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D94EF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D94EF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№1046 от 22 октября 2024 года «</w:t>
      </w:r>
      <w:r w:rsidRPr="00D94EF1">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 1143 от 13.12.2021 г. «Об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C1BA1" w:rsidRPr="00D94EF1" w:rsidRDefault="002C1BA1" w:rsidP="002C1B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D94EF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C1BA1" w:rsidP="002C1B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№1049 от 22 октября 2024 года «</w:t>
      </w:r>
      <w:r w:rsidRPr="002C1BA1">
        <w:rPr>
          <w:rFonts w:ascii="Times New Roman" w:eastAsia="Calibri" w:hAnsi="Times New Roman" w:cs="Times New Roman"/>
          <w:sz w:val="12"/>
          <w:szCs w:val="12"/>
        </w:rPr>
        <w:t>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D2F10" w:rsidRPr="00D94EF1" w:rsidRDefault="005D2F10" w:rsidP="005D2F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94EF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5D2F10" w:rsidP="005D2F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№1050 от 22 октября 2024 года «</w:t>
      </w:r>
      <w:r w:rsidRPr="005D2F10">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1478 от 22.12.2022г. «Об утверждении муниципальной программы «Содержание улично-дорожной сети муниципального района Сергиевский Самарской области на 2023-2030 годы»</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18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946C5" w:rsidRPr="00D94EF1" w:rsidRDefault="00E946C5" w:rsidP="00E946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94EF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E946C5" w:rsidP="00E946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№1051 от 22 октября 2024 года «</w:t>
      </w:r>
      <w:r w:rsidRPr="00E946C5">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00270" w:rsidRPr="00D94EF1" w:rsidRDefault="00200270" w:rsidP="002002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D94EF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00270" w:rsidP="002002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№1052 от 22 октября 2024 года «</w:t>
      </w:r>
      <w:r w:rsidRPr="00200270">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w:t>
      </w:r>
      <w:r>
        <w:rPr>
          <w:rFonts w:ascii="Times New Roman" w:eastAsia="Calibri" w:hAnsi="Times New Roman" w:cs="Times New Roman"/>
          <w:sz w:val="12"/>
          <w:szCs w:val="12"/>
        </w:rPr>
        <w:t>ской области на 2020-2025 годы»»………………</w:t>
      </w:r>
      <w:r w:rsidR="00A33E5C">
        <w:rPr>
          <w:rFonts w:ascii="Times New Roman" w:eastAsia="Calibri" w:hAnsi="Times New Roman" w:cs="Times New Roman"/>
          <w:sz w:val="12"/>
          <w:szCs w:val="12"/>
        </w:rPr>
        <w:t>…………………………………..</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26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00270" w:rsidRPr="00D94EF1" w:rsidRDefault="00200270" w:rsidP="002002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94EF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00270" w:rsidP="002002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№1053 от 22 октября 2024 года «</w:t>
      </w:r>
      <w:r w:rsidR="00930639" w:rsidRPr="00930639">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1013 от 15.09.2023 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2024-2026 годы»</w:t>
      </w:r>
      <w:r w:rsidR="00930639">
        <w:rPr>
          <w:rFonts w:ascii="Times New Roman" w:eastAsia="Calibri" w:hAnsi="Times New Roman" w:cs="Times New Roman"/>
          <w:sz w:val="12"/>
          <w:szCs w:val="12"/>
        </w:rPr>
        <w:t>»……</w:t>
      </w:r>
      <w:r w:rsidR="00A33E5C">
        <w:rPr>
          <w:rFonts w:ascii="Times New Roman" w:eastAsia="Calibri" w:hAnsi="Times New Roman" w:cs="Times New Roman"/>
          <w:sz w:val="12"/>
          <w:szCs w:val="12"/>
        </w:rPr>
        <w:t>…………</w:t>
      </w:r>
      <w:r w:rsidR="00930639">
        <w:rPr>
          <w:rFonts w:ascii="Times New Roman" w:eastAsia="Calibri" w:hAnsi="Times New Roman" w:cs="Times New Roman"/>
          <w:sz w:val="12"/>
          <w:szCs w:val="12"/>
        </w:rPr>
        <w:t>………………………..</w:t>
      </w:r>
      <w:r w:rsidR="00A33E5C">
        <w:rPr>
          <w:rFonts w:ascii="Times New Roman" w:eastAsia="Calibri" w:hAnsi="Times New Roman" w:cs="Times New Roman"/>
          <w:sz w:val="12"/>
          <w:szCs w:val="12"/>
        </w:rPr>
        <w:t>29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00270" w:rsidRPr="00D94EF1" w:rsidRDefault="00200270" w:rsidP="002002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D94EF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00270" w:rsidP="002002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№1054 от 22 октября 2024 года «</w:t>
      </w:r>
      <w:r w:rsidR="00C97FBE" w:rsidRPr="00C97FBE">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1486 от 23.12.2022г.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w:t>
      </w:r>
      <w:r w:rsidR="00C97FBE">
        <w:rPr>
          <w:rFonts w:ascii="Times New Roman" w:eastAsia="Calibri" w:hAnsi="Times New Roman" w:cs="Times New Roman"/>
          <w:sz w:val="12"/>
          <w:szCs w:val="12"/>
        </w:rPr>
        <w:t>»……………………………………………</w:t>
      </w:r>
      <w:r w:rsidR="00A33E5C">
        <w:rPr>
          <w:rFonts w:ascii="Times New Roman" w:eastAsia="Calibri" w:hAnsi="Times New Roman" w:cs="Times New Roman"/>
          <w:sz w:val="12"/>
          <w:szCs w:val="12"/>
        </w:rPr>
        <w:t>…………………….</w:t>
      </w:r>
      <w:r w:rsidR="00C97FBE">
        <w:rPr>
          <w:rFonts w:ascii="Times New Roman" w:eastAsia="Calibri" w:hAnsi="Times New Roman" w:cs="Times New Roman"/>
          <w:sz w:val="12"/>
          <w:szCs w:val="12"/>
        </w:rPr>
        <w:t>……..</w:t>
      </w:r>
      <w:r w:rsidR="00A33E5C">
        <w:rPr>
          <w:rFonts w:ascii="Times New Roman" w:eastAsia="Calibri" w:hAnsi="Times New Roman" w:cs="Times New Roman"/>
          <w:sz w:val="12"/>
          <w:szCs w:val="12"/>
        </w:rPr>
        <w:t>30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00270" w:rsidRPr="00D94EF1" w:rsidRDefault="00200270" w:rsidP="002002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D94EF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00270" w:rsidP="002002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№1055 от 22 октября 2024 года «</w:t>
      </w:r>
      <w:r w:rsidR="00B112A6" w:rsidRPr="00B112A6">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1195 от 30.08.2019 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r w:rsidR="00B112A6">
        <w:rPr>
          <w:rFonts w:ascii="Times New Roman" w:eastAsia="Calibri" w:hAnsi="Times New Roman" w:cs="Times New Roman"/>
          <w:sz w:val="12"/>
          <w:szCs w:val="12"/>
        </w:rPr>
        <w:t>»…………</w:t>
      </w:r>
      <w:r w:rsidR="00A33E5C">
        <w:rPr>
          <w:rFonts w:ascii="Times New Roman" w:eastAsia="Calibri" w:hAnsi="Times New Roman" w:cs="Times New Roman"/>
          <w:sz w:val="12"/>
          <w:szCs w:val="12"/>
        </w:rPr>
        <w:t>………………..</w:t>
      </w:r>
      <w:r w:rsidR="00B112A6">
        <w:rPr>
          <w:rFonts w:ascii="Times New Roman" w:eastAsia="Calibri" w:hAnsi="Times New Roman" w:cs="Times New Roman"/>
          <w:sz w:val="12"/>
          <w:szCs w:val="12"/>
        </w:rPr>
        <w:t>………</w:t>
      </w:r>
      <w:r w:rsidR="00A33E5C">
        <w:rPr>
          <w:rFonts w:ascii="Times New Roman" w:eastAsia="Calibri" w:hAnsi="Times New Roman" w:cs="Times New Roman"/>
          <w:sz w:val="12"/>
          <w:szCs w:val="12"/>
        </w:rPr>
        <w:t>34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1187" w:rsidRPr="00D94EF1"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D94EF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41187" w:rsidP="002411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№1062 от 23 октября 2024 года «</w:t>
      </w:r>
      <w:r w:rsidRPr="0024118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 регионального оператора»</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37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41187" w:rsidRPr="00D94EF1"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D94EF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41187" w:rsidP="002411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№1063 от 23 октября 2024 года «</w:t>
      </w:r>
      <w:r w:rsidRPr="0024118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39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14D3A" w:rsidRPr="00D94EF1"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94EF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914D3A" w:rsidP="00914D3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№1065 от 23 октября 2024 года «</w:t>
      </w:r>
      <w:r w:rsidRPr="00914D3A">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2020-2026 года»</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60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61428" w:rsidRDefault="00A61428" w:rsidP="00A614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A6142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A61428">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A61428" w:rsidP="00A614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 от 23 октября 2024 года «</w:t>
      </w:r>
      <w:r w:rsidRPr="00A61428">
        <w:rPr>
          <w:rFonts w:ascii="Times New Roman" w:eastAsia="Calibri" w:hAnsi="Times New Roman" w:cs="Times New Roman"/>
          <w:sz w:val="12"/>
          <w:szCs w:val="12"/>
        </w:rPr>
        <w:t>О внесении изменений в Перечень главных администраторов доходов бюджета сельского поселения Серноводск муниципального района Сергиевский Самарской области на 2024 год и плановый период 2025 и 2026 годов</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w:t>
      </w:r>
      <w:r>
        <w:rPr>
          <w:rFonts w:ascii="Times New Roman" w:eastAsia="Calibri" w:hAnsi="Times New Roman" w:cs="Times New Roman"/>
          <w:sz w:val="12"/>
          <w:szCs w:val="12"/>
        </w:rPr>
        <w:t>……………….</w:t>
      </w:r>
      <w:r w:rsidR="00A33E5C">
        <w:rPr>
          <w:rFonts w:ascii="Times New Roman" w:eastAsia="Calibri" w:hAnsi="Times New Roman" w:cs="Times New Roman"/>
          <w:sz w:val="12"/>
          <w:szCs w:val="12"/>
        </w:rPr>
        <w:t>68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E0B24" w:rsidP="00BE0B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BE0B24">
        <w:rPr>
          <w:rFonts w:ascii="Times New Roman" w:eastAsia="Calibri" w:hAnsi="Times New Roman" w:cs="Times New Roman"/>
          <w:sz w:val="12"/>
          <w:szCs w:val="12"/>
        </w:rPr>
        <w:t xml:space="preserve">Извещение о предоставлении </w:t>
      </w:r>
      <w:r>
        <w:rPr>
          <w:rFonts w:ascii="Times New Roman" w:eastAsia="Calibri" w:hAnsi="Times New Roman" w:cs="Times New Roman"/>
          <w:sz w:val="12"/>
          <w:szCs w:val="12"/>
        </w:rPr>
        <w:t>земельного участка…………………………………</w:t>
      </w:r>
      <w:r w:rsidR="00A33E5C">
        <w:rPr>
          <w:rFonts w:ascii="Times New Roman" w:eastAsia="Calibri" w:hAnsi="Times New Roman" w:cs="Times New Roman"/>
          <w:sz w:val="12"/>
          <w:szCs w:val="12"/>
        </w:rPr>
        <w:t>……………………………………………………………</w:t>
      </w:r>
      <w:r>
        <w:rPr>
          <w:rFonts w:ascii="Times New Roman" w:eastAsia="Calibri" w:hAnsi="Times New Roman" w:cs="Times New Roman"/>
          <w:sz w:val="12"/>
          <w:szCs w:val="12"/>
        </w:rPr>
        <w:t>..</w:t>
      </w:r>
      <w:r w:rsidR="002F088F">
        <w:rPr>
          <w:rFonts w:ascii="Times New Roman" w:eastAsia="Calibri" w:hAnsi="Times New Roman" w:cs="Times New Roman"/>
          <w:sz w:val="12"/>
          <w:szCs w:val="12"/>
        </w:rPr>
        <w:t>68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2F088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2F088F">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2F088F"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24 октября 2024 года «</w:t>
      </w:r>
      <w:r w:rsidRPr="002F088F">
        <w:rPr>
          <w:rFonts w:ascii="Times New Roman" w:eastAsia="Calibri" w:hAnsi="Times New Roman" w:cs="Times New Roman"/>
          <w:sz w:val="12"/>
          <w:szCs w:val="12"/>
        </w:rPr>
        <w:t>О ликвидации Собрания представителей сельского поселения Сергиевск муниципального района Сергиевский Самарской области как юридического лица</w:t>
      </w:r>
      <w:r>
        <w:rPr>
          <w:rFonts w:ascii="Times New Roman" w:eastAsia="Calibri" w:hAnsi="Times New Roman" w:cs="Times New Roman"/>
          <w:sz w:val="12"/>
          <w:szCs w:val="12"/>
        </w:rPr>
        <w:t>»………………………………………………………………………………………………………………..69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5D3B" w:rsidRPr="002F088F"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2F088F">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2F088F">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B5D3B" w:rsidP="000B5D3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24 октября 2024 года «</w:t>
      </w:r>
      <w:r w:rsidRPr="002F088F">
        <w:rPr>
          <w:rFonts w:ascii="Times New Roman" w:eastAsia="Calibri" w:hAnsi="Times New Roman" w:cs="Times New Roman"/>
          <w:sz w:val="12"/>
          <w:szCs w:val="12"/>
        </w:rPr>
        <w:t xml:space="preserve">О ликвидации Собрания представителей сельского поселения </w:t>
      </w:r>
      <w:r>
        <w:rPr>
          <w:rFonts w:ascii="Times New Roman" w:eastAsia="Calibri" w:hAnsi="Times New Roman" w:cs="Times New Roman"/>
          <w:sz w:val="12"/>
          <w:szCs w:val="12"/>
        </w:rPr>
        <w:t>Кандабулак</w:t>
      </w:r>
      <w:r w:rsidRPr="002F088F">
        <w:rPr>
          <w:rFonts w:ascii="Times New Roman" w:eastAsia="Calibri" w:hAnsi="Times New Roman" w:cs="Times New Roman"/>
          <w:sz w:val="12"/>
          <w:szCs w:val="12"/>
        </w:rPr>
        <w:t xml:space="preserve"> муниципального района Сергиевский Самарской области как юридического лица</w:t>
      </w:r>
      <w:r>
        <w:rPr>
          <w:rFonts w:ascii="Times New Roman" w:eastAsia="Calibri" w:hAnsi="Times New Roman" w:cs="Times New Roman"/>
          <w:sz w:val="12"/>
          <w:szCs w:val="12"/>
        </w:rPr>
        <w:t>»………………………………………………………………………………………………………………..</w:t>
      </w:r>
      <w:r w:rsidR="00627F6E">
        <w:rPr>
          <w:rFonts w:ascii="Times New Roman" w:eastAsia="Calibri" w:hAnsi="Times New Roman" w:cs="Times New Roman"/>
          <w:sz w:val="12"/>
          <w:szCs w:val="12"/>
        </w:rPr>
        <w:t>69</w:t>
      </w:r>
      <w:bookmarkStart w:id="0" w:name="_GoBack"/>
      <w:bookmarkEnd w:id="0"/>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p>
    <w:p w:rsid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p>
    <w:p w:rsidR="00627F6E" w:rsidRDefault="00627F6E" w:rsidP="000B5D3B">
      <w:pPr>
        <w:tabs>
          <w:tab w:val="left" w:pos="284"/>
        </w:tabs>
        <w:spacing w:after="0" w:line="240" w:lineRule="auto"/>
        <w:ind w:firstLine="284"/>
        <w:jc w:val="both"/>
        <w:rPr>
          <w:rFonts w:ascii="Times New Roman" w:eastAsia="Calibri" w:hAnsi="Times New Roman" w:cs="Times New Roman"/>
          <w:sz w:val="12"/>
          <w:szCs w:val="12"/>
        </w:rPr>
      </w:pPr>
    </w:p>
    <w:p w:rsidR="000B5D3B" w:rsidRPr="002F088F"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2F088F">
        <w:rPr>
          <w:rFonts w:ascii="Times New Roman" w:eastAsia="Calibri" w:hAnsi="Times New Roman" w:cs="Times New Roman"/>
          <w:sz w:val="12"/>
          <w:szCs w:val="12"/>
        </w:rPr>
        <w:t xml:space="preserve">. Решение Собрания Представителей сельского поселения </w:t>
      </w:r>
      <w:r w:rsidR="00627F6E">
        <w:rPr>
          <w:rFonts w:ascii="Times New Roman" w:eastAsia="Calibri" w:hAnsi="Times New Roman" w:cs="Times New Roman"/>
          <w:sz w:val="12"/>
          <w:szCs w:val="12"/>
        </w:rPr>
        <w:t>Кандабулак</w:t>
      </w:r>
      <w:r w:rsidR="00627F6E" w:rsidRPr="002F088F">
        <w:rPr>
          <w:rFonts w:ascii="Times New Roman" w:eastAsia="Calibri" w:hAnsi="Times New Roman" w:cs="Times New Roman"/>
          <w:sz w:val="12"/>
          <w:szCs w:val="12"/>
        </w:rPr>
        <w:t xml:space="preserve"> </w:t>
      </w:r>
      <w:r w:rsidRPr="002F088F">
        <w:rPr>
          <w:rFonts w:ascii="Times New Roman" w:eastAsia="Calibri" w:hAnsi="Times New Roman" w:cs="Times New Roman"/>
          <w:sz w:val="12"/>
          <w:szCs w:val="12"/>
        </w:rPr>
        <w:t>муниципального района Сергиевский Самарской области</w:t>
      </w:r>
    </w:p>
    <w:p w:rsidR="00015D7C" w:rsidRDefault="00627F6E" w:rsidP="000B5D3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000B5D3B">
        <w:rPr>
          <w:rFonts w:ascii="Times New Roman" w:eastAsia="Calibri" w:hAnsi="Times New Roman" w:cs="Times New Roman"/>
          <w:sz w:val="12"/>
          <w:szCs w:val="12"/>
        </w:rPr>
        <w:t xml:space="preserve"> от 24 октября 2024 года «</w:t>
      </w:r>
      <w:r w:rsidRPr="00627F6E">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IV квартал 2024 года</w:t>
      </w:r>
      <w:r w:rsidR="000B5D3B">
        <w:rPr>
          <w:rFonts w:ascii="Times New Roman" w:eastAsia="Calibri" w:hAnsi="Times New Roman" w:cs="Times New Roman"/>
          <w:sz w:val="12"/>
          <w:szCs w:val="12"/>
        </w:rPr>
        <w:t>»……………………</w:t>
      </w:r>
      <w:r>
        <w:rPr>
          <w:rFonts w:ascii="Times New Roman" w:eastAsia="Calibri" w:hAnsi="Times New Roman" w:cs="Times New Roman"/>
          <w:sz w:val="12"/>
          <w:szCs w:val="12"/>
        </w:rPr>
        <w:t>..</w:t>
      </w:r>
      <w:r w:rsidR="000B5D3B">
        <w:rPr>
          <w:rFonts w:ascii="Times New Roman" w:eastAsia="Calibri" w:hAnsi="Times New Roman" w:cs="Times New Roman"/>
          <w:sz w:val="12"/>
          <w:szCs w:val="12"/>
        </w:rPr>
        <w:t>……………………………………………………..69</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94EF1" w:rsidRDefault="00D94EF1" w:rsidP="006D4521">
      <w:pPr>
        <w:tabs>
          <w:tab w:val="left" w:pos="284"/>
        </w:tabs>
        <w:spacing w:after="0" w:line="240" w:lineRule="auto"/>
        <w:jc w:val="both"/>
        <w:rPr>
          <w:rFonts w:ascii="Times New Roman" w:eastAsia="Calibri" w:hAnsi="Times New Roman" w:cs="Times New Roman"/>
          <w:sz w:val="12"/>
          <w:szCs w:val="12"/>
        </w:rPr>
      </w:pPr>
    </w:p>
    <w:p w:rsidR="00D94EF1" w:rsidRDefault="00D94EF1" w:rsidP="006D4521">
      <w:pPr>
        <w:tabs>
          <w:tab w:val="left" w:pos="284"/>
        </w:tabs>
        <w:spacing w:after="0" w:line="240" w:lineRule="auto"/>
        <w:jc w:val="both"/>
        <w:rPr>
          <w:rFonts w:ascii="Times New Roman" w:eastAsia="Calibri" w:hAnsi="Times New Roman" w:cs="Times New Roman"/>
          <w:sz w:val="12"/>
          <w:szCs w:val="12"/>
        </w:rPr>
      </w:pPr>
    </w:p>
    <w:p w:rsidR="00D94EF1" w:rsidRDefault="00D94EF1" w:rsidP="006D4521">
      <w:pPr>
        <w:tabs>
          <w:tab w:val="left" w:pos="284"/>
        </w:tabs>
        <w:spacing w:after="0" w:line="240" w:lineRule="auto"/>
        <w:jc w:val="both"/>
        <w:rPr>
          <w:rFonts w:ascii="Times New Roman" w:eastAsia="Calibri" w:hAnsi="Times New Roman" w:cs="Times New Roman"/>
          <w:sz w:val="12"/>
          <w:szCs w:val="12"/>
        </w:rPr>
      </w:pPr>
    </w:p>
    <w:p w:rsidR="00D94EF1" w:rsidRDefault="00D94EF1" w:rsidP="006D4521">
      <w:pPr>
        <w:tabs>
          <w:tab w:val="left" w:pos="284"/>
        </w:tabs>
        <w:spacing w:after="0" w:line="240" w:lineRule="auto"/>
        <w:jc w:val="both"/>
        <w:rPr>
          <w:rFonts w:ascii="Times New Roman" w:eastAsia="Calibri" w:hAnsi="Times New Roman" w:cs="Times New Roman"/>
          <w:sz w:val="12"/>
          <w:szCs w:val="12"/>
        </w:rPr>
      </w:pPr>
    </w:p>
    <w:p w:rsidR="00D94EF1" w:rsidRDefault="00D94EF1" w:rsidP="006D4521">
      <w:pPr>
        <w:tabs>
          <w:tab w:val="left" w:pos="284"/>
        </w:tabs>
        <w:spacing w:after="0" w:line="240" w:lineRule="auto"/>
        <w:jc w:val="both"/>
        <w:rPr>
          <w:rFonts w:ascii="Times New Roman" w:eastAsia="Calibri" w:hAnsi="Times New Roman" w:cs="Times New Roman"/>
          <w:sz w:val="12"/>
          <w:szCs w:val="12"/>
        </w:rPr>
      </w:pPr>
    </w:p>
    <w:p w:rsidR="00D94EF1" w:rsidRDefault="00D94EF1" w:rsidP="006D4521">
      <w:pPr>
        <w:tabs>
          <w:tab w:val="left" w:pos="284"/>
        </w:tabs>
        <w:spacing w:after="0" w:line="240" w:lineRule="auto"/>
        <w:jc w:val="both"/>
        <w:rPr>
          <w:rFonts w:ascii="Times New Roman" w:eastAsia="Calibri" w:hAnsi="Times New Roman" w:cs="Times New Roman"/>
          <w:sz w:val="12"/>
          <w:szCs w:val="12"/>
        </w:rPr>
      </w:pPr>
    </w:p>
    <w:p w:rsidR="00D94EF1" w:rsidRDefault="00D94EF1" w:rsidP="006D4521">
      <w:pPr>
        <w:tabs>
          <w:tab w:val="left" w:pos="284"/>
        </w:tabs>
        <w:spacing w:after="0" w:line="240" w:lineRule="auto"/>
        <w:jc w:val="both"/>
        <w:rPr>
          <w:rFonts w:ascii="Times New Roman" w:eastAsia="Calibri" w:hAnsi="Times New Roman" w:cs="Times New Roman"/>
          <w:sz w:val="12"/>
          <w:szCs w:val="12"/>
        </w:rPr>
      </w:pPr>
    </w:p>
    <w:p w:rsidR="00D94EF1" w:rsidRDefault="00D94EF1" w:rsidP="006D4521">
      <w:pPr>
        <w:tabs>
          <w:tab w:val="left" w:pos="284"/>
        </w:tabs>
        <w:spacing w:after="0" w:line="240" w:lineRule="auto"/>
        <w:jc w:val="both"/>
        <w:rPr>
          <w:rFonts w:ascii="Times New Roman" w:eastAsia="Calibri" w:hAnsi="Times New Roman" w:cs="Times New Roman"/>
          <w:sz w:val="12"/>
          <w:szCs w:val="12"/>
        </w:rPr>
      </w:pPr>
    </w:p>
    <w:p w:rsidR="00D94EF1" w:rsidRPr="00D94EF1" w:rsidRDefault="00D94EF1" w:rsidP="00D94EF1">
      <w:pPr>
        <w:tabs>
          <w:tab w:val="left" w:pos="284"/>
          <w:tab w:val="left" w:pos="3828"/>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lastRenderedPageBreak/>
        <w:t>АДМИНИСТРАЦИЯ</w:t>
      </w:r>
    </w:p>
    <w:p w:rsidR="00D94EF1" w:rsidRPr="00D94EF1" w:rsidRDefault="00D94EF1" w:rsidP="00D94EF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МУНИЦИПАЛЬНОГО РАЙОНА СЕРГИЕВСКИЙ</w:t>
      </w:r>
    </w:p>
    <w:p w:rsidR="00D94EF1" w:rsidRPr="00D94EF1" w:rsidRDefault="00D94EF1" w:rsidP="00D94EF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САМАРСКОЙ ОБЛАСТИ</w:t>
      </w:r>
    </w:p>
    <w:p w:rsidR="00D94EF1" w:rsidRPr="00D94EF1" w:rsidRDefault="00D94EF1" w:rsidP="00D94EF1">
      <w:pPr>
        <w:tabs>
          <w:tab w:val="left" w:pos="284"/>
        </w:tabs>
        <w:spacing w:after="0" w:line="240" w:lineRule="auto"/>
        <w:jc w:val="center"/>
        <w:rPr>
          <w:rFonts w:ascii="Times New Roman" w:eastAsia="Calibri" w:hAnsi="Times New Roman" w:cs="Times New Roman"/>
          <w:sz w:val="12"/>
          <w:szCs w:val="12"/>
        </w:rPr>
      </w:pPr>
    </w:p>
    <w:p w:rsidR="00D94EF1" w:rsidRPr="00D94EF1" w:rsidRDefault="00D94EF1" w:rsidP="00D94EF1">
      <w:pPr>
        <w:tabs>
          <w:tab w:val="left" w:pos="284"/>
        </w:tabs>
        <w:spacing w:after="0" w:line="240" w:lineRule="auto"/>
        <w:jc w:val="center"/>
        <w:rPr>
          <w:rFonts w:ascii="Times New Roman" w:eastAsia="Calibri" w:hAnsi="Times New Roman" w:cs="Times New Roman"/>
          <w:sz w:val="12"/>
          <w:szCs w:val="12"/>
        </w:rPr>
      </w:pPr>
      <w:r w:rsidRPr="00D94EF1">
        <w:rPr>
          <w:rFonts w:ascii="Times New Roman" w:eastAsia="Calibri" w:hAnsi="Times New Roman" w:cs="Times New Roman"/>
          <w:sz w:val="12"/>
          <w:szCs w:val="12"/>
        </w:rPr>
        <w:t>ПОСТАНОВЛЕНИЕ</w:t>
      </w:r>
    </w:p>
    <w:p w:rsidR="00D94EF1" w:rsidRPr="00D94EF1" w:rsidRDefault="00D94EF1" w:rsidP="00D94E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94EF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D94EF1">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№1046</w:t>
      </w:r>
    </w:p>
    <w:p w:rsidR="00D94EF1" w:rsidRDefault="00D94EF1" w:rsidP="00D94EF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О внесении изменений в приложение к постановлению администрации муниципального района Сергиевский</w:t>
      </w:r>
    </w:p>
    <w:p w:rsidR="00D94EF1" w:rsidRDefault="00D94EF1" w:rsidP="00D94EF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 xml:space="preserve"> № 1143 от 13.12.2021 г. «Об утверждении муниципальной программы «Развитие малого и среднего предпринимательства </w:t>
      </w:r>
    </w:p>
    <w:p w:rsidR="00D94EF1" w:rsidRPr="00D94EF1" w:rsidRDefault="00D94EF1" w:rsidP="00D94EF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в муниципальном районе Сергиевский Самарской области на 2022-2024 годы»</w:t>
      </w:r>
    </w:p>
    <w:p w:rsidR="00D94EF1" w:rsidRPr="00D94EF1" w:rsidRDefault="00D94EF1" w:rsidP="00D94EF1">
      <w:pPr>
        <w:tabs>
          <w:tab w:val="left" w:pos="284"/>
        </w:tabs>
        <w:spacing w:after="0" w:line="240" w:lineRule="auto"/>
        <w:jc w:val="both"/>
        <w:rPr>
          <w:rFonts w:ascii="Times New Roman" w:eastAsia="Calibri" w:hAnsi="Times New Roman" w:cs="Times New Roman"/>
          <w:sz w:val="12"/>
          <w:szCs w:val="12"/>
        </w:rPr>
      </w:pP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В соответствии с Бюджетным кодексом Российской Федерации, Федеральными законами Российской Федерации от 6 октября 2003 года № 131-ФЗ «Об общих принципах организации местного самоуправления в Российской Федерации», № 209-ФЗ от 24.07.2007 года «О развитии малого и среднего предпринимательства в Российской Федерации», Уставом муниципального района Сергиевский, в целях уточнения показателей (индикаторов) муниципальной программы «Развитие малого и среднего предпринимательства в муниципальном районе Сергиевский Самарской области на 2022-2024 годы», администрация муниципального района Сергиевский</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b/>
          <w:sz w:val="12"/>
          <w:szCs w:val="12"/>
        </w:rPr>
      </w:pPr>
      <w:r w:rsidRPr="00D94EF1">
        <w:rPr>
          <w:rFonts w:ascii="Times New Roman" w:eastAsia="Calibri" w:hAnsi="Times New Roman" w:cs="Times New Roman"/>
          <w:b/>
          <w:sz w:val="12"/>
          <w:szCs w:val="12"/>
        </w:rPr>
        <w:t>ПОСТАНОВЛЯЕТ:</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94EF1">
        <w:rPr>
          <w:rFonts w:ascii="Times New Roman" w:eastAsia="Calibri" w:hAnsi="Times New Roman" w:cs="Times New Roman"/>
          <w:sz w:val="12"/>
          <w:szCs w:val="12"/>
        </w:rPr>
        <w:t>Внести в приложение к постановлению администрации муниципального района Сергиевский № 1143 от 13.12.2021 г. «Об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 (далее Программа) следующие изменения:</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1.1. В тексте паспорта Программы позицию «Объемы бюджетных ассигнований муниципальной программы» изложить в следующей редакции:</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«Объем финансирования муниципальной программы в 2022-2024 годах за счет средств местного бюджета составит 1913,84156  тыс. рублей*, в том числе:</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в 2022 году – 615,6 тыс. руб.</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в 2023 году – 647,26726 тыс. руб.</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в 2024 году-  650,9743 тыс. руб.»</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1.2. Абзац 2 Раздела 5 Программы «Обоснование ресурсного обеспечения муниципальной программы» изложить в следующей редакции:</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«Объем финансирования муниципальной программы в 2022-2024 годах за счет средств местного бюджета составит 1913,84156 тыс. рублей*, в том числе:</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в 2022 году – 615,6 тыс. руб.</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в 2023 году – 647,26726 тыс. руб.</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в 2024 году-  650,9743 тыс. руб.»</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1.4. Приложение № 2 к Программе изложить в редакции согласно Приложению № 2 к настоящему постановлению.</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2. Опубликовать настоящее постановление в газете «Сергиевский вестник».</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p>
    <w:p w:rsidR="00D94EF1" w:rsidRPr="00D94EF1" w:rsidRDefault="00D94EF1" w:rsidP="00D94EF1">
      <w:pPr>
        <w:tabs>
          <w:tab w:val="left" w:pos="284"/>
        </w:tabs>
        <w:spacing w:after="0" w:line="240" w:lineRule="auto"/>
        <w:ind w:firstLine="284"/>
        <w:jc w:val="both"/>
        <w:rPr>
          <w:rFonts w:ascii="Times New Roman" w:eastAsia="Calibri" w:hAnsi="Times New Roman" w:cs="Times New Roman"/>
          <w:sz w:val="12"/>
          <w:szCs w:val="12"/>
        </w:rPr>
      </w:pPr>
      <w:r w:rsidRPr="00D94EF1">
        <w:rPr>
          <w:rFonts w:ascii="Times New Roman" w:eastAsia="Calibri" w:hAnsi="Times New Roman" w:cs="Times New Roman"/>
          <w:sz w:val="12"/>
          <w:szCs w:val="12"/>
        </w:rPr>
        <w:t xml:space="preserve"> А.Е. Чернова.</w:t>
      </w:r>
    </w:p>
    <w:p w:rsidR="00D94EF1" w:rsidRPr="00D94EF1" w:rsidRDefault="00D94EF1" w:rsidP="00D94EF1">
      <w:pPr>
        <w:tabs>
          <w:tab w:val="left" w:pos="284"/>
        </w:tabs>
        <w:spacing w:after="0" w:line="240" w:lineRule="auto"/>
        <w:jc w:val="right"/>
        <w:rPr>
          <w:rFonts w:ascii="Times New Roman" w:eastAsia="Calibri" w:hAnsi="Times New Roman" w:cs="Times New Roman"/>
          <w:sz w:val="12"/>
          <w:szCs w:val="12"/>
        </w:rPr>
      </w:pPr>
      <w:r w:rsidRPr="00D94EF1">
        <w:rPr>
          <w:rFonts w:ascii="Times New Roman" w:eastAsia="Calibri" w:hAnsi="Times New Roman" w:cs="Times New Roman"/>
          <w:sz w:val="12"/>
          <w:szCs w:val="12"/>
        </w:rPr>
        <w:t>Глава муниципального района Сергиевский</w:t>
      </w:r>
    </w:p>
    <w:p w:rsidR="00D94EF1" w:rsidRPr="00D94EF1" w:rsidRDefault="00D94EF1" w:rsidP="00D94EF1">
      <w:pPr>
        <w:tabs>
          <w:tab w:val="left" w:pos="284"/>
        </w:tabs>
        <w:spacing w:after="0" w:line="240" w:lineRule="auto"/>
        <w:jc w:val="right"/>
        <w:rPr>
          <w:rFonts w:ascii="Times New Roman" w:eastAsia="Calibri" w:hAnsi="Times New Roman" w:cs="Times New Roman"/>
          <w:sz w:val="12"/>
          <w:szCs w:val="12"/>
        </w:rPr>
      </w:pPr>
      <w:r w:rsidRPr="00D94EF1">
        <w:rPr>
          <w:rFonts w:ascii="Times New Roman" w:eastAsia="Calibri" w:hAnsi="Times New Roman" w:cs="Times New Roman"/>
          <w:sz w:val="12"/>
          <w:szCs w:val="12"/>
        </w:rPr>
        <w:t>А. И. Екамасов</w:t>
      </w:r>
    </w:p>
    <w:p w:rsidR="00D94EF1" w:rsidRDefault="00D94EF1" w:rsidP="00D94EF1">
      <w:pPr>
        <w:spacing w:after="0" w:line="240" w:lineRule="auto"/>
        <w:jc w:val="right"/>
        <w:rPr>
          <w:rFonts w:ascii="Times New Roman" w:eastAsia="Calibri" w:hAnsi="Times New Roman" w:cs="Times New Roman"/>
          <w:i/>
          <w:sz w:val="12"/>
          <w:szCs w:val="12"/>
        </w:rPr>
      </w:pPr>
    </w:p>
    <w:p w:rsidR="00D94EF1" w:rsidRP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D94EF1">
        <w:rPr>
          <w:rFonts w:ascii="Times New Roman" w:eastAsia="Calibri" w:hAnsi="Times New Roman" w:cs="Times New Roman"/>
          <w:i/>
          <w:sz w:val="12"/>
          <w:szCs w:val="12"/>
        </w:rPr>
        <w:t>1</w:t>
      </w:r>
    </w:p>
    <w:p w:rsidR="00D94EF1" w:rsidRP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муниципальной программе</w:t>
      </w:r>
    </w:p>
    <w:p w:rsid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 xml:space="preserve">муниципального района Сергиевский Самарской области </w:t>
      </w:r>
    </w:p>
    <w:p w:rsidR="00D94EF1" w:rsidRDefault="00D94EF1" w:rsidP="00D94EF1">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"Развитие</w:t>
      </w:r>
      <w:r w:rsidRPr="00D94EF1">
        <w:rPr>
          <w:rFonts w:ascii="Times New Roman" w:eastAsia="Calibri" w:hAnsi="Times New Roman" w:cs="Times New Roman"/>
          <w:i/>
          <w:sz w:val="12"/>
          <w:szCs w:val="12"/>
        </w:rPr>
        <w:t xml:space="preserve"> малого и среднего предпринимательства </w:t>
      </w:r>
    </w:p>
    <w:p w:rsid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на территории мун</w:t>
      </w:r>
      <w:r>
        <w:rPr>
          <w:rFonts w:ascii="Times New Roman" w:eastAsia="Calibri" w:hAnsi="Times New Roman" w:cs="Times New Roman"/>
          <w:i/>
          <w:sz w:val="12"/>
          <w:szCs w:val="12"/>
        </w:rPr>
        <w:t xml:space="preserve">иципального района Сергиевский </w:t>
      </w:r>
    </w:p>
    <w:p w:rsid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Самарской области" на 2022-2024 годы</w:t>
      </w:r>
      <w:r>
        <w:rPr>
          <w:rFonts w:ascii="Times New Roman" w:eastAsia="Calibri" w:hAnsi="Times New Roman" w:cs="Times New Roman"/>
          <w:i/>
          <w:sz w:val="12"/>
          <w:szCs w:val="12"/>
        </w:rPr>
        <w:t>»</w:t>
      </w:r>
    </w:p>
    <w:p w:rsidR="00D94EF1" w:rsidRDefault="00D94EF1" w:rsidP="00D94EF1">
      <w:pPr>
        <w:spacing w:after="0" w:line="240" w:lineRule="auto"/>
        <w:jc w:val="center"/>
        <w:rPr>
          <w:rFonts w:ascii="Times New Roman" w:eastAsia="Calibri" w:hAnsi="Times New Roman" w:cs="Times New Roman"/>
          <w:b/>
          <w:bCs/>
          <w:sz w:val="12"/>
          <w:szCs w:val="12"/>
        </w:rPr>
      </w:pPr>
      <w:r w:rsidRPr="00D94EF1">
        <w:rPr>
          <w:rFonts w:ascii="Times New Roman" w:eastAsia="Calibri" w:hAnsi="Times New Roman" w:cs="Times New Roman"/>
          <w:b/>
          <w:bCs/>
          <w:sz w:val="12"/>
          <w:szCs w:val="12"/>
        </w:rPr>
        <w:t xml:space="preserve">Перечень показателей (индикаторов), характеризующих ежегодный ход и итоги реализации </w:t>
      </w:r>
    </w:p>
    <w:p w:rsidR="00D94EF1" w:rsidRPr="00D94EF1" w:rsidRDefault="00D94EF1" w:rsidP="00D94EF1">
      <w:pPr>
        <w:spacing w:after="0" w:line="240" w:lineRule="auto"/>
        <w:jc w:val="center"/>
        <w:rPr>
          <w:rFonts w:ascii="Times New Roman" w:eastAsia="Calibri" w:hAnsi="Times New Roman" w:cs="Times New Roman"/>
          <w:b/>
          <w:bCs/>
          <w:sz w:val="12"/>
          <w:szCs w:val="12"/>
        </w:rPr>
      </w:pPr>
      <w:r w:rsidRPr="00D94EF1">
        <w:rPr>
          <w:rFonts w:ascii="Times New Roman" w:eastAsia="Calibri" w:hAnsi="Times New Roman" w:cs="Times New Roman"/>
          <w:b/>
          <w:bCs/>
          <w:sz w:val="12"/>
          <w:szCs w:val="12"/>
        </w:rPr>
        <w:t>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w:t>
      </w:r>
    </w:p>
    <w:tbl>
      <w:tblPr>
        <w:tblStyle w:val="af1"/>
        <w:tblW w:w="5000" w:type="pct"/>
        <w:tblLayout w:type="fixed"/>
        <w:tblCellMar>
          <w:left w:w="0" w:type="dxa"/>
          <w:right w:w="0" w:type="dxa"/>
        </w:tblCellMar>
        <w:tblLook w:val="04A0" w:firstRow="1" w:lastRow="0" w:firstColumn="1" w:lastColumn="0" w:noHBand="0" w:noVBand="1"/>
      </w:tblPr>
      <w:tblGrid>
        <w:gridCol w:w="175"/>
        <w:gridCol w:w="3799"/>
        <w:gridCol w:w="566"/>
        <w:gridCol w:w="427"/>
        <w:gridCol w:w="424"/>
        <w:gridCol w:w="426"/>
        <w:gridCol w:w="424"/>
        <w:gridCol w:w="426"/>
        <w:gridCol w:w="856"/>
      </w:tblGrid>
      <w:tr w:rsidR="00D94EF1" w:rsidRPr="00D94EF1" w:rsidTr="00D94EF1">
        <w:trPr>
          <w:trHeight w:val="20"/>
        </w:trPr>
        <w:tc>
          <w:tcPr>
            <w:tcW w:w="116" w:type="pct"/>
            <w:vMerge w:val="restar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 п/п</w:t>
            </w:r>
          </w:p>
        </w:tc>
        <w:tc>
          <w:tcPr>
            <w:tcW w:w="2525" w:type="pct"/>
            <w:vMerge w:val="restar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Наименование цели, задачи, показателя (индикатора)</w:t>
            </w:r>
          </w:p>
        </w:tc>
        <w:tc>
          <w:tcPr>
            <w:tcW w:w="376" w:type="pct"/>
            <w:vMerge w:val="restar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единицы измерения</w:t>
            </w:r>
          </w:p>
        </w:tc>
        <w:tc>
          <w:tcPr>
            <w:tcW w:w="284" w:type="pct"/>
            <w:vMerge w:val="restar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 xml:space="preserve">Срок </w:t>
            </w:r>
          </w:p>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реализации</w:t>
            </w:r>
          </w:p>
        </w:tc>
        <w:tc>
          <w:tcPr>
            <w:tcW w:w="282" w:type="pct"/>
            <w:vMerge w:val="restar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Отчет 2020 г.</w:t>
            </w:r>
          </w:p>
        </w:tc>
        <w:tc>
          <w:tcPr>
            <w:tcW w:w="1417" w:type="pct"/>
            <w:gridSpan w:val="4"/>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Прогнозируемые значения показателя (индикатора)</w:t>
            </w:r>
          </w:p>
        </w:tc>
      </w:tr>
      <w:tr w:rsidR="00D94EF1" w:rsidRPr="00D94EF1" w:rsidTr="00D94EF1">
        <w:trPr>
          <w:trHeight w:val="20"/>
        </w:trPr>
        <w:tc>
          <w:tcPr>
            <w:tcW w:w="116" w:type="pct"/>
            <w:vMerge/>
          </w:tcPr>
          <w:p w:rsidR="00D94EF1" w:rsidRPr="00D94EF1" w:rsidRDefault="00D94EF1" w:rsidP="00D94EF1">
            <w:pPr>
              <w:rPr>
                <w:rFonts w:ascii="Times New Roman" w:eastAsia="Calibri" w:hAnsi="Times New Roman" w:cs="Times New Roman"/>
                <w:bCs/>
                <w:sz w:val="12"/>
                <w:szCs w:val="12"/>
              </w:rPr>
            </w:pPr>
          </w:p>
        </w:tc>
        <w:tc>
          <w:tcPr>
            <w:tcW w:w="2525" w:type="pct"/>
            <w:vMerge/>
          </w:tcPr>
          <w:p w:rsidR="00D94EF1" w:rsidRPr="00D94EF1" w:rsidRDefault="00D94EF1" w:rsidP="00D94EF1">
            <w:pPr>
              <w:rPr>
                <w:rFonts w:ascii="Times New Roman" w:eastAsia="Calibri" w:hAnsi="Times New Roman" w:cs="Times New Roman"/>
                <w:bCs/>
                <w:sz w:val="12"/>
                <w:szCs w:val="12"/>
              </w:rPr>
            </w:pPr>
          </w:p>
        </w:tc>
        <w:tc>
          <w:tcPr>
            <w:tcW w:w="376" w:type="pct"/>
            <w:vMerge/>
          </w:tcPr>
          <w:p w:rsidR="00D94EF1" w:rsidRPr="00D94EF1" w:rsidRDefault="00D94EF1" w:rsidP="00D94EF1">
            <w:pPr>
              <w:rPr>
                <w:rFonts w:ascii="Times New Roman" w:eastAsia="Calibri" w:hAnsi="Times New Roman" w:cs="Times New Roman"/>
                <w:bCs/>
                <w:sz w:val="12"/>
                <w:szCs w:val="12"/>
              </w:rPr>
            </w:pPr>
          </w:p>
        </w:tc>
        <w:tc>
          <w:tcPr>
            <w:tcW w:w="284" w:type="pct"/>
            <w:vMerge/>
          </w:tcPr>
          <w:p w:rsidR="00D94EF1" w:rsidRPr="00D94EF1" w:rsidRDefault="00D94EF1" w:rsidP="00D94EF1">
            <w:pPr>
              <w:rPr>
                <w:rFonts w:ascii="Times New Roman" w:eastAsia="Calibri" w:hAnsi="Times New Roman" w:cs="Times New Roman"/>
                <w:bCs/>
                <w:sz w:val="12"/>
                <w:szCs w:val="12"/>
              </w:rPr>
            </w:pPr>
          </w:p>
        </w:tc>
        <w:tc>
          <w:tcPr>
            <w:tcW w:w="282" w:type="pct"/>
            <w:vMerge/>
          </w:tcPr>
          <w:p w:rsidR="00D94EF1" w:rsidRPr="00D94EF1" w:rsidRDefault="00D94EF1" w:rsidP="00D94EF1">
            <w:pPr>
              <w:rPr>
                <w:rFonts w:ascii="Times New Roman" w:eastAsia="Calibri" w:hAnsi="Times New Roman" w:cs="Times New Roman"/>
                <w:bCs/>
                <w:sz w:val="12"/>
                <w:szCs w:val="12"/>
              </w:rPr>
            </w:pP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 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2023 г.</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2024 г.</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 xml:space="preserve">Итого за период реализации </w:t>
            </w:r>
          </w:p>
        </w:tc>
      </w:tr>
      <w:tr w:rsidR="00D94EF1" w:rsidRPr="00D94EF1" w:rsidTr="00D94EF1">
        <w:trPr>
          <w:trHeight w:val="20"/>
        </w:trPr>
        <w:tc>
          <w:tcPr>
            <w:tcW w:w="5000" w:type="pct"/>
            <w:gridSpan w:val="9"/>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 xml:space="preserve">Цель - обеспечение благоприятных условий для развития и повышение конкурентоспособности малого и среднего предпринимательства </w:t>
            </w:r>
          </w:p>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на территории муниципального района Сергиевский.</w:t>
            </w:r>
          </w:p>
        </w:tc>
      </w:tr>
      <w:tr w:rsidR="00D94EF1" w:rsidRPr="00D94EF1" w:rsidTr="00D94EF1">
        <w:trPr>
          <w:trHeight w:val="20"/>
        </w:trPr>
        <w:tc>
          <w:tcPr>
            <w:tcW w:w="5000" w:type="pct"/>
            <w:gridSpan w:val="9"/>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количество консультационно-информационных услуг, оказанных субъектам малого и среднего предпринимательства</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единиц</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152</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336</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336</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336</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1008</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количество СМСП, отвечающих критериям отнесения к социальному предпринимательству, направленных в МЭРИ СО (ИКАСО),</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единиц</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количество публикаций в муниципальных СМИ, официальных сайтах, наружная реклама</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единиц</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48</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48</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58</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154</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4</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количество направленных в АО микрофинансовая компания «ГФСО» заявок от СМСП и самозанятых, заинтересованных в получении финансовой поддержки</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единиц</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5</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6</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14</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5</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количество СМСП, получивших услуги центра поддержки экспорта (ЦПЭ) и зарегистрированных на платформе экспорта</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единиц</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9</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10</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10</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29</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6.</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количество СМСП, участников региональных предпринимательских конкурсов</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единиц</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9</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7.</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объем поддержанного экспорта СМСП – экспортеров, заключивших экспортные контракты по результатам услуг ЦПЭ</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тыс. долл. США</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282,6</w:t>
            </w:r>
          </w:p>
          <w:p w:rsidR="00D94EF1" w:rsidRPr="00D94EF1" w:rsidRDefault="00D94EF1" w:rsidP="00D94EF1">
            <w:pPr>
              <w:rPr>
                <w:rFonts w:ascii="Times New Roman" w:eastAsia="Calibri" w:hAnsi="Times New Roman" w:cs="Times New Roman"/>
                <w:bCs/>
                <w:sz w:val="12"/>
                <w:szCs w:val="12"/>
              </w:rPr>
            </w:pP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282,6</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268,5</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833,7</w:t>
            </w:r>
          </w:p>
        </w:tc>
      </w:tr>
      <w:tr w:rsidR="00D94EF1" w:rsidRPr="00D94EF1" w:rsidTr="00D94EF1">
        <w:trPr>
          <w:trHeight w:val="20"/>
        </w:trPr>
        <w:tc>
          <w:tcPr>
            <w:tcW w:w="5000" w:type="pct"/>
            <w:gridSpan w:val="9"/>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Задача 2. Развитие системы финансовой поддержки малых и средних предприятий и индивидуальных предпринимателей.</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 xml:space="preserve">количество микрозаймов, выданных субъектам малого и среднего </w:t>
            </w:r>
            <w:r w:rsidRPr="00D94EF1">
              <w:rPr>
                <w:rFonts w:ascii="Times New Roman" w:eastAsia="Calibri" w:hAnsi="Times New Roman" w:cs="Times New Roman"/>
                <w:bCs/>
                <w:sz w:val="12"/>
                <w:szCs w:val="12"/>
              </w:rPr>
              <w:lastRenderedPageBreak/>
              <w:t>предпринимательства</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единиц</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18</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4</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4</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11</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объем микрозаймов, выданных субъектам малого и среднего предпринимательства</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тыс. руб.,</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19600,0</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0</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5070,0</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1300,0</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6370,0</w:t>
            </w:r>
          </w:p>
        </w:tc>
      </w:tr>
      <w:tr w:rsidR="00D94EF1" w:rsidRPr="00D94EF1" w:rsidTr="00D94EF1">
        <w:trPr>
          <w:trHeight w:val="20"/>
        </w:trPr>
        <w:tc>
          <w:tcPr>
            <w:tcW w:w="5000" w:type="pct"/>
            <w:gridSpan w:val="9"/>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Задача 3. Создание условий для организации эффективной системы обучения и повышения квалификации предпринимателей.</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 xml:space="preserve">количество СМСП (вновь созданных СМСП), получивших услуги центра «Мой бизнес» и зарегистрированных на платформе «МСП РФ» </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единиц</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10</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77</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83</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170</w:t>
            </w:r>
          </w:p>
        </w:tc>
      </w:tr>
      <w:tr w:rsidR="00D94EF1" w:rsidRPr="00D94EF1" w:rsidTr="00D94EF1">
        <w:trPr>
          <w:trHeight w:val="20"/>
        </w:trPr>
        <w:tc>
          <w:tcPr>
            <w:tcW w:w="5000" w:type="pct"/>
            <w:gridSpan w:val="9"/>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Задача 4. Развитие инфраструктуры поддержки субъектов малого и среднего предпринимательства.</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количество самозанятых граждан, зафиксировавших свой статус с учетом ведения налогового режима для самозанятых (нарастающим итогом)</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человек</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408</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1181</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1181</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численность занятых в сфере малого и среднего предпринимательства, включая индивидуальных предпринимателей и самозанятых граждан (нарастающим итогом)</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человек</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3985</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4439</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4439</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3</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количество легализованных в сфере МСП</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человек</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95</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95</w:t>
            </w:r>
          </w:p>
        </w:tc>
      </w:tr>
      <w:tr w:rsidR="00D94EF1" w:rsidRPr="00D94EF1" w:rsidTr="00D94EF1">
        <w:trPr>
          <w:trHeight w:val="20"/>
        </w:trPr>
        <w:tc>
          <w:tcPr>
            <w:tcW w:w="11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4</w:t>
            </w:r>
          </w:p>
        </w:tc>
        <w:tc>
          <w:tcPr>
            <w:tcW w:w="2525"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Количество субъектов малого среднего предпринимательства (МСП)</w:t>
            </w:r>
          </w:p>
        </w:tc>
        <w:tc>
          <w:tcPr>
            <w:tcW w:w="376"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СМСП</w:t>
            </w:r>
          </w:p>
        </w:tc>
        <w:tc>
          <w:tcPr>
            <w:tcW w:w="284"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2022-2024г</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w:t>
            </w:r>
          </w:p>
        </w:tc>
        <w:tc>
          <w:tcPr>
            <w:tcW w:w="282"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881</w:t>
            </w:r>
          </w:p>
        </w:tc>
        <w:tc>
          <w:tcPr>
            <w:tcW w:w="283"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931</w:t>
            </w:r>
          </w:p>
        </w:tc>
        <w:tc>
          <w:tcPr>
            <w:tcW w:w="569" w:type="pct"/>
          </w:tcPr>
          <w:p w:rsidR="00D94EF1" w:rsidRPr="00D94EF1" w:rsidRDefault="00D94EF1" w:rsidP="00D94EF1">
            <w:pPr>
              <w:rPr>
                <w:rFonts w:ascii="Times New Roman" w:eastAsia="Calibri" w:hAnsi="Times New Roman" w:cs="Times New Roman"/>
                <w:bCs/>
                <w:sz w:val="12"/>
                <w:szCs w:val="12"/>
              </w:rPr>
            </w:pPr>
            <w:r w:rsidRPr="00D94EF1">
              <w:rPr>
                <w:rFonts w:ascii="Times New Roman" w:eastAsia="Calibri" w:hAnsi="Times New Roman" w:cs="Times New Roman"/>
                <w:bCs/>
                <w:sz w:val="12"/>
                <w:szCs w:val="12"/>
              </w:rPr>
              <w:t>1812</w:t>
            </w:r>
          </w:p>
        </w:tc>
      </w:tr>
    </w:tbl>
    <w:p w:rsidR="00D94EF1" w:rsidRPr="00D94EF1" w:rsidRDefault="00D94EF1" w:rsidP="00D94EF1">
      <w:pPr>
        <w:spacing w:after="0" w:line="240" w:lineRule="auto"/>
        <w:jc w:val="both"/>
        <w:rPr>
          <w:rFonts w:ascii="Times New Roman" w:eastAsia="Calibri" w:hAnsi="Times New Roman" w:cs="Times New Roman"/>
          <w:bCs/>
          <w:sz w:val="12"/>
          <w:szCs w:val="12"/>
        </w:rPr>
      </w:pPr>
    </w:p>
    <w:p w:rsidR="00D94EF1" w:rsidRP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D94EF1" w:rsidRP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муниципальной программе</w:t>
      </w:r>
    </w:p>
    <w:p w:rsidR="00D94EF1" w:rsidRP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 xml:space="preserve">муниципального района Сергиевский Самарской области </w:t>
      </w:r>
    </w:p>
    <w:p w:rsidR="00D94EF1" w:rsidRP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 xml:space="preserve">"Развитие малого и среднего предпринимательства </w:t>
      </w:r>
    </w:p>
    <w:p w:rsidR="00D94EF1" w:rsidRP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 xml:space="preserve">на территории муниципального района Сергиевский </w:t>
      </w:r>
    </w:p>
    <w:p w:rsidR="00D94EF1" w:rsidRP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Самарской области" на 2022-2024 годы»</w:t>
      </w:r>
    </w:p>
    <w:p w:rsidR="002C1BA1" w:rsidRPr="002C1BA1" w:rsidRDefault="002C1BA1" w:rsidP="002C1BA1">
      <w:pPr>
        <w:spacing w:after="0" w:line="240" w:lineRule="auto"/>
        <w:jc w:val="center"/>
        <w:rPr>
          <w:rFonts w:ascii="Times New Roman" w:eastAsia="Calibri" w:hAnsi="Times New Roman" w:cs="Times New Roman"/>
          <w:b/>
          <w:bCs/>
          <w:sz w:val="12"/>
          <w:szCs w:val="12"/>
        </w:rPr>
      </w:pPr>
      <w:r w:rsidRPr="002C1BA1">
        <w:rPr>
          <w:rFonts w:ascii="Times New Roman" w:eastAsia="Calibri" w:hAnsi="Times New Roman" w:cs="Times New Roman"/>
          <w:b/>
          <w:bCs/>
          <w:sz w:val="12"/>
          <w:szCs w:val="12"/>
        </w:rPr>
        <w:t>Перечень</w:t>
      </w:r>
    </w:p>
    <w:p w:rsidR="002C1BA1" w:rsidRPr="002C1BA1" w:rsidRDefault="002C1BA1" w:rsidP="002C1BA1">
      <w:pPr>
        <w:spacing w:after="0" w:line="240" w:lineRule="auto"/>
        <w:jc w:val="center"/>
        <w:rPr>
          <w:rFonts w:ascii="Times New Roman" w:eastAsia="Calibri" w:hAnsi="Times New Roman" w:cs="Times New Roman"/>
          <w:b/>
          <w:bCs/>
          <w:sz w:val="12"/>
          <w:szCs w:val="12"/>
        </w:rPr>
      </w:pPr>
      <w:r w:rsidRPr="002C1BA1">
        <w:rPr>
          <w:rFonts w:ascii="Times New Roman" w:eastAsia="Calibri" w:hAnsi="Times New Roman" w:cs="Times New Roman"/>
          <w:b/>
          <w:bCs/>
          <w:sz w:val="12"/>
          <w:szCs w:val="12"/>
        </w:rPr>
        <w:t>мероприятий 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0"/>
        <w:gridCol w:w="27"/>
        <w:gridCol w:w="2765"/>
        <w:gridCol w:w="570"/>
        <w:gridCol w:w="284"/>
        <w:gridCol w:w="414"/>
        <w:gridCol w:w="415"/>
        <w:gridCol w:w="521"/>
        <w:gridCol w:w="521"/>
        <w:gridCol w:w="536"/>
        <w:gridCol w:w="1280"/>
      </w:tblGrid>
      <w:tr w:rsidR="002C1BA1" w:rsidRPr="002C1BA1" w:rsidTr="002C1BA1">
        <w:trPr>
          <w:trHeight w:val="20"/>
        </w:trPr>
        <w:tc>
          <w:tcPr>
            <w:tcW w:w="144" w:type="pct"/>
            <w:gridSpan w:val="2"/>
            <w:vMerge w:val="restar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N п/п</w:t>
            </w:r>
          </w:p>
        </w:tc>
        <w:tc>
          <w:tcPr>
            <w:tcW w:w="1838" w:type="pct"/>
            <w:vMerge w:val="restar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Наименование цели, задачи, мероприятия</w:t>
            </w:r>
          </w:p>
        </w:tc>
        <w:tc>
          <w:tcPr>
            <w:tcW w:w="379" w:type="pct"/>
            <w:vMerge w:val="restar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 xml:space="preserve">Ответственные исполнители </w:t>
            </w:r>
          </w:p>
        </w:tc>
        <w:tc>
          <w:tcPr>
            <w:tcW w:w="189" w:type="pct"/>
            <w:vMerge w:val="restar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Соисполнители</w:t>
            </w:r>
          </w:p>
        </w:tc>
        <w:tc>
          <w:tcPr>
            <w:tcW w:w="275" w:type="pct"/>
            <w:vMerge w:val="restar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Срок реализации, годы.</w:t>
            </w:r>
          </w:p>
        </w:tc>
        <w:tc>
          <w:tcPr>
            <w:tcW w:w="1324" w:type="pct"/>
            <w:gridSpan w:val="4"/>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Объем финансирования по годам (в разрезе источников финансирования), тыс. рублей*</w:t>
            </w:r>
          </w:p>
        </w:tc>
        <w:tc>
          <w:tcPr>
            <w:tcW w:w="851" w:type="pct"/>
            <w:vMerge w:val="restar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Ожидаемый результат</w:t>
            </w:r>
          </w:p>
        </w:tc>
      </w:tr>
      <w:tr w:rsidR="002C1BA1" w:rsidRPr="002C1BA1" w:rsidTr="002C1BA1">
        <w:trPr>
          <w:trHeight w:val="20"/>
        </w:trPr>
        <w:tc>
          <w:tcPr>
            <w:tcW w:w="144" w:type="pct"/>
            <w:gridSpan w:val="2"/>
            <w:vMerge/>
          </w:tcPr>
          <w:p w:rsidR="002C1BA1" w:rsidRPr="002C1BA1" w:rsidRDefault="002C1BA1" w:rsidP="002C1BA1">
            <w:pPr>
              <w:spacing w:after="0" w:line="240" w:lineRule="auto"/>
              <w:rPr>
                <w:rFonts w:ascii="Times New Roman" w:eastAsia="Calibri" w:hAnsi="Times New Roman" w:cs="Times New Roman"/>
                <w:sz w:val="12"/>
                <w:szCs w:val="12"/>
              </w:rPr>
            </w:pPr>
          </w:p>
        </w:tc>
        <w:tc>
          <w:tcPr>
            <w:tcW w:w="1838" w:type="pct"/>
            <w:vMerge/>
          </w:tcPr>
          <w:p w:rsidR="002C1BA1" w:rsidRPr="002C1BA1" w:rsidRDefault="002C1BA1" w:rsidP="002C1BA1">
            <w:pPr>
              <w:spacing w:after="0" w:line="240" w:lineRule="auto"/>
              <w:rPr>
                <w:rFonts w:ascii="Times New Roman" w:eastAsia="Calibri" w:hAnsi="Times New Roman" w:cs="Times New Roman"/>
                <w:sz w:val="12"/>
                <w:szCs w:val="12"/>
              </w:rPr>
            </w:pPr>
          </w:p>
        </w:tc>
        <w:tc>
          <w:tcPr>
            <w:tcW w:w="379" w:type="pct"/>
            <w:vMerge/>
          </w:tcPr>
          <w:p w:rsidR="002C1BA1" w:rsidRPr="002C1BA1" w:rsidRDefault="002C1BA1" w:rsidP="002C1BA1">
            <w:pPr>
              <w:spacing w:after="0" w:line="240" w:lineRule="auto"/>
              <w:rPr>
                <w:rFonts w:ascii="Times New Roman" w:eastAsia="Calibri" w:hAnsi="Times New Roman" w:cs="Times New Roman"/>
                <w:sz w:val="12"/>
                <w:szCs w:val="12"/>
              </w:rPr>
            </w:pPr>
          </w:p>
        </w:tc>
        <w:tc>
          <w:tcPr>
            <w:tcW w:w="189" w:type="pct"/>
            <w:vMerge/>
          </w:tcPr>
          <w:p w:rsidR="002C1BA1" w:rsidRPr="002C1BA1" w:rsidRDefault="002C1BA1" w:rsidP="002C1BA1">
            <w:pPr>
              <w:spacing w:after="0" w:line="240" w:lineRule="auto"/>
              <w:rPr>
                <w:rFonts w:ascii="Times New Roman" w:eastAsia="Calibri" w:hAnsi="Times New Roman" w:cs="Times New Roman"/>
                <w:sz w:val="12"/>
                <w:szCs w:val="12"/>
              </w:rPr>
            </w:pPr>
          </w:p>
        </w:tc>
        <w:tc>
          <w:tcPr>
            <w:tcW w:w="275" w:type="pct"/>
            <w:vMerge/>
          </w:tcPr>
          <w:p w:rsidR="002C1BA1" w:rsidRPr="002C1BA1" w:rsidRDefault="002C1BA1" w:rsidP="002C1BA1">
            <w:pPr>
              <w:spacing w:after="0" w:line="240" w:lineRule="auto"/>
              <w:rPr>
                <w:rFonts w:ascii="Times New Roman" w:eastAsia="Calibri" w:hAnsi="Times New Roman" w:cs="Times New Roman"/>
                <w:sz w:val="12"/>
                <w:szCs w:val="12"/>
              </w:rPr>
            </w:pPr>
          </w:p>
        </w:tc>
        <w:tc>
          <w:tcPr>
            <w:tcW w:w="27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2022г.</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2023г.</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2024г.</w:t>
            </w:r>
          </w:p>
        </w:tc>
        <w:tc>
          <w:tcPr>
            <w:tcW w:w="35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ВСЕГО</w:t>
            </w:r>
          </w:p>
        </w:tc>
        <w:tc>
          <w:tcPr>
            <w:tcW w:w="851" w:type="pct"/>
            <w:vMerge/>
          </w:tcPr>
          <w:p w:rsidR="002C1BA1" w:rsidRPr="002C1BA1" w:rsidRDefault="002C1BA1" w:rsidP="002C1BA1">
            <w:pPr>
              <w:spacing w:after="0" w:line="240" w:lineRule="auto"/>
              <w:rPr>
                <w:rFonts w:ascii="Times New Roman" w:eastAsia="Calibri" w:hAnsi="Times New Roman" w:cs="Times New Roman"/>
                <w:sz w:val="12"/>
                <w:szCs w:val="12"/>
              </w:rPr>
            </w:pPr>
          </w:p>
        </w:tc>
      </w:tr>
      <w:tr w:rsidR="002C1BA1" w:rsidRPr="002C1BA1" w:rsidTr="002C1BA1">
        <w:trPr>
          <w:trHeight w:val="20"/>
        </w:trPr>
        <w:tc>
          <w:tcPr>
            <w:tcW w:w="5000" w:type="pct"/>
            <w:gridSpan w:val="11"/>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 xml:space="preserve">Цель - обеспечение благоприятных условий для развития и повышение конкурентоспособности малого и среднего предпринимательства </w:t>
            </w:r>
          </w:p>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на территории муниципального района Сергиевский.</w:t>
            </w:r>
          </w:p>
        </w:tc>
      </w:tr>
      <w:tr w:rsidR="002C1BA1" w:rsidRPr="002C1BA1" w:rsidTr="002C1BA1">
        <w:trPr>
          <w:trHeight w:val="20"/>
        </w:trPr>
        <w:tc>
          <w:tcPr>
            <w:tcW w:w="5000" w:type="pct"/>
            <w:gridSpan w:val="11"/>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2C1BA1" w:rsidRPr="002C1BA1" w:rsidTr="002C1BA1">
        <w:trPr>
          <w:trHeight w:val="20"/>
        </w:trPr>
        <w:tc>
          <w:tcPr>
            <w:tcW w:w="144" w:type="pct"/>
            <w:gridSpan w:val="2"/>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1.1.</w:t>
            </w:r>
          </w:p>
        </w:tc>
        <w:tc>
          <w:tcPr>
            <w:tcW w:w="1838"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Предоставление субсидии некоммерческим организациям, не являющимся государственными (муниципальными) учреждениями, на оказание субъектам малого и среднего предпринимательства и физическим лицам – потенциальным субъектам малого и среднего предпринимательства, социальным предприятиям консультационных услуг в области бухгалтерского учета, законодательства о налогах и сборах, правовой и финансовой грамотности, основ ведения бизнеса, иных навыков предпринимательской деятельности, а также оказание услуг по сервисному сопровождению деятельности, в том числе по подготовке и (или) предоставлению отчетных форм в федеральные и государственные органы</w:t>
            </w:r>
          </w:p>
        </w:tc>
        <w:tc>
          <w:tcPr>
            <w:tcW w:w="379"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Администрация муниципального района Сергиевский</w:t>
            </w:r>
          </w:p>
        </w:tc>
        <w:tc>
          <w:tcPr>
            <w:tcW w:w="189"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w:t>
            </w:r>
          </w:p>
        </w:tc>
        <w:tc>
          <w:tcPr>
            <w:tcW w:w="275"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2022-2024 гг.</w:t>
            </w:r>
          </w:p>
        </w:tc>
        <w:tc>
          <w:tcPr>
            <w:tcW w:w="27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515,6</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611,45326</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611,45326</w:t>
            </w:r>
          </w:p>
        </w:tc>
        <w:tc>
          <w:tcPr>
            <w:tcW w:w="35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1738,50652</w:t>
            </w:r>
          </w:p>
        </w:tc>
        <w:tc>
          <w:tcPr>
            <w:tcW w:w="851"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предпринимательства.</w:t>
            </w:r>
          </w:p>
        </w:tc>
      </w:tr>
      <w:tr w:rsidR="002C1BA1" w:rsidRPr="002C1BA1" w:rsidTr="002C1BA1">
        <w:trPr>
          <w:trHeight w:val="20"/>
        </w:trPr>
        <w:tc>
          <w:tcPr>
            <w:tcW w:w="5000" w:type="pct"/>
            <w:gridSpan w:val="11"/>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Задача 2. Развитие системы финансовой поддержки малых и средних предприятий и индивидуальных предпринимателей.</w:t>
            </w:r>
          </w:p>
        </w:tc>
      </w:tr>
      <w:tr w:rsidR="002C1BA1" w:rsidRPr="002C1BA1" w:rsidTr="002C1BA1">
        <w:trPr>
          <w:trHeight w:val="20"/>
        </w:trPr>
        <w:tc>
          <w:tcPr>
            <w:tcW w:w="144" w:type="pct"/>
            <w:gridSpan w:val="2"/>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2.1.</w:t>
            </w:r>
          </w:p>
        </w:tc>
        <w:tc>
          <w:tcPr>
            <w:tcW w:w="1838"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Предоставление субсидий Некоммерческой организации, не являющийся государственным (муниципальным) учреждением, являющийся микрофинансовой организацией, в целях дальнейшего предоставления микрозаймов субъектам малого и среднего предпринимательства».</w:t>
            </w:r>
          </w:p>
        </w:tc>
        <w:tc>
          <w:tcPr>
            <w:tcW w:w="379"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Администрация муниципального района Сергиевский</w:t>
            </w:r>
          </w:p>
        </w:tc>
        <w:tc>
          <w:tcPr>
            <w:tcW w:w="189"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w:t>
            </w:r>
          </w:p>
        </w:tc>
        <w:tc>
          <w:tcPr>
            <w:tcW w:w="275"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2022-2024 гг.</w:t>
            </w:r>
          </w:p>
        </w:tc>
        <w:tc>
          <w:tcPr>
            <w:tcW w:w="27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0</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0</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0</w:t>
            </w:r>
          </w:p>
        </w:tc>
        <w:tc>
          <w:tcPr>
            <w:tcW w:w="35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0</w:t>
            </w:r>
          </w:p>
        </w:tc>
        <w:tc>
          <w:tcPr>
            <w:tcW w:w="851"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 оказание финансовой поддержки субъектам малого и среднего предпринимательства.</w:t>
            </w:r>
          </w:p>
        </w:tc>
      </w:tr>
      <w:tr w:rsidR="002C1BA1" w:rsidRPr="002C1BA1" w:rsidTr="002C1BA1">
        <w:trPr>
          <w:trHeight w:val="20"/>
        </w:trPr>
        <w:tc>
          <w:tcPr>
            <w:tcW w:w="5000" w:type="pct"/>
            <w:gridSpan w:val="11"/>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Задача 3. Создание условий для организации эффективной системы обучения и повышения квалификации предпринимателей.</w:t>
            </w:r>
          </w:p>
        </w:tc>
      </w:tr>
      <w:tr w:rsidR="002C1BA1" w:rsidRPr="002C1BA1" w:rsidTr="002C1BA1">
        <w:trPr>
          <w:trHeight w:val="20"/>
        </w:trPr>
        <w:tc>
          <w:tcPr>
            <w:tcW w:w="12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3.1.</w:t>
            </w:r>
          </w:p>
        </w:tc>
        <w:tc>
          <w:tcPr>
            <w:tcW w:w="1856" w:type="pct"/>
            <w:gridSpan w:val="2"/>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 xml:space="preserve">Развитие и поддержка предпринимательской инициативы, пропаганда предпринимательства, проведение форумов, круглых столов и т.д. </w:t>
            </w:r>
          </w:p>
        </w:tc>
        <w:tc>
          <w:tcPr>
            <w:tcW w:w="379"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Администрация муниципального района Сергиевский</w:t>
            </w:r>
          </w:p>
        </w:tc>
        <w:tc>
          <w:tcPr>
            <w:tcW w:w="189"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w:t>
            </w:r>
          </w:p>
        </w:tc>
        <w:tc>
          <w:tcPr>
            <w:tcW w:w="275"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2022-2024 гг.</w:t>
            </w:r>
          </w:p>
        </w:tc>
        <w:tc>
          <w:tcPr>
            <w:tcW w:w="27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0</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0</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0</w:t>
            </w:r>
          </w:p>
        </w:tc>
        <w:tc>
          <w:tcPr>
            <w:tcW w:w="35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0</w:t>
            </w:r>
          </w:p>
        </w:tc>
        <w:tc>
          <w:tcPr>
            <w:tcW w:w="851"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 повышение уровня информированности субъектов малого и среднего предпринимательства и повышение их активности.</w:t>
            </w:r>
          </w:p>
        </w:tc>
      </w:tr>
      <w:tr w:rsidR="002C1BA1" w:rsidRPr="002C1BA1" w:rsidTr="002C1BA1">
        <w:trPr>
          <w:trHeight w:val="20"/>
        </w:trPr>
        <w:tc>
          <w:tcPr>
            <w:tcW w:w="126" w:type="pct"/>
          </w:tcPr>
          <w:p w:rsidR="002C1BA1" w:rsidRPr="002C1BA1" w:rsidRDefault="002C1BA1" w:rsidP="002C1BA1">
            <w:pPr>
              <w:spacing w:after="0" w:line="240" w:lineRule="auto"/>
              <w:rPr>
                <w:rFonts w:ascii="Times New Roman" w:eastAsia="Calibri" w:hAnsi="Times New Roman" w:cs="Times New Roman"/>
                <w:sz w:val="12"/>
                <w:szCs w:val="12"/>
              </w:rPr>
            </w:pPr>
          </w:p>
        </w:tc>
        <w:tc>
          <w:tcPr>
            <w:tcW w:w="4874" w:type="pct"/>
            <w:gridSpan w:val="10"/>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Задача 4. Развитие инфраструктуры поддержки субъектов малого и среднего предпринимательства.</w:t>
            </w:r>
          </w:p>
        </w:tc>
      </w:tr>
      <w:tr w:rsidR="002C1BA1" w:rsidRPr="002C1BA1" w:rsidTr="002C1BA1">
        <w:trPr>
          <w:trHeight w:val="20"/>
        </w:trPr>
        <w:tc>
          <w:tcPr>
            <w:tcW w:w="12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4.1.</w:t>
            </w:r>
          </w:p>
        </w:tc>
        <w:tc>
          <w:tcPr>
            <w:tcW w:w="1856" w:type="pct"/>
            <w:gridSpan w:val="2"/>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Предоставление субсидий некоммерческим организациям, не являющимся государственными (муниципальными)учреждениями на финансовое обеспечение его развития в целях создания и (или) развития инфраструктуры поддержки субъектов малого и среднего предпринимательства</w:t>
            </w:r>
          </w:p>
        </w:tc>
        <w:tc>
          <w:tcPr>
            <w:tcW w:w="379"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Администрация муниципального района Сергиевский</w:t>
            </w:r>
          </w:p>
        </w:tc>
        <w:tc>
          <w:tcPr>
            <w:tcW w:w="189"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w:t>
            </w:r>
          </w:p>
        </w:tc>
        <w:tc>
          <w:tcPr>
            <w:tcW w:w="275"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2022-</w:t>
            </w:r>
          </w:p>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2024 гг.</w:t>
            </w:r>
          </w:p>
        </w:tc>
        <w:tc>
          <w:tcPr>
            <w:tcW w:w="27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100,0</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35,814</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39,52104</w:t>
            </w:r>
          </w:p>
        </w:tc>
        <w:tc>
          <w:tcPr>
            <w:tcW w:w="35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175,33504</w:t>
            </w:r>
          </w:p>
        </w:tc>
        <w:tc>
          <w:tcPr>
            <w:tcW w:w="851"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-обеспечение функционирования инфраструктуры поддержки субъектов малого и среднего предпринимательства.</w:t>
            </w:r>
          </w:p>
        </w:tc>
      </w:tr>
      <w:tr w:rsidR="002C1BA1" w:rsidRPr="002C1BA1" w:rsidTr="002C1BA1">
        <w:trPr>
          <w:trHeight w:val="20"/>
        </w:trPr>
        <w:tc>
          <w:tcPr>
            <w:tcW w:w="126" w:type="pct"/>
          </w:tcPr>
          <w:p w:rsidR="002C1BA1" w:rsidRPr="002C1BA1" w:rsidRDefault="002C1BA1" w:rsidP="002C1BA1">
            <w:pPr>
              <w:spacing w:after="0" w:line="240" w:lineRule="auto"/>
              <w:rPr>
                <w:rFonts w:ascii="Times New Roman" w:eastAsia="Calibri" w:hAnsi="Times New Roman" w:cs="Times New Roman"/>
                <w:sz w:val="12"/>
                <w:szCs w:val="12"/>
              </w:rPr>
            </w:pPr>
          </w:p>
        </w:tc>
        <w:tc>
          <w:tcPr>
            <w:tcW w:w="1856" w:type="pct"/>
            <w:gridSpan w:val="2"/>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ВСЕГО ПО ПРОГРАММЕ:</w:t>
            </w:r>
          </w:p>
        </w:tc>
        <w:tc>
          <w:tcPr>
            <w:tcW w:w="379" w:type="pct"/>
          </w:tcPr>
          <w:p w:rsidR="002C1BA1" w:rsidRPr="002C1BA1" w:rsidRDefault="002C1BA1" w:rsidP="002C1BA1">
            <w:pPr>
              <w:spacing w:after="0" w:line="240" w:lineRule="auto"/>
              <w:rPr>
                <w:rFonts w:ascii="Times New Roman" w:eastAsia="Calibri" w:hAnsi="Times New Roman" w:cs="Times New Roman"/>
                <w:sz w:val="12"/>
                <w:szCs w:val="12"/>
              </w:rPr>
            </w:pPr>
          </w:p>
        </w:tc>
        <w:tc>
          <w:tcPr>
            <w:tcW w:w="189" w:type="pct"/>
          </w:tcPr>
          <w:p w:rsidR="002C1BA1" w:rsidRPr="002C1BA1" w:rsidRDefault="002C1BA1" w:rsidP="002C1BA1">
            <w:pPr>
              <w:spacing w:after="0" w:line="240" w:lineRule="auto"/>
              <w:rPr>
                <w:rFonts w:ascii="Times New Roman" w:eastAsia="Calibri" w:hAnsi="Times New Roman" w:cs="Times New Roman"/>
                <w:sz w:val="12"/>
                <w:szCs w:val="12"/>
              </w:rPr>
            </w:pPr>
          </w:p>
        </w:tc>
        <w:tc>
          <w:tcPr>
            <w:tcW w:w="275" w:type="pct"/>
          </w:tcPr>
          <w:p w:rsidR="002C1BA1" w:rsidRPr="002C1BA1" w:rsidRDefault="002C1BA1" w:rsidP="002C1BA1">
            <w:pPr>
              <w:spacing w:after="0" w:line="240" w:lineRule="auto"/>
              <w:rPr>
                <w:rFonts w:ascii="Times New Roman" w:eastAsia="Calibri" w:hAnsi="Times New Roman" w:cs="Times New Roman"/>
                <w:sz w:val="12"/>
                <w:szCs w:val="12"/>
              </w:rPr>
            </w:pPr>
          </w:p>
        </w:tc>
        <w:tc>
          <w:tcPr>
            <w:tcW w:w="27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615,6</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647,26726</w:t>
            </w:r>
          </w:p>
        </w:tc>
        <w:tc>
          <w:tcPr>
            <w:tcW w:w="34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650,9743</w:t>
            </w:r>
          </w:p>
        </w:tc>
        <w:tc>
          <w:tcPr>
            <w:tcW w:w="356" w:type="pct"/>
          </w:tcPr>
          <w:p w:rsidR="002C1BA1" w:rsidRPr="002C1BA1" w:rsidRDefault="002C1BA1" w:rsidP="002C1BA1">
            <w:pPr>
              <w:spacing w:after="0" w:line="240" w:lineRule="auto"/>
              <w:rPr>
                <w:rFonts w:ascii="Times New Roman" w:eastAsia="Calibri" w:hAnsi="Times New Roman" w:cs="Times New Roman"/>
                <w:sz w:val="12"/>
                <w:szCs w:val="12"/>
              </w:rPr>
            </w:pPr>
            <w:r w:rsidRPr="002C1BA1">
              <w:rPr>
                <w:rFonts w:ascii="Times New Roman" w:eastAsia="Calibri" w:hAnsi="Times New Roman" w:cs="Times New Roman"/>
                <w:sz w:val="12"/>
                <w:szCs w:val="12"/>
              </w:rPr>
              <w:t>1913,84156</w:t>
            </w:r>
          </w:p>
        </w:tc>
        <w:tc>
          <w:tcPr>
            <w:tcW w:w="851" w:type="pct"/>
          </w:tcPr>
          <w:p w:rsidR="002C1BA1" w:rsidRPr="002C1BA1" w:rsidRDefault="002C1BA1" w:rsidP="002C1BA1">
            <w:pPr>
              <w:spacing w:after="0" w:line="240" w:lineRule="auto"/>
              <w:rPr>
                <w:rFonts w:ascii="Times New Roman" w:eastAsia="Calibri" w:hAnsi="Times New Roman" w:cs="Times New Roman"/>
                <w:sz w:val="12"/>
                <w:szCs w:val="12"/>
              </w:rPr>
            </w:pPr>
          </w:p>
        </w:tc>
      </w:tr>
    </w:tbl>
    <w:p w:rsidR="002C1BA1" w:rsidRPr="002C1BA1" w:rsidRDefault="002C1BA1" w:rsidP="002C1BA1">
      <w:pPr>
        <w:spacing w:after="0" w:line="240" w:lineRule="auto"/>
        <w:ind w:firstLine="284"/>
        <w:jc w:val="both"/>
        <w:rPr>
          <w:rFonts w:ascii="Times New Roman" w:eastAsia="Calibri" w:hAnsi="Times New Roman" w:cs="Times New Roman"/>
          <w:bCs/>
          <w:sz w:val="12"/>
          <w:szCs w:val="12"/>
        </w:rPr>
      </w:pPr>
      <w:r w:rsidRPr="002C1BA1">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D94EF1" w:rsidRDefault="00D94EF1" w:rsidP="00D94EF1">
      <w:pPr>
        <w:spacing w:after="0" w:line="240" w:lineRule="auto"/>
        <w:jc w:val="both"/>
        <w:rPr>
          <w:rFonts w:ascii="Times New Roman" w:eastAsia="Calibri" w:hAnsi="Times New Roman" w:cs="Times New Roman"/>
          <w:sz w:val="12"/>
          <w:szCs w:val="12"/>
        </w:rPr>
      </w:pPr>
    </w:p>
    <w:p w:rsidR="00D94EF1" w:rsidRPr="00D94EF1" w:rsidRDefault="00D94EF1" w:rsidP="00D94EF1">
      <w:pPr>
        <w:tabs>
          <w:tab w:val="left" w:pos="284"/>
          <w:tab w:val="left" w:pos="3828"/>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АДМИНИСТРАЦИЯ</w:t>
      </w:r>
    </w:p>
    <w:p w:rsidR="00D94EF1" w:rsidRPr="00D94EF1" w:rsidRDefault="00D94EF1" w:rsidP="00D94EF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МУНИЦИПАЛЬНОГО РАЙОНА СЕРГИЕВСКИЙ</w:t>
      </w:r>
    </w:p>
    <w:p w:rsidR="00D94EF1" w:rsidRPr="00D94EF1" w:rsidRDefault="00D94EF1" w:rsidP="00D94EF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САМАРСКОЙ ОБЛАСТИ</w:t>
      </w:r>
    </w:p>
    <w:p w:rsidR="00D94EF1" w:rsidRPr="00D94EF1" w:rsidRDefault="00D94EF1" w:rsidP="00D94EF1">
      <w:pPr>
        <w:tabs>
          <w:tab w:val="left" w:pos="284"/>
        </w:tabs>
        <w:spacing w:after="0" w:line="240" w:lineRule="auto"/>
        <w:jc w:val="center"/>
        <w:rPr>
          <w:rFonts w:ascii="Times New Roman" w:eastAsia="Calibri" w:hAnsi="Times New Roman" w:cs="Times New Roman"/>
          <w:sz w:val="12"/>
          <w:szCs w:val="12"/>
        </w:rPr>
      </w:pPr>
    </w:p>
    <w:p w:rsidR="00D94EF1" w:rsidRPr="00D94EF1" w:rsidRDefault="00D94EF1" w:rsidP="00D94EF1">
      <w:pPr>
        <w:tabs>
          <w:tab w:val="left" w:pos="284"/>
        </w:tabs>
        <w:spacing w:after="0" w:line="240" w:lineRule="auto"/>
        <w:jc w:val="center"/>
        <w:rPr>
          <w:rFonts w:ascii="Times New Roman" w:eastAsia="Calibri" w:hAnsi="Times New Roman" w:cs="Times New Roman"/>
          <w:sz w:val="12"/>
          <w:szCs w:val="12"/>
        </w:rPr>
      </w:pPr>
      <w:r w:rsidRPr="00D94EF1">
        <w:rPr>
          <w:rFonts w:ascii="Times New Roman" w:eastAsia="Calibri" w:hAnsi="Times New Roman" w:cs="Times New Roman"/>
          <w:sz w:val="12"/>
          <w:szCs w:val="12"/>
        </w:rPr>
        <w:t>ПОСТАНОВЛЕНИЕ</w:t>
      </w:r>
    </w:p>
    <w:p w:rsidR="00D94EF1" w:rsidRPr="00D94EF1" w:rsidRDefault="00D94EF1" w:rsidP="00D94E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94EF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D94EF1">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№1</w:t>
      </w:r>
      <w:r w:rsidR="002C1BA1">
        <w:rPr>
          <w:rFonts w:ascii="Times New Roman" w:eastAsia="Calibri" w:hAnsi="Times New Roman" w:cs="Times New Roman"/>
          <w:sz w:val="12"/>
          <w:szCs w:val="12"/>
        </w:rPr>
        <w:t>049</w:t>
      </w:r>
    </w:p>
    <w:p w:rsidR="002C1BA1" w:rsidRDefault="002C1BA1" w:rsidP="002C1BA1">
      <w:pPr>
        <w:spacing w:after="0" w:line="240" w:lineRule="auto"/>
        <w:jc w:val="center"/>
        <w:rPr>
          <w:rFonts w:ascii="Times New Roman" w:eastAsia="Calibri" w:hAnsi="Times New Roman" w:cs="Times New Roman"/>
          <w:b/>
          <w:sz w:val="12"/>
          <w:szCs w:val="12"/>
        </w:rPr>
      </w:pPr>
      <w:r w:rsidRPr="002C1BA1">
        <w:rPr>
          <w:rFonts w:ascii="Times New Roman" w:eastAsia="Calibri" w:hAnsi="Times New Roman" w:cs="Times New Roman"/>
          <w:b/>
          <w:sz w:val="12"/>
          <w:szCs w:val="12"/>
        </w:rPr>
        <w:t xml:space="preserve">Об утверждении Административного регламента предоставления муниципальной услуги «Подготовка </w:t>
      </w:r>
    </w:p>
    <w:p w:rsidR="002C1BA1" w:rsidRPr="002C1BA1" w:rsidRDefault="002C1BA1" w:rsidP="002C1BA1">
      <w:pPr>
        <w:spacing w:after="0" w:line="240" w:lineRule="auto"/>
        <w:jc w:val="center"/>
        <w:rPr>
          <w:rFonts w:ascii="Times New Roman" w:eastAsia="Calibri" w:hAnsi="Times New Roman" w:cs="Times New Roman"/>
          <w:b/>
          <w:sz w:val="12"/>
          <w:szCs w:val="12"/>
        </w:rPr>
      </w:pPr>
      <w:r w:rsidRPr="002C1BA1">
        <w:rPr>
          <w:rFonts w:ascii="Times New Roman" w:eastAsia="Calibri" w:hAnsi="Times New Roman" w:cs="Times New Roman"/>
          <w:b/>
          <w:sz w:val="12"/>
          <w:szCs w:val="12"/>
        </w:rPr>
        <w:t>и утверждение документации по планировке территории» на территории муниципального района Сергиевский Самарской области</w:t>
      </w:r>
    </w:p>
    <w:p w:rsidR="002C1BA1" w:rsidRPr="002C1BA1" w:rsidRDefault="002C1BA1" w:rsidP="002C1BA1">
      <w:pPr>
        <w:spacing w:after="0" w:line="240" w:lineRule="auto"/>
        <w:jc w:val="both"/>
        <w:rPr>
          <w:rFonts w:ascii="Times New Roman" w:eastAsia="Calibri" w:hAnsi="Times New Roman" w:cs="Times New Roman"/>
          <w:sz w:val="12"/>
          <w:szCs w:val="12"/>
        </w:rPr>
      </w:pPr>
    </w:p>
    <w:p w:rsidR="002C1BA1" w:rsidRPr="002C1BA1" w:rsidRDefault="002C1BA1" w:rsidP="002C1BA1">
      <w:pPr>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статьей 45 Градостроительного кодекса Российской Федерации, постановлением Правительства Российской Федерации от 02.02.2024г.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в целях обеспечения принципа открытости и общедоступности информации о предоставлении муниципальных услуг населению и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w:t>
      </w:r>
    </w:p>
    <w:p w:rsidR="002C1BA1" w:rsidRPr="002C1BA1" w:rsidRDefault="002C1BA1" w:rsidP="002C1BA1">
      <w:pPr>
        <w:spacing w:after="0" w:line="240" w:lineRule="auto"/>
        <w:ind w:firstLine="284"/>
        <w:jc w:val="both"/>
        <w:rPr>
          <w:rFonts w:ascii="Times New Roman" w:eastAsia="Calibri" w:hAnsi="Times New Roman" w:cs="Times New Roman"/>
          <w:b/>
          <w:sz w:val="12"/>
          <w:szCs w:val="12"/>
        </w:rPr>
      </w:pPr>
      <w:r w:rsidRPr="002C1BA1">
        <w:rPr>
          <w:rFonts w:ascii="Times New Roman" w:eastAsia="Calibri" w:hAnsi="Times New Roman" w:cs="Times New Roman"/>
          <w:b/>
          <w:sz w:val="12"/>
          <w:szCs w:val="12"/>
        </w:rPr>
        <w:t>ПОСТАНОВЛЯЕТ:</w:t>
      </w:r>
    </w:p>
    <w:p w:rsidR="002C1BA1" w:rsidRPr="002C1BA1" w:rsidRDefault="002C1BA1" w:rsidP="002C1BA1">
      <w:pPr>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Утвердить Административный регламент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 согласно приложению №1 к настоящему Постановлению.</w:t>
      </w:r>
    </w:p>
    <w:p w:rsidR="002C1BA1" w:rsidRPr="002C1BA1" w:rsidRDefault="002C1BA1" w:rsidP="002C1BA1">
      <w:pPr>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Признать утратившим силу постановление администрации муниципального района Сергиевский от 13.12.2023 года №1377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муниципального района Сергиевский Самарской области».</w:t>
      </w:r>
    </w:p>
    <w:p w:rsidR="002C1BA1" w:rsidRPr="002C1BA1" w:rsidRDefault="002C1BA1" w:rsidP="002C1BA1">
      <w:pPr>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rsidR="002C1BA1" w:rsidRPr="002C1BA1" w:rsidRDefault="002C1BA1" w:rsidP="002C1BA1">
      <w:pPr>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C1BA1" w:rsidRPr="002C1BA1" w:rsidRDefault="002C1BA1" w:rsidP="002C1BA1">
      <w:pPr>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xml:space="preserve">5. Контроль за выполнением настоящего Постановления возложить на Первого заместителя Главы муниципального района Сергиевский Сапрыкина В.В. </w:t>
      </w:r>
    </w:p>
    <w:p w:rsidR="002C1BA1" w:rsidRPr="002C1BA1" w:rsidRDefault="002C1BA1" w:rsidP="002C1BA1">
      <w:pPr>
        <w:spacing w:after="0" w:line="240" w:lineRule="auto"/>
        <w:jc w:val="right"/>
        <w:rPr>
          <w:rFonts w:ascii="Times New Roman" w:eastAsia="Calibri" w:hAnsi="Times New Roman" w:cs="Times New Roman"/>
          <w:sz w:val="12"/>
          <w:szCs w:val="12"/>
        </w:rPr>
      </w:pPr>
      <w:r w:rsidRPr="002C1BA1">
        <w:rPr>
          <w:rFonts w:ascii="Times New Roman" w:eastAsia="Calibri" w:hAnsi="Times New Roman" w:cs="Times New Roman"/>
          <w:sz w:val="12"/>
          <w:szCs w:val="12"/>
        </w:rPr>
        <w:t>Глава муниципального района Сергиевский</w:t>
      </w:r>
    </w:p>
    <w:p w:rsidR="002C1BA1" w:rsidRPr="002C1BA1" w:rsidRDefault="002C1BA1" w:rsidP="002C1BA1">
      <w:pPr>
        <w:spacing w:after="0" w:line="240" w:lineRule="auto"/>
        <w:jc w:val="right"/>
        <w:rPr>
          <w:rFonts w:ascii="Times New Roman" w:eastAsia="Calibri" w:hAnsi="Times New Roman" w:cs="Times New Roman"/>
          <w:sz w:val="12"/>
          <w:szCs w:val="12"/>
        </w:rPr>
      </w:pPr>
      <w:r w:rsidRPr="002C1BA1">
        <w:rPr>
          <w:rFonts w:ascii="Times New Roman" w:eastAsia="Calibri" w:hAnsi="Times New Roman" w:cs="Times New Roman"/>
          <w:sz w:val="12"/>
          <w:szCs w:val="12"/>
        </w:rPr>
        <w:t>А. И. Екамасов</w:t>
      </w:r>
    </w:p>
    <w:p w:rsidR="00D94EF1" w:rsidRDefault="00D94EF1" w:rsidP="00D94EF1">
      <w:pPr>
        <w:spacing w:after="0" w:line="240" w:lineRule="auto"/>
        <w:jc w:val="right"/>
        <w:rPr>
          <w:rFonts w:ascii="Times New Roman" w:eastAsia="Calibri" w:hAnsi="Times New Roman" w:cs="Times New Roman"/>
          <w:i/>
          <w:sz w:val="12"/>
          <w:szCs w:val="12"/>
        </w:rPr>
      </w:pPr>
    </w:p>
    <w:p w:rsidR="00D94EF1" w:rsidRP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p>
    <w:p w:rsidR="00D94EF1" w:rsidRP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D94EF1" w:rsidRPr="00D94EF1" w:rsidRDefault="00D94EF1" w:rsidP="00D94EF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D94EF1" w:rsidRPr="00D94EF1" w:rsidRDefault="00D94EF1" w:rsidP="00D94EF1">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sidR="002C1BA1">
        <w:rPr>
          <w:rFonts w:ascii="Times New Roman" w:eastAsia="Calibri" w:hAnsi="Times New Roman" w:cs="Times New Roman"/>
          <w:i/>
          <w:sz w:val="12"/>
          <w:szCs w:val="12"/>
        </w:rPr>
        <w:t>049</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2C1BA1" w:rsidRPr="002C1BA1" w:rsidRDefault="002C1BA1" w:rsidP="002C1BA1">
      <w:pPr>
        <w:tabs>
          <w:tab w:val="left" w:pos="284"/>
        </w:tabs>
        <w:spacing w:after="0" w:line="240" w:lineRule="auto"/>
        <w:jc w:val="center"/>
        <w:rPr>
          <w:rFonts w:ascii="Times New Roman" w:eastAsia="Calibri" w:hAnsi="Times New Roman" w:cs="Times New Roman"/>
          <w:b/>
          <w:sz w:val="12"/>
          <w:szCs w:val="12"/>
        </w:rPr>
      </w:pPr>
      <w:r w:rsidRPr="002C1BA1">
        <w:rPr>
          <w:rFonts w:ascii="Times New Roman" w:eastAsia="Calibri" w:hAnsi="Times New Roman" w:cs="Times New Roman"/>
          <w:b/>
          <w:sz w:val="12"/>
          <w:szCs w:val="12"/>
        </w:rPr>
        <w:t>Административный регламент</w:t>
      </w:r>
    </w:p>
    <w:p w:rsidR="002C1BA1" w:rsidRPr="002C1BA1" w:rsidRDefault="002C1BA1" w:rsidP="002C1BA1">
      <w:pPr>
        <w:tabs>
          <w:tab w:val="left" w:pos="284"/>
        </w:tabs>
        <w:spacing w:after="0" w:line="240" w:lineRule="auto"/>
        <w:jc w:val="center"/>
        <w:rPr>
          <w:rFonts w:ascii="Times New Roman" w:eastAsia="Calibri" w:hAnsi="Times New Roman" w:cs="Times New Roman"/>
          <w:b/>
          <w:sz w:val="12"/>
          <w:szCs w:val="12"/>
        </w:rPr>
      </w:pPr>
      <w:r w:rsidRPr="002C1BA1">
        <w:rPr>
          <w:rFonts w:ascii="Times New Roman" w:eastAsia="Calibri" w:hAnsi="Times New Roman" w:cs="Times New Roman"/>
          <w:b/>
          <w:sz w:val="12"/>
          <w:szCs w:val="12"/>
        </w:rPr>
        <w:t>предоставления муниципальной услуги</w:t>
      </w:r>
      <w:r>
        <w:rPr>
          <w:rFonts w:ascii="Times New Roman" w:eastAsia="Calibri" w:hAnsi="Times New Roman" w:cs="Times New Roman"/>
          <w:b/>
          <w:sz w:val="12"/>
          <w:szCs w:val="12"/>
        </w:rPr>
        <w:t xml:space="preserve"> </w:t>
      </w:r>
      <w:r w:rsidRPr="002C1BA1">
        <w:rPr>
          <w:rFonts w:ascii="Times New Roman" w:eastAsia="Calibri" w:hAnsi="Times New Roman" w:cs="Times New Roman"/>
          <w:b/>
          <w:sz w:val="12"/>
          <w:szCs w:val="12"/>
        </w:rPr>
        <w:t>«Подготовка и утверждение документации</w:t>
      </w:r>
    </w:p>
    <w:p w:rsidR="002C1BA1" w:rsidRPr="002C1BA1" w:rsidRDefault="002C1BA1" w:rsidP="002C1BA1">
      <w:pPr>
        <w:tabs>
          <w:tab w:val="left" w:pos="284"/>
        </w:tabs>
        <w:spacing w:after="0" w:line="240" w:lineRule="auto"/>
        <w:jc w:val="center"/>
        <w:rPr>
          <w:rFonts w:ascii="Times New Roman" w:eastAsia="Calibri" w:hAnsi="Times New Roman" w:cs="Times New Roman"/>
          <w:b/>
          <w:sz w:val="12"/>
          <w:szCs w:val="12"/>
        </w:rPr>
      </w:pPr>
      <w:r w:rsidRPr="002C1BA1">
        <w:rPr>
          <w:rFonts w:ascii="Times New Roman" w:eastAsia="Calibri" w:hAnsi="Times New Roman" w:cs="Times New Roman"/>
          <w:b/>
          <w:sz w:val="12"/>
          <w:szCs w:val="12"/>
        </w:rPr>
        <w:t>по планировке территории» на территории муниципального района Сергиевский Самарской области</w:t>
      </w:r>
    </w:p>
    <w:p w:rsidR="002C1BA1" w:rsidRPr="002C1BA1" w:rsidRDefault="002C1BA1" w:rsidP="002C1BA1">
      <w:pPr>
        <w:tabs>
          <w:tab w:val="left" w:pos="284"/>
        </w:tabs>
        <w:spacing w:after="0" w:line="240" w:lineRule="auto"/>
        <w:jc w:val="both"/>
        <w:rPr>
          <w:rFonts w:ascii="Times New Roman" w:eastAsia="Calibri" w:hAnsi="Times New Roman" w:cs="Times New Roman"/>
          <w:sz w:val="12"/>
          <w:szCs w:val="12"/>
        </w:rPr>
      </w:pPr>
    </w:p>
    <w:p w:rsidR="002C1BA1" w:rsidRPr="002C1BA1" w:rsidRDefault="002C1BA1" w:rsidP="002C1BA1">
      <w:pPr>
        <w:tabs>
          <w:tab w:val="left" w:pos="284"/>
        </w:tabs>
        <w:spacing w:after="0" w:line="240" w:lineRule="auto"/>
        <w:jc w:val="center"/>
        <w:rPr>
          <w:rFonts w:ascii="Times New Roman" w:eastAsia="Calibri" w:hAnsi="Times New Roman" w:cs="Times New Roman"/>
          <w:sz w:val="12"/>
          <w:szCs w:val="12"/>
        </w:rPr>
      </w:pPr>
      <w:r w:rsidRPr="002C1BA1">
        <w:rPr>
          <w:rFonts w:ascii="Times New Roman" w:eastAsia="Calibri" w:hAnsi="Times New Roman" w:cs="Times New Roman"/>
          <w:sz w:val="12"/>
          <w:szCs w:val="12"/>
        </w:rPr>
        <w:t>Раздел I. Общие положения</w:t>
      </w:r>
    </w:p>
    <w:p w:rsidR="002C1BA1" w:rsidRPr="002C1BA1" w:rsidRDefault="002C1BA1" w:rsidP="002C1BA1">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Предмет регулирования Административного регламента</w:t>
      </w:r>
    </w:p>
    <w:p w:rsidR="002C1BA1" w:rsidRPr="002C1BA1" w:rsidRDefault="002C1BA1" w:rsidP="002C1BA1">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1.1. Настоящий Административный регламент устанавливает порядок и стандарт предоставления администрацией муниципального района Сергиевский Самарской области муниципальной услуги «Подготовка и утверждение документации по планировке территории» в случаях, предусмотренных частями 4, 4.1 статьи 45 Градостроительного кодекса Российской Федерации.</w:t>
      </w:r>
    </w:p>
    <w:p w:rsidR="002C1BA1" w:rsidRPr="002C1BA1" w:rsidRDefault="002C1BA1" w:rsidP="002C1BA1">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Круг Заявителей</w:t>
      </w:r>
    </w:p>
    <w:p w:rsidR="002C1BA1" w:rsidRPr="002C1BA1" w:rsidRDefault="002C1BA1" w:rsidP="002C1BA1">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1.2. Муниципальная услуга представляется физическим и юридическим лицам (далее - заявитель). 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установленном законодательством Российской Федерации порядке (далее – представитель заявителя).</w:t>
      </w:r>
    </w:p>
    <w:p w:rsidR="002C1BA1" w:rsidRPr="002C1BA1" w:rsidRDefault="002C1BA1" w:rsidP="002C1BA1">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Требование предоставления заявителю муниципальной услуги</w:t>
      </w:r>
    </w:p>
    <w:p w:rsidR="002C1BA1" w:rsidRPr="002C1BA1" w:rsidRDefault="002C1BA1" w:rsidP="002C1BA1">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соответствии с вариантом предоставления муниципальной услуги,</w:t>
      </w:r>
    </w:p>
    <w:p w:rsidR="002C1BA1" w:rsidRPr="002C1BA1" w:rsidRDefault="002C1BA1" w:rsidP="002C1BA1">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C1BA1" w:rsidRPr="002C1BA1" w:rsidRDefault="002C1BA1" w:rsidP="002C1BA1">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C1BA1" w:rsidRPr="002C1BA1" w:rsidRDefault="002C1BA1" w:rsidP="002C1BA1">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1.4. Признаки заявителя определяются путем профилирования, осуществляемого в соответствии с настоящим Административным регламентом.</w:t>
      </w:r>
    </w:p>
    <w:p w:rsidR="002C1BA1" w:rsidRPr="002C1BA1" w:rsidRDefault="002C1BA1" w:rsidP="002C1BA1">
      <w:pPr>
        <w:tabs>
          <w:tab w:val="left" w:pos="284"/>
        </w:tabs>
        <w:spacing w:after="0" w:line="240" w:lineRule="auto"/>
        <w:jc w:val="center"/>
        <w:rPr>
          <w:rFonts w:ascii="Times New Roman" w:eastAsia="Calibri" w:hAnsi="Times New Roman" w:cs="Times New Roman"/>
          <w:sz w:val="12"/>
          <w:szCs w:val="12"/>
        </w:rPr>
      </w:pPr>
      <w:r w:rsidRPr="002C1BA1">
        <w:rPr>
          <w:rFonts w:ascii="Times New Roman" w:eastAsia="Calibri" w:hAnsi="Times New Roman" w:cs="Times New Roman"/>
          <w:sz w:val="12"/>
          <w:szCs w:val="12"/>
        </w:rPr>
        <w:t>Раздел II. Стандарт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Наименование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2.1. Наименование муниципальной услуги - «Подготовка и утверждение документации по планировке территории» (далее – Услуга).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Наименование органа, предоставляющего муниципальную услугу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2.2. Услуга предоставляется Администрацией  муниципального района Сергиевский Самарской области (далее – администрация).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 является ответственным за предоставление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2.3. Возможность получения Услуги в многофункциональном центре предоставления государственных и муниципальных услуг не предусмотрена.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lastRenderedPageBreak/>
        <w:t>Результат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2.4. Результатами предоставления Услуги являются: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принятие решения о подготовке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принятие решения об утверждении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принятие решения об утверждении изменений в документацию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исправление допущенных опечаток и ошибок в выданных в результате предоставления Услуги документах.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Выдача дубликата документа, выданного по результатам предоставления Услуги, не предусмотрено.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2.5. Формирование реестровой записи в качестве результата предоставления Услуги не предусмотрено.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2.6. Результата предоставления Услуги может быть направлен заявителю:</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на бумажном носителе лично в администрации или посредством почтовой связи;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федеральной государственной информационной системы «Единый портал государственных и муниципальных услуг (функций)» (https://www.gosuslugi.ru/), 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 Оригинал документа, содержащего решение о предоставлении Услуги, остается в распоряжении администрации и заявителю не направляется.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2.7. Возможность получения Услуги по экстерриториальному принципу отсутствует.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2.8.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Срок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2.9. Срок предоставления Услуги исчисляется со дня регистрации в администрации заявления о предоставлении муниципальной услуги (далее - заявление) и прилагаемых к нему документов, необходимых для предоставления Услуги, независимо от способа подачи заявления и составляет: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30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 Срок установлен без учета срока проведения публичных слушаний или общественных обсуждений;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10 рабочих дней со дня регистрации заявления и документов и (или) информации, необходимых для исправления допущенных опечаток и ошибок в выданных в результате предоставления Услуги документах.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Правовые основания для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2.11.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Исчерпывающий перечень документов, необходимых для</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2.12.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Исчерпывающий перечень оснований для отказа в приеме документов, необходимых для предоставления</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2.13. Исчерпывающий перечень оснований для отказа в приеме документов, необходимых для предоставления Услуги, приводится в описании административных процедур в составе описания вариантов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2.14. Основания для приостановления предоставления Услуги отсутствуют.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2.15. Исчерпывающий перечень оснований для отказа в предоставлении Услуги приводится в описании административных процедур в составе описания вариантов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Размер платы, взимаемой с заявителя при предоставление муниципальной услуги, и способы ее взимания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2.16. Услуга предоставляется без взимания государственной пошлины или иной платы.</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Максимальный срок ожидания в очереди при подаче запросам</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о предоставлении муниципальной услуги и при получении</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результата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Срок регистрации запроса заявителя о предоставлении</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lastRenderedPageBreak/>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 в порядке, определенном инструкцией по делопроизводству.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случае поступления заявления в администрацию, в том числе  посредством Единого портала, регионального портала, после окончания рабочего дня, а также в выходные или праздничные дни, днем поступления заявления о предоставлении услуги считается первый рабочий день, следующий за днем представления заявителем указанного заявления.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Требования к помещениям, в которых предоставляется</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муниципальная услуга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2.19. 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Показатели доступности и качества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2.20. Перечень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Иные требования к предоставлению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2.21. Услуги, необходимые и обязательные для предоставления муниципальной услуги, отсутствуют.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2.22. Информационные системы, используемые для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Единый портал;</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региональный портал;</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федеральная государственная информационная система "Единая система межведомственного электронного взаимодействия" (далее – СМЭВ).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2.23. Предоставление муниципальной услуги в упреждающем (проактивном) режиме не предусмотрено.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2.24. Особенности предоставления муниципальной услуги в электронной форме: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2.24.1. При предоставлении муниципальной услуги в электронной форме заявителю обеспечиваются: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получение информации о порядке и сроках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формирование заявления;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прием и регистрация заявления и иных документов, необходимых для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получение результата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получение сведений о ходе рассмотрения заявления о предоставлении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осуществление оценки качества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2.24.3. Заявление направляется заявителем вместе с прикрепленными электронными документами, указанными в пунктах 3.10, 3.35, 3.58, 3.82 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2.24.4. 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2.24.5. Документы, прилагаемые заявителем к заявлению, представляемые в электронной форме, направляются в следующих форматах: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xml – для документов, в отношении которых утверждены формы и требования по формированию электронных документов в виде файлов в формате xml;</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doc, docx, odt – для документов с текстовым содержанием, не включающим формулы;</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zip, rar – для сжатых документов в один файл;</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sig – для открепленной УКЭП.</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w:t>
      </w:r>
      <w:r w:rsidRPr="002C1BA1">
        <w:rPr>
          <w:rFonts w:ascii="Times New Roman" w:eastAsia="Calibri" w:hAnsi="Times New Roman" w:cs="Times New Roman"/>
          <w:sz w:val="12"/>
          <w:szCs w:val="12"/>
        </w:rPr>
        <w:lastRenderedPageBreak/>
        <w:t>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«черно-белый» (при отсутствии в документе графических изображений и (или) цветного текста);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w:t>
      </w:r>
      <w:r w:rsidR="004640CB">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640CB" w:rsidRDefault="002C1BA1" w:rsidP="004640CB">
      <w:pPr>
        <w:tabs>
          <w:tab w:val="left" w:pos="284"/>
        </w:tabs>
        <w:spacing w:after="0" w:line="240" w:lineRule="auto"/>
        <w:jc w:val="center"/>
        <w:rPr>
          <w:rFonts w:ascii="Times New Roman" w:eastAsia="Calibri" w:hAnsi="Times New Roman" w:cs="Times New Roman"/>
          <w:sz w:val="12"/>
          <w:szCs w:val="12"/>
        </w:rPr>
      </w:pPr>
      <w:r w:rsidRPr="002C1BA1">
        <w:rPr>
          <w:rFonts w:ascii="Times New Roman" w:eastAsia="Calibri" w:hAnsi="Times New Roman" w:cs="Times New Roman"/>
          <w:sz w:val="12"/>
          <w:szCs w:val="12"/>
        </w:rPr>
        <w:t>Раздел III. Состав, последовательность и сроки выполнения административных процедур, требования к порядку их выполнения,</w:t>
      </w:r>
    </w:p>
    <w:p w:rsidR="002C1BA1" w:rsidRPr="002C1BA1" w:rsidRDefault="002C1BA1" w:rsidP="004640CB">
      <w:pPr>
        <w:tabs>
          <w:tab w:val="left" w:pos="284"/>
        </w:tabs>
        <w:spacing w:after="0" w:line="240" w:lineRule="auto"/>
        <w:jc w:val="center"/>
        <w:rPr>
          <w:rFonts w:ascii="Times New Roman" w:eastAsia="Calibri" w:hAnsi="Times New Roman" w:cs="Times New Roman"/>
          <w:sz w:val="12"/>
          <w:szCs w:val="12"/>
        </w:rPr>
      </w:pPr>
      <w:r w:rsidRPr="002C1BA1">
        <w:rPr>
          <w:rFonts w:ascii="Times New Roman" w:eastAsia="Calibri" w:hAnsi="Times New Roman" w:cs="Times New Roman"/>
          <w:sz w:val="12"/>
          <w:szCs w:val="12"/>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640CB">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государственных и муниципальных услуг</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 Перечень вариантов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Вариант 1: заявитель обратился за принятием решения о подготовке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Вариант 2: заявитель обратился за принятием решения об утверждении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Вариант 3: заявитель обратился за принятием решения об утверждении изменений в документацию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Вариант 4: заявитель обратился за исправлением допущенных опечаток и ошибок в выданных в результате предоставления Услуги документах.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3.2. 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Описание административной процедуры профилирования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3.3. Вариант представления Услуги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Профилирование осуществляется - в администрации, посредством Единого портала, Регионального портала.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Приложении № 1 к настоящему Административному регламенту.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Подразделы, содержащие описание вариантов предоставления</w:t>
      </w:r>
      <w:r w:rsidR="004640CB">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Вариант 1</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3.5. 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3.6. Результатом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7 к настоящему Административному регламенту.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3.7. Формирование реестровой записи в качестве результата предоставления Услуги не предусмотрено.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3.8 Административные процедуры, осуществляемые при предоставлении Услуги в соответствии с настоящим вариантом: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прием запроса и документов и (или) информации, необходимых для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межведомственное информационное взаимодействие;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принятие решения о предоставлении (об отказе в предоставлении)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предоставление результата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3.9.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Прием запроса и документов и (или) информации, необходимых для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3.10. Исчерпывающий перечень документов, необходимых 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3.11. В заявлении о подготовке документации по планировке территории указывается следующая информация: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вид и наименование объекта капитального строительства;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г) источник финансирования работ по подготовке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lastRenderedPageBreak/>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е) планируемый срок выполнения работ по подготовке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ж) цель подготовки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з) указание на отсутствие необходимости выполнения инженерных изысканий в целях подготовки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3.12. Проект задания на разработку документации по планировке территории содержит следующие сведения: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информация об инициаторе;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источник финансирования работ по подготовке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е) состав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з) цель подготовки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Рекомендуемая форма задания на разработку документации по планировке территории приведена в приложении № 1, правила заполнения указанной формы приведены в приложении № 2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Российской Федерации от 02.02.2024 № 112 (далее – Правила подготовки и утверждения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3.13. Исчерпывающий перечень документов, необходимых 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сведения из Единого государственного реестра юридических лиц (в случае если заявитель является юридическим лицом);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сведения из Единого государственного реестра недвижимости об основных характеристиках и зарегистрированных правах объекта недвижимости;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5) сведения о факте выдачи и содержании доверенности.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3.14.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на бумажном носителе посредством личного обращения в администрацию;</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на бумажном носителе посредством почтового отправления;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в форме электронного документа посредством Единого портала, регионального портала.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случае направлении заявления о подготовке документации по планировке территории и прилагаемых к нему документов в форме электронного документа посредством Единого портала, регионального портала 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3.15. Способами установления личности (идентификации) заявителя при взаимодействии с заявителями являются: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 администрации – документ, удостоверяющий личность;</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посредством почтовой связи – установление личности не требуется.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посредством Единого портала, регионального портала – электронная подпись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3.16. Основаниями для принятия решения об отказе в приеме заявления и документов являются: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представление неполного комплекта документов, указанных в пункте 3.10 настоящего Административного регламента, подлежащих обязательному представлению заявителем;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6) электронные документы не соответствуют требованиям к форматам их предоставления и (или) не читаются;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7) подача заявления (запроса) от имени заявителя не уполномоченным на то лицом;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8) несоблюдение установленных статьей Федерального закона от 06.04.2011 № 63-Ф3 "Об электронной подписи" условий признания действительности электронной подписи.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3.17. 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уполномоченного должностного лица администрации, посредством Единого портала, Регионального портала.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3.18. Отказ в приеме документов, указанных в пункте 3.10 настоящего Административного регламента, не препятствует повторному обращению заявителя в администрацию за предоставлением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3.19.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3.20. Возможность получения Услуги по экстерриториальному принципу отсутствует.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3.21. Срок регистрации заявления и документов, необходимых для предоставления Услуги, указан в пункте 2.18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Межведомственное информационное взаимодействие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3.22.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в Федеральную службу государственной регистрации, кадастра и картографии (Росреестр) – посредством СМЭВ с использованием вида сведений «Запрос сведений, содержащихся в ЕГРН об объектах недвижимости и (или) их правообладателях».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в Федеральную налоговую службу – посредством СМЭВ с использованием вида сведений «Предоставление из ЕГР ЗАГС сведений об актах гражданского состояния»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Принятия решения о предоставлении (об отказе в предоставлении)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3.23. Принятие решения о предоставлении Услуги осуществляется в срок, не превышающий 10 рабочих дней со дня получения администрацией всех сведений, необходимых для принятия решения.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3.24. Администрация принимает решение об отказе в предоставлении Услуги в следующих случаях: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отсутствуют документы, необходимые для принятия решения о подготовке документации по планировке территории, предусмотренные пунктом 3.10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пунктами 3.11 и 3.12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6) 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3.25. Решение об отказе в предоставлении муниципальной услуги оформляется по рекомендуемой форме согласно Приложению № 8 к настоящему Административному регламенту.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3.26. Срок принятия решения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Предоставление результата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3.27.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на бумажном носителе лично в администрации или посредством почтовой связи;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Единого портала, регионального портала.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Направление документов осуществляется с соблюдением требований законодательства Российской Федерации о защите государственной тайны.</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lastRenderedPageBreak/>
        <w:t>3.28.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3.29.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Вариант 2</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3.30. Максимальный срок предоставления Услуги в соответствии с настоящим вариантом составляет: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20 рабочих дней со дня регистрации заявления и документов, необходимых для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30 рабочих дней со дня регистрации заявления и документов, необходимых для предоставления Услуги, в случае проведения публичных слушаний или общественных обсуждений. Срок установлен без учета срока проведения публичных слушаний или общественных обсуждений;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3.31. Результатом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9 к настоящему Административному регламенту.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3.32. Формирование реестровой записи в качестве результата предоставления Услуги не предусмотрено.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3.33. Административные процедуры, осуществляемые при предоставлении Услуги в соответствии с настоящим вариантом: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прием запроса и документов и (или) информации, необходимых для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межведомственное информационное взаимодействие;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принятие решения о предоставлении (об отказе в предоставлении)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предоставление результата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3.34.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Прием запроса и документов и (или) информации, необходимых для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3.35. Исчерпывающий перечень документов, необходимых 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заявление об утверждении документации по планировке территории по форме согласно Приложению № 3 к настоящему Административному регламенту;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документация по планировке территории в составе, предусмотренном статьями 41, 42, 43 Градостроительного кодекса Российской Федерации (в зависимости от вида документации). К документации по планировке территории прилагаются: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результаты инженерных изысканий, необходимых для подготовки документации по планировке территории в соответствии с Правилами выполнения инженерных изысканий,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не направлено уведомление о результатах согласования, то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3.36. Исчерпывающий перечень документов, необходимых 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сведения из Единого государственного реестра юридических лиц (в случае если заявитель является юридическим лицом);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сведения из Единого государственного реестра недвижимости об основных характеристиках и зарегистрированных правах объекта недвижимости;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5) сведения о факте выдачи и содержании доверенности.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3.37.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на бумажном носителе посредством личного обращения в администрацию;</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на бумажном носителе посредством почтового отправления;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в форме электронного документа посредством Единого портала, регионального портала.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случае направлении заявления об утверждении документации по планировке территории и прилагаемых к нему документов в форме электронного документа посредством Единого портала, регионального портала 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3.38. Способами установления личности (идентификации) заявителя при взаимодействии с заявителями являются: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 администрации – документ, удостоверяющий личность;</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посредством почтовой связи – установление личности не требуется.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посредством Единого портала, регионального портала – электронная подпись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3.39. Основаниями для принятия решения об отказе в приеме заявления и документов являются: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представление неполного комплекта документов, указанных в пункте 3.35 настоящего Административного регламента, подлежащих обязательному представлению заявителем;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6) электронные документы не соответствуют требованиям к форматам их предоставления и (или) не читаются;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7) подача заявления (запроса) от имени заявителя не уполномоченным на то лицом;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8) несоблюдение установленных статьей Федерального закона от 06.04.2011 № 63-Ф3 "Об электронной подписи" условий признания действительности электронной подписи.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3.40. 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уполномоченного должностного лица администрации, посредством Единого портала, Регионального портала.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3.41. Отказ в приеме документов, указанных в пункте 3.35 настоящего Административного регламента, не препятствует повторному обращению заявителя в администрацию за предоставлением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3.42.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3.43. Возможность получения Услуги по экстерриториальному принципу отсутствует.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3.44. Срок регистрации заявления и документов, необходимых для предоставления Услуги, указан в пункте 2.18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Межведомственное информационное взаимодействие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3.45. В рамках межведомственного информационного взаимодействия направляются следующие межведомственные запросы:</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в Федеральную службу государственной регистрации, кадастра и картографии (Росреестр) – посредством СМЭВ с использованием вида сведений «Запрос сведений, содержащихся в ЕГРН об объектах недвижимости и (или) их правообладателях»;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в Федеральную налоговую службу – посредством СМЭВ с использованием вида сведений «Предоставление из ЕГР ЗАГС сведений об актах гражданского состояния»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Принятия решения о предоставлении (об отказе в предоставлении)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3.46.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46 Градостроительного кодекса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10 рабочих дней со дня опубликования заключения о результатах </w:t>
      </w:r>
      <w:r w:rsidRPr="002C1BA1">
        <w:rPr>
          <w:rFonts w:ascii="Times New Roman" w:eastAsia="Calibri" w:hAnsi="Times New Roman" w:cs="Times New Roman"/>
          <w:sz w:val="12"/>
          <w:szCs w:val="12"/>
        </w:rPr>
        <w:lastRenderedPageBreak/>
        <w:t>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абзаце первом настоящего пункта.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3.47. Администрация принимает решение об отказе в предоставлении Услуги в следующих случаях: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отсутствуют документы, необходимые для принятия решения об утверждении документации по планировке территории, предусмотренные пунктом 3.35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у администрации отсутствуют полномочия на принятие решения об утверждении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документация по планировке территории не соответствует требованиям, требованиям, указанным части 10 статьи 45 Градостроительного кодекса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5) представленные документы не соответствуют решению о подготовке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6) документация по планировке территории по составу и содержанию не соответствует требованиям, установленным статьями 41 - 43 Градостроительного кодекса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7) отсутствуют необходимые согласования, из числа предусмотренных статьей 45 Градостроительного кодекса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3.48. Решение об отказе в предоставлении муниципальной услуги оформляется по рекомендуемой форме согласно Приложению № 10 к настоящему Административному регламенту.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3.49. Принятие решения о предоставлении Услуги осуществляется в срок, не превышающий: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15 рабочих дней со дня регистрации заявления об утверждении документации по планировке территории в администрации;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10 рабочих дня со дня опубликования заключения о результатах публичных слушаний.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Предоставление результата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3.50.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с приложением документации по планировке территории,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на бумажном носителе лично в администрации или посредством почтовой связи.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в форме электронного документа с использованием Единого портала, регионального портала.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Направление документов осуществляется с соблюдением требований законодательства Российской Федерации о государственной тайне.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3.51.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3.52.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Вариант 3</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3.53. Максимальный срок предоставления Услуги в соответствии с настоящим вариантом составляет: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20 рабочих дней со дня регистрации заявления и документов, необходимых для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30 рабочих дней со дня регистрации заявления и документов, необходимых для предоставления Услуги, в случае проведения публичных слушаний или общественных обсуждений. Срок установлен без учета срока проведения публичных слушаний или общественных обсуждений.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3.54. Результатом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Документом, содержащим решение о предоставлении Услуги, является постановление администрации об утверждении изменений в документацию по планировке территории по форме согласно Приложению № 11 к настоящему Административному регламенту.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3.55. Формирование реестровой записи в качестве результата предоставления Услуги не предусмотрено.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3.56. Административные процедуры, осуществляемые при предоставлении Услуги в соответствии с настоящим вариантом: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прием запроса и документов и (или) информации, необходимых для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межведомственное информационное взаимодействие;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принятие решения о предоставлении (об отказе в предоставлении)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предоставление результата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3.57.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Прием запроса и документов и (или) информации, необходимых для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3.58. Исчерпывающий перечень документов, необходимых 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заявление о внесении изменений в документацию по планировке территории по форме согласно Приложению № 4 к настоящему Административному регламенту;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lastRenderedPageBreak/>
        <w:t>5) уведомление о результатах согласования и (или)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Материалы, указанные в подпунктах 3 и 4 настоящего пункта, направляются заявителем в администрацию на бумажном носителе или в форме электронного документа. В случае направления материалов, указанных в подпунктах 3 и 4 настоящего пункта,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подпунктах 3 и 4 настоящего пункта, также должны быть направлены на электронном носителе, подписанные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подпунктах 3 и 4 настоящего пункта, в форме электронного документа они должны быть подписаны электронной подписью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Материалы, указанные в подпункте 3 настоящего пункта,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3.59. В заявлении о внесении изменений в документацию по планировке территории указывается следующая информация: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вид документации по планировке территории, в которую вносятся изменения;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реквизиты (номер и дата) решения об утверждении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мотивированное обоснование необходимости внесения изменений в документацию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г) цель внесения изменений в документацию по планировке территории из числа целей, предусмотренных пунктами 32 и 33 Правил подготовки и утверждения документации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3.60. Исчерпывающий перечень документов, необходимых 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сведения из Единого государственного реестра юридических лиц (в случае если заявитель является юридическим лицом);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сведения из Единого государственного реестра недвижимости об основных характеристиках и зарегистрированных правах объекта недвижимости;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5) сведения о факте выдачи и содержании доверенности.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3.61.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на бумажном носителе посредством личного обращения в администрацию;</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на бумажном носителе посредством почтового отправления;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в форме электронного документа посредством Единого портала, регионального портала.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 посредством Единого портала, регионального портала заявление о внесении изменений в документацию по планировке территории должно быть подписано электронной подписью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3.62. Способами установления личности (идентификации) заявителя при взаимодействии с заявителями являются: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 администрации – документ, удостоверяющий личность;</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посредством почтовой связи – установление личности не требуется.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посредством Единого портала, регионального портала – электронная подпись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3.63. Основаниями для принятия решения об отказе в приеме заявления и документов являются: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представление неполного комплекта документов, указанных в пункте 3.58 настоящего Административного регламента, подлежащих обязательному представлению заявителем;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6) электронные документы не соответствуют требованиям к форматам их предоставления и (или) не читаются;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7) подача заявления (запроса) от имени заявителя не уполномоченным на то лицом;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8) несоблюдение установленных статьей Федерального закона от 06.04.2011 № 63-Ф3 "Об электронной подписи" условий признания действительности электронной подписи.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3.64. 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уполномоченного должностного лица администрации, посредством Единого портала, Регионального портала.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lastRenderedPageBreak/>
        <w:t>3.65. Отказ в приеме документов, указанных в пункте 3.58 настоящего Административного регламента, не препятствует повторному обращению заявителя в администрацию за предоставлением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3.66.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3.67. Возможность получения Услуги по экстерриториальному принципу отсутствует.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3.68. Срок регистрации заявления и документов, необходимых для предоставления Услуги, указан в пункте 2.18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Межведомственное информационное взаимодействие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3.69. В рамках межведомственного информационного взаимодействия направляются следующие межведомственные запросы:</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в Федеральную службу государственной регистрации, кадастра и картографии (Росреестр) – посредством СМЭВ с использованием вида сведений «Запрос сведений, содержащихся в ЕГРН об объектах недвижимости и (или) их правообладателях»;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в Федеральную налоговую службу – посредством СМЭВ с использованием вида сведений «Предоставление из ЕГР ЗАГС сведений об актах гражданского состояния»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Принятия решения о предоставлении (об отказе в предоставлении)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3.70. Администрация в течение 15 рабочих дней со дня 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пунктов 3.58 и 3.59 настоящего Административного регламента и проверку изменений в документацию по планировке территории на предмет их соответствия требованиям, указанным в части 10 статьи 45 Градостроительного кодекса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изменения в документацию по планировке территории и направляет на доработку.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46 Градостроительного кодекса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изменений в документацию по планировке территории либо отклоняет изменения в документацию по планировке территории и направляет ее на доработку не позднее чем через 10 рабочих дней со дня опубликования 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абзаце первом настоящего пункта.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3.71. Администрация принимает решение об отказе в предоставлении Услуги в следующих случаях: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отсутствуют документы, необходимые для принятия решения об утверждении изменений в документацию по планировке территории, предусмотренные пунктом 3.58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у администрации отсутствуют полномочия на принятие решения об утверждении изменений в документацию по планировке территории;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заявление о внесении изменений в документацию по планировке территории и прилагаемые к нему материалы не соответствуют положениям пунктов 3.58 и 3.59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изменения в документацию по планировке территории не соответствуют требованиям, указанным части 10 статьи 45 Градостроительного кодекса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3.72. Решение об отказе в предоставлении муниципальной услуги оформляется по рекомендуемой форме согласно Приложению № 12 к настоящему Административному регламенту.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3.73. Принятие решения о предоставлении Услуги осуществляется в срок, не превышающий: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15 рабочих дней со дня регистрации заявления об утверждении изменений в документацию по планировке территории в администрации;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10 рабочих дней со дня опубликования заключения о результатах публичных слушаний.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Предоставление результата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3.74. 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на бумажном носителе лично в администрации или посредством почтовой связи.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К уведомлению об утверждении изменений в документацию по планировке территории на бумажном носителе 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в форме электронного документа с использованием Единого портала, регионального портала.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К уведомлению об утверждении изменений в документацию по планировке территории в форме электронного документа 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Направление документов осуществляется с соблюдением требований законодательства Российской Федерации о государственной тайне.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3.75.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3.76.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Вариант 4</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3.77. 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lastRenderedPageBreak/>
        <w:t>3.78. Результатом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3.79. Формирование реестровой записи в качестве результата предоставления Услуги не предусмотрено.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3.80. Административные процедуры, осуществляемые при предоставлении Услуги в соответствии с настоящим вариантом: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прием запроса и документов и (или) информации, необходимых для предоставления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межведомственное информационное взаимодействие;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принятие решения о предоставлении (об отказе в предоставлении)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предоставление результата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3.81.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Прием запроса и документов и (или) информации, необходимых для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3.82. Исчерпывающий перечень документов, необходимых 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заявление об исправлении опечаток и (или) ошибок в документе по форме согласно Приложению № 5 к настоящему Административному регламенту;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3.83. Исчерпывающий перечень документов, необходимых 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сведения из Единого государственного реестра юридических лиц (в случае если заявитель является юридическим лицом);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сведения о факте выдачи и содержании доверенности.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3.84. Представление заявителем документов и заявления об исправлении опечаток и (или) ошибок в документе осуществляется одним из следующих способов, с соблюдением требований законодательства Российской Федерации о защите государственной тайны:</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на бумажном носителе посредством личного обращения в администрацию;</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на бумажном носителе посредством почтового отправления;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в форме электронного документа посредством Единого портала, регионального портала, подписанного я электронной подписью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случае направлении заявления об исправлении опечаток и (или) ошибок в документе в форме электронного документа посредством Единого портала, регионального портала заявление должно быть подписано электронной подписью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3.85. Способами установления личности (идентификации) заявителя при взаимодействии с заявителями являются: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 администрации – документ, удостоверяющий личность;</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посредством почтовой связи – установление личности не требуется.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посредством Единого портала, регионального портала – электронная подпись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3.86. Основаниями для принятия решения об отказе в приеме заявления и документов являются: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представление неполного комплекта документов, указанных в пункте 3.82 настоящего Административного регламента, подлежащих обязательному представлению заявителем;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6) электронные документы не соответствуют требованиям к форматам их предоставления и (или) не читаются;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7) подача заявления (запроса) от имени заявителя не уполномоченным на то лицом;</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8) несоблюдение установленных статьей Федерального закона от 06.04.2011 № 63-Ф3 "Об электронной подписи" условий признания действительности электронной подписи.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3.87. 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уполномоченного должностного лица администрации, посредством Единого портала, Регионального портала.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3.88. Отказ в приеме документов, указанных в пункте 3.82 настоящего Административного регламента, не препятствует повторному обращению заявителя в администрацию за предоставлением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3.89.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lastRenderedPageBreak/>
        <w:t>3.90. Возможность получения Услуги по экстерриториальному принципу отсутствует.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3.91. Срок регистрации заявления и документов, необходимых для предоставления Услуги, указан в пункте 2.18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Межведомственное информационное взаимодействие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3.92. В рамках межведомственного информационного взаимодействия направляются следующие межведомственные запросы:</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в Федеральную налоговую службу – посредством СМЭВ с использованием вида сведений «Предоставление из ЕГР ЗАГС сведений об актах гражданского состояния»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Принятия решения о предоставлении (об отказе в предоставлении)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3.93. 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3.94. Администрация принимает решение об отказе в предоставлении Услуги в следующих случаях:</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1) отсутствуют документы, необходимые для предоставления Услуги, предусмотренные пунктом 3.82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2) заявление о предоставлении муниципальной услуги подано в неуполномоченный орган;</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 факт допущения ошибки и (или) опечатки в документе не подтвержден.</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3.95. Решение об отказе в предоставлении муниципальной услуги оформляется по рекомендуемой форме согласно Приложению № 13 к настоящему Административному регламенту.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Предоставление результата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3.96. Администрация направляет заявителю уведомление об исправлении допущенных опечаток и (или) ошибок в документе с приложением копии постановления администрации о внесении изменений в документ, в котором была допущена опечатка и (или) ошибка, либо уведомление об отказе в исправлении опечаток и (или) ошибок в документе с указанием причин отказа одним из следующих способов: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на бумажном носителе лично в администрации или посредством почтовой связи;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в форме электронного документа с использованием Единого портала, регионального портала, подписанного усиленной квалифицированной электронной подписью уполномоченного должностного лица администрации.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Направление документов осуществляется с соблюдением требований законодательства Российской Федерации о государственной тайне.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3.97. Предоставление результата Услуги осуществляется в срок, не превышающий 5 рабочих дня со дня принятия решения о предоставлении (об отказе в предоставлении)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3.98.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Порядок осуществления</w:t>
      </w:r>
      <w:r w:rsidR="004640CB">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административных процедур (действий) в электронной форме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3.99.  Формирование заявления.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 формировании заявления заявителю обеспечивается: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возможность копирования и сохранения заявления и иных документов, необходимых для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возможность печати на бумажном носителе копии электронной формы заявления;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 возможность вернуться на любой из этапов заполнения электронной формы заявления без потери ранее введенной информации;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3.100. Прием и регистрация заявления и иных документов, необходимых для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регистрацию заявления в электронном виде и направление заявителю уведомления о регистрации заявления либо, при наличии оснований, направление заявителю решения об отказе в приеме документов, необходимых для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Электронное заявление становится доступным для специалиста администрации в государственной информационной системе, используемой администрацией для предоставления муниципальной услуги (далее – ГИС).</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Специалист администрации: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проверяет наличие электронных заявлений, поступивших с ЕПГУ, РПГУ с периодом не реже 2 (двух) раз в день;</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рассматривает поступившие заявления и приложенные образы документов (документы);</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подготавливает проект решения о предоставлении муниципальной услуги, отказе в предоставлении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3.101.  Получение результата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3.102. Получение сведений о ходе рассмотрения заявления.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 предоставлении муниципальной услуги в электронной форме заявителю направляется: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640CB" w:rsidRDefault="002C1BA1" w:rsidP="004640CB">
      <w:pPr>
        <w:tabs>
          <w:tab w:val="left" w:pos="284"/>
        </w:tabs>
        <w:spacing w:after="0" w:line="240" w:lineRule="auto"/>
        <w:jc w:val="center"/>
        <w:rPr>
          <w:rFonts w:ascii="Times New Roman" w:eastAsia="Calibri" w:hAnsi="Times New Roman" w:cs="Times New Roman"/>
          <w:sz w:val="12"/>
          <w:szCs w:val="12"/>
        </w:rPr>
      </w:pPr>
      <w:r w:rsidRPr="002C1BA1">
        <w:rPr>
          <w:rFonts w:ascii="Times New Roman" w:eastAsia="Calibri" w:hAnsi="Times New Roman" w:cs="Times New Roman"/>
          <w:sz w:val="12"/>
          <w:szCs w:val="12"/>
        </w:rPr>
        <w:t xml:space="preserve">Раздел IV. Формы контроля за исполнением административного регламента Порядок осуществления текущего контроля </w:t>
      </w:r>
    </w:p>
    <w:p w:rsidR="002C1BA1" w:rsidRPr="002C1BA1" w:rsidRDefault="002C1BA1" w:rsidP="004640CB">
      <w:pPr>
        <w:tabs>
          <w:tab w:val="left" w:pos="284"/>
        </w:tabs>
        <w:spacing w:after="0" w:line="240" w:lineRule="auto"/>
        <w:jc w:val="center"/>
        <w:rPr>
          <w:rFonts w:ascii="Times New Roman" w:eastAsia="Calibri" w:hAnsi="Times New Roman" w:cs="Times New Roman"/>
          <w:sz w:val="12"/>
          <w:szCs w:val="12"/>
        </w:rPr>
      </w:pPr>
      <w:r w:rsidRPr="002C1BA1">
        <w:rPr>
          <w:rFonts w:ascii="Times New Roman" w:eastAsia="Calibri" w:hAnsi="Times New Roman" w:cs="Times New Roman"/>
          <w:sz w:val="12"/>
          <w:szCs w:val="12"/>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Порядок и периодичность осуществления плановых и внеплановых проверок полноты и качества предоставления муниципальной услуги,</w:t>
      </w:r>
      <w:r w:rsidR="004640CB">
        <w:rPr>
          <w:rFonts w:ascii="Times New Roman" w:eastAsia="Calibri" w:hAnsi="Times New Roman" w:cs="Times New Roman"/>
          <w:sz w:val="12"/>
          <w:szCs w:val="12"/>
        </w:rPr>
        <w:t xml:space="preserve"> </w:t>
      </w:r>
      <w:r w:rsidRPr="002C1BA1">
        <w:rPr>
          <w:rFonts w:ascii="Times New Roman" w:eastAsia="Calibri" w:hAnsi="Times New Roman" w:cs="Times New Roman"/>
          <w:sz w:val="12"/>
          <w:szCs w:val="12"/>
        </w:rPr>
        <w:t>в том числе порядок и формы контроля за полнотой и качеством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4.2. Контроль за полнотой и качеством предоставления муниципальной услуги включает в себя проведение плановых и внеплановых проверок.</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При плановой проверке полноты и качества предоставления муниципальной услуги контролю подлежат:</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соблюдение сроков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соблюдение положений настоящего Административного регламента;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правильность и обоснованность принятого решения об отказе в предоставлении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Основанием для проведения внеплановых проверок являются:</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района Сергиевский Самарской области.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1BA1" w:rsidRPr="002C1BA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Граждане, их объединения и организации также имеют право:</w:t>
      </w:r>
    </w:p>
    <w:p w:rsidR="00D94EF1" w:rsidRDefault="002C1BA1" w:rsidP="004640CB">
      <w:pPr>
        <w:tabs>
          <w:tab w:val="left" w:pos="284"/>
        </w:tabs>
        <w:spacing w:after="0" w:line="240" w:lineRule="auto"/>
        <w:ind w:firstLine="284"/>
        <w:jc w:val="both"/>
        <w:rPr>
          <w:rFonts w:ascii="Times New Roman" w:eastAsia="Calibri" w:hAnsi="Times New Roman" w:cs="Times New Roman"/>
          <w:sz w:val="12"/>
          <w:szCs w:val="12"/>
        </w:rPr>
      </w:pPr>
      <w:r w:rsidRPr="002C1BA1">
        <w:rPr>
          <w:rFonts w:ascii="Times New Roman" w:eastAsia="Calibri" w:hAnsi="Times New Roman" w:cs="Times New Roman"/>
          <w:sz w:val="12"/>
          <w:szCs w:val="12"/>
        </w:rPr>
        <w:t>направлять замечания и предложения по улучшению доступности и качества предоставления муниципальной услуги;</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вносить предложения о мерах по устранению нарушений настоящего Административного регламента. </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40CB" w:rsidRPr="004640CB" w:rsidRDefault="004640CB" w:rsidP="004640CB">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5.1. 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в вышестоящий орган – на решение и (или) действия (бездействие) должностного лица, руководителя  уполномоченного органа. </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В уполномоченном органе определяются уполномоченные на рассмотрение жалоб должностные лица. </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5.4. Порядок досудебного (внесудебного) обжалования решений и действий (бездействия) администрации, а также его должностных лиц регулируется:</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4640CB" w:rsidRPr="004640CB"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lastRenderedPageBreak/>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D94EF1" w:rsidRDefault="004640CB" w:rsidP="004640CB">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40CB" w:rsidRPr="004640CB" w:rsidRDefault="004640CB" w:rsidP="004640CB">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Приложение №1</w:t>
      </w:r>
    </w:p>
    <w:p w:rsidR="004640CB" w:rsidRDefault="004640CB" w:rsidP="004640CB">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4640CB" w:rsidRDefault="004640CB" w:rsidP="004640CB">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4640CB" w:rsidRPr="004640CB" w:rsidRDefault="004640CB" w:rsidP="004640CB">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4640CB" w:rsidRPr="004640CB" w:rsidRDefault="004640CB" w:rsidP="004640CB">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4640CB" w:rsidRPr="004640CB" w:rsidRDefault="004640CB" w:rsidP="004640CB">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4640CB" w:rsidRPr="004640CB" w:rsidRDefault="004640CB" w:rsidP="004640CB">
      <w:pPr>
        <w:tabs>
          <w:tab w:val="left" w:pos="284"/>
        </w:tabs>
        <w:spacing w:after="0" w:line="240" w:lineRule="auto"/>
        <w:jc w:val="center"/>
        <w:rPr>
          <w:rFonts w:ascii="Times New Roman" w:eastAsia="Calibri" w:hAnsi="Times New Roman" w:cs="Times New Roman"/>
          <w:b/>
          <w:bCs/>
          <w:sz w:val="12"/>
          <w:szCs w:val="12"/>
        </w:rPr>
      </w:pPr>
      <w:r w:rsidRPr="004640CB">
        <w:rPr>
          <w:rFonts w:ascii="Times New Roman" w:eastAsia="Calibri" w:hAnsi="Times New Roman" w:cs="Times New Roman"/>
          <w:b/>
          <w:bCs/>
          <w:sz w:val="12"/>
          <w:szCs w:val="12"/>
        </w:rPr>
        <w:t>ПЕРЕЧЕНЬ</w:t>
      </w:r>
    </w:p>
    <w:p w:rsidR="004640CB" w:rsidRDefault="004640CB" w:rsidP="004640CB">
      <w:pPr>
        <w:tabs>
          <w:tab w:val="left" w:pos="284"/>
        </w:tabs>
        <w:spacing w:after="0" w:line="240" w:lineRule="auto"/>
        <w:jc w:val="center"/>
        <w:rPr>
          <w:rFonts w:ascii="Times New Roman" w:eastAsia="Calibri" w:hAnsi="Times New Roman" w:cs="Times New Roman"/>
          <w:b/>
          <w:bCs/>
          <w:sz w:val="12"/>
          <w:szCs w:val="12"/>
        </w:rPr>
      </w:pPr>
      <w:r w:rsidRPr="004640CB">
        <w:rPr>
          <w:rFonts w:ascii="Times New Roman" w:eastAsia="Calibri" w:hAnsi="Times New Roman" w:cs="Times New Roman"/>
          <w:b/>
          <w:bCs/>
          <w:sz w:val="12"/>
          <w:szCs w:val="12"/>
        </w:rPr>
        <w:t xml:space="preserve">общих признаков, которым объединяются категории заявителей, а также комбинации признаков заявителей, </w:t>
      </w:r>
    </w:p>
    <w:p w:rsidR="004640CB" w:rsidRPr="004640CB" w:rsidRDefault="004640CB" w:rsidP="004640CB">
      <w:pPr>
        <w:tabs>
          <w:tab w:val="left" w:pos="284"/>
        </w:tabs>
        <w:spacing w:after="0" w:line="240" w:lineRule="auto"/>
        <w:jc w:val="center"/>
        <w:rPr>
          <w:rFonts w:ascii="Times New Roman" w:eastAsia="Calibri" w:hAnsi="Times New Roman" w:cs="Times New Roman"/>
          <w:b/>
          <w:bCs/>
          <w:sz w:val="12"/>
          <w:szCs w:val="12"/>
        </w:rPr>
      </w:pPr>
      <w:r w:rsidRPr="004640CB">
        <w:rPr>
          <w:rFonts w:ascii="Times New Roman" w:eastAsia="Calibri" w:hAnsi="Times New Roman" w:cs="Times New Roman"/>
          <w:b/>
          <w:bCs/>
          <w:sz w:val="12"/>
          <w:szCs w:val="12"/>
        </w:rPr>
        <w:t>каждая из которых соответствует одному варианту предоставления муниципальной услуги</w:t>
      </w: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p>
    <w:p w:rsidR="004640CB" w:rsidRPr="004640CB" w:rsidRDefault="004640CB" w:rsidP="004640CB">
      <w:pPr>
        <w:tabs>
          <w:tab w:val="left" w:pos="284"/>
        </w:tabs>
        <w:spacing w:after="0" w:line="240" w:lineRule="auto"/>
        <w:jc w:val="center"/>
        <w:rPr>
          <w:rFonts w:ascii="Times New Roman" w:eastAsia="Calibri" w:hAnsi="Times New Roman" w:cs="Times New Roman"/>
          <w:b/>
          <w:bCs/>
          <w:sz w:val="12"/>
          <w:szCs w:val="12"/>
        </w:rPr>
      </w:pPr>
      <w:r w:rsidRPr="004640CB">
        <w:rPr>
          <w:rFonts w:ascii="Times New Roman" w:eastAsia="Calibri" w:hAnsi="Times New Roman" w:cs="Times New Roman"/>
          <w:b/>
          <w:bCs/>
          <w:sz w:val="12"/>
          <w:szCs w:val="12"/>
        </w:rPr>
        <w:t>Таблица 1. Перечень общих признаков заявителей</w:t>
      </w:r>
    </w:p>
    <w:tbl>
      <w:tblPr>
        <w:tblW w:w="5000" w:type="pct"/>
        <w:tblCellMar>
          <w:left w:w="0" w:type="dxa"/>
          <w:right w:w="0" w:type="dxa"/>
        </w:tblCellMar>
        <w:tblLook w:val="0000" w:firstRow="0" w:lastRow="0" w:firstColumn="0" w:lastColumn="0" w:noHBand="0" w:noVBand="0"/>
      </w:tblPr>
      <w:tblGrid>
        <w:gridCol w:w="172"/>
        <w:gridCol w:w="3234"/>
        <w:gridCol w:w="4117"/>
      </w:tblGrid>
      <w:tr w:rsidR="004640CB" w:rsidRPr="004640CB" w:rsidTr="004640CB">
        <w:trPr>
          <w:trHeight w:val="20"/>
        </w:trPr>
        <w:tc>
          <w:tcPr>
            <w:tcW w:w="114"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 п/п</w:t>
            </w:r>
          </w:p>
        </w:tc>
        <w:tc>
          <w:tcPr>
            <w:tcW w:w="215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Признак заявителя</w:t>
            </w:r>
          </w:p>
        </w:tc>
        <w:tc>
          <w:tcPr>
            <w:tcW w:w="2736"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Значения признака заявителя</w:t>
            </w:r>
          </w:p>
        </w:tc>
      </w:tr>
      <w:tr w:rsidR="004640CB" w:rsidRPr="004640CB" w:rsidTr="004640CB">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Результат:</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1) Принятие решения о подготовке документации по планировке территории</w:t>
            </w:r>
          </w:p>
        </w:tc>
      </w:tr>
      <w:tr w:rsidR="004640CB" w:rsidRPr="004640CB" w:rsidTr="004640CB">
        <w:trPr>
          <w:trHeight w:val="20"/>
        </w:trPr>
        <w:tc>
          <w:tcPr>
            <w:tcW w:w="114"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1.</w:t>
            </w:r>
          </w:p>
        </w:tc>
        <w:tc>
          <w:tcPr>
            <w:tcW w:w="215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Кто обращается за услугой?</w:t>
            </w:r>
          </w:p>
        </w:tc>
        <w:tc>
          <w:tcPr>
            <w:tcW w:w="2736"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lang w:val="en-US"/>
              </w:rPr>
              <w:t>1</w:t>
            </w:r>
            <w:r w:rsidRPr="004640CB">
              <w:rPr>
                <w:rFonts w:ascii="Times New Roman" w:eastAsia="Calibri" w:hAnsi="Times New Roman" w:cs="Times New Roman"/>
                <w:sz w:val="12"/>
                <w:szCs w:val="12"/>
              </w:rPr>
              <w:t>. заявитель;</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 представитель заявителя.</w:t>
            </w:r>
          </w:p>
        </w:tc>
      </w:tr>
      <w:tr w:rsidR="004640CB" w:rsidRPr="004640CB" w:rsidTr="004640CB">
        <w:trPr>
          <w:trHeight w:val="20"/>
        </w:trPr>
        <w:tc>
          <w:tcPr>
            <w:tcW w:w="114"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w:t>
            </w:r>
          </w:p>
        </w:tc>
        <w:tc>
          <w:tcPr>
            <w:tcW w:w="215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Категория заявителя</w:t>
            </w:r>
          </w:p>
        </w:tc>
        <w:tc>
          <w:tcPr>
            <w:tcW w:w="2736"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1. физическое лицо;</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 юридическое лицо.</w:t>
            </w:r>
          </w:p>
        </w:tc>
      </w:tr>
      <w:tr w:rsidR="004640CB" w:rsidRPr="004640CB" w:rsidTr="004640CB">
        <w:trPr>
          <w:trHeight w:val="20"/>
        </w:trPr>
        <w:tc>
          <w:tcPr>
            <w:tcW w:w="114"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w:t>
            </w:r>
          </w:p>
        </w:tc>
        <w:tc>
          <w:tcPr>
            <w:tcW w:w="215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Требуется выполнение инженерные изысканий, необходимых для подготовки документации по планировки?</w:t>
            </w:r>
          </w:p>
        </w:tc>
        <w:tc>
          <w:tcPr>
            <w:tcW w:w="2736"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1. требуется выполнение инженерные изысканий, необходимых для подготовки документации по планировки.</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 не требуется выполнение инженерные изысканий, необходимых для подготовки документации по планировки.</w:t>
            </w:r>
          </w:p>
        </w:tc>
      </w:tr>
      <w:tr w:rsidR="004640CB" w:rsidRPr="004640CB" w:rsidTr="004640CB">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Результат:</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 Принятие решения об утверждение документации по планировке территории;</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3) Принятие решения об утверждение изменений в документацию по планировке территории</w:t>
            </w:r>
          </w:p>
        </w:tc>
      </w:tr>
      <w:tr w:rsidR="004640CB" w:rsidRPr="004640CB" w:rsidTr="004640CB">
        <w:trPr>
          <w:trHeight w:val="20"/>
        </w:trPr>
        <w:tc>
          <w:tcPr>
            <w:tcW w:w="114"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1.</w:t>
            </w:r>
          </w:p>
        </w:tc>
        <w:tc>
          <w:tcPr>
            <w:tcW w:w="215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Кто обращается за услугой?</w:t>
            </w:r>
          </w:p>
        </w:tc>
        <w:tc>
          <w:tcPr>
            <w:tcW w:w="2736"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lang w:val="en-US"/>
              </w:rPr>
              <w:t>1</w:t>
            </w:r>
            <w:r w:rsidRPr="004640CB">
              <w:rPr>
                <w:rFonts w:ascii="Times New Roman" w:eastAsia="Calibri" w:hAnsi="Times New Roman" w:cs="Times New Roman"/>
                <w:sz w:val="12"/>
                <w:szCs w:val="12"/>
              </w:rPr>
              <w:t>. заявитель;</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 представитель заявителя.</w:t>
            </w:r>
          </w:p>
        </w:tc>
      </w:tr>
      <w:tr w:rsidR="004640CB" w:rsidRPr="004640CB" w:rsidTr="004640CB">
        <w:trPr>
          <w:trHeight w:val="20"/>
        </w:trPr>
        <w:tc>
          <w:tcPr>
            <w:tcW w:w="114"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w:t>
            </w:r>
          </w:p>
        </w:tc>
        <w:tc>
          <w:tcPr>
            <w:tcW w:w="215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Категория заявителя</w:t>
            </w:r>
          </w:p>
        </w:tc>
        <w:tc>
          <w:tcPr>
            <w:tcW w:w="2736"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1. физическое лицо;</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 юридическое лицо.</w:t>
            </w:r>
          </w:p>
        </w:tc>
      </w:tr>
      <w:tr w:rsidR="004640CB" w:rsidRPr="004640CB" w:rsidTr="004640CB">
        <w:trPr>
          <w:trHeight w:val="20"/>
        </w:trPr>
        <w:tc>
          <w:tcPr>
            <w:tcW w:w="114"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3.</w:t>
            </w:r>
          </w:p>
        </w:tc>
        <w:tc>
          <w:tcPr>
            <w:tcW w:w="215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Кем принималось решение о подготовке документации по планировке территории?</w:t>
            </w:r>
          </w:p>
        </w:tc>
        <w:tc>
          <w:tcPr>
            <w:tcW w:w="2736"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1. решение о подготовке документации по планировке территории принималось заявителем самостоятельно.</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 решение о подготовке документации по планировке территории принималось администрацией.</w:t>
            </w:r>
          </w:p>
        </w:tc>
      </w:tr>
      <w:tr w:rsidR="004640CB" w:rsidRPr="004640CB" w:rsidTr="004640CB">
        <w:trPr>
          <w:trHeight w:val="20"/>
        </w:trPr>
        <w:tc>
          <w:tcPr>
            <w:tcW w:w="114"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4.</w:t>
            </w:r>
          </w:p>
        </w:tc>
        <w:tc>
          <w:tcPr>
            <w:tcW w:w="215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Требуется выполнение инженерные изысканий, необходимых для подготовки документации по планировки?</w:t>
            </w:r>
          </w:p>
        </w:tc>
        <w:tc>
          <w:tcPr>
            <w:tcW w:w="2736"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1. требуется выполнение инженерные изысканий, необходимых для подготовки документации по планировки.</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 не требуется выполнение инженерные изысканий, необходимых для подготовки документации по планировки.</w:t>
            </w:r>
          </w:p>
        </w:tc>
      </w:tr>
      <w:tr w:rsidR="004640CB" w:rsidRPr="004640CB" w:rsidTr="004640CB">
        <w:trPr>
          <w:trHeight w:val="20"/>
        </w:trPr>
        <w:tc>
          <w:tcPr>
            <w:tcW w:w="114"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5.</w:t>
            </w:r>
          </w:p>
        </w:tc>
        <w:tc>
          <w:tcPr>
            <w:tcW w:w="215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Документация по планировке территории согласована с согласующими органами, владельцами автомобильных дорог?</w:t>
            </w:r>
          </w:p>
        </w:tc>
        <w:tc>
          <w:tcPr>
            <w:tcW w:w="2736"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1. документация по планировке территории согласована.</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 согласование документации по планировке территории не требуется.</w:t>
            </w:r>
          </w:p>
        </w:tc>
      </w:tr>
      <w:tr w:rsidR="004640CB" w:rsidRPr="004640CB" w:rsidTr="004640CB">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Результат:</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4) Исправление допущенных опечаток и ошибок в выданных в результате предоставлении государственной услуги документах</w:t>
            </w:r>
          </w:p>
        </w:tc>
      </w:tr>
      <w:tr w:rsidR="004640CB" w:rsidRPr="004640CB" w:rsidTr="004640CB">
        <w:trPr>
          <w:trHeight w:val="20"/>
        </w:trPr>
        <w:tc>
          <w:tcPr>
            <w:tcW w:w="114"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1.</w:t>
            </w:r>
          </w:p>
        </w:tc>
        <w:tc>
          <w:tcPr>
            <w:tcW w:w="215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Кто обращается за услугой?</w:t>
            </w:r>
          </w:p>
        </w:tc>
        <w:tc>
          <w:tcPr>
            <w:tcW w:w="2736"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lang w:val="en-US"/>
              </w:rPr>
              <w:t>1</w:t>
            </w:r>
            <w:r w:rsidRPr="004640CB">
              <w:rPr>
                <w:rFonts w:ascii="Times New Roman" w:eastAsia="Calibri" w:hAnsi="Times New Roman" w:cs="Times New Roman"/>
                <w:sz w:val="12"/>
                <w:szCs w:val="12"/>
              </w:rPr>
              <w:t>. заявитель;</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 представитель заявителя.</w:t>
            </w:r>
          </w:p>
        </w:tc>
      </w:tr>
      <w:tr w:rsidR="004640CB" w:rsidRPr="004640CB" w:rsidTr="004640CB">
        <w:trPr>
          <w:trHeight w:val="20"/>
        </w:trPr>
        <w:tc>
          <w:tcPr>
            <w:tcW w:w="114"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w:t>
            </w:r>
          </w:p>
        </w:tc>
        <w:tc>
          <w:tcPr>
            <w:tcW w:w="215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Категория заявителя</w:t>
            </w:r>
          </w:p>
        </w:tc>
        <w:tc>
          <w:tcPr>
            <w:tcW w:w="2736"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1. физическое лицо;</w:t>
            </w:r>
          </w:p>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2. юридическое лицо.</w:t>
            </w:r>
          </w:p>
        </w:tc>
      </w:tr>
    </w:tbl>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p>
    <w:p w:rsidR="004640CB" w:rsidRDefault="004640CB" w:rsidP="004640CB">
      <w:pPr>
        <w:tabs>
          <w:tab w:val="left" w:pos="284"/>
        </w:tabs>
        <w:spacing w:after="0" w:line="240" w:lineRule="auto"/>
        <w:jc w:val="center"/>
        <w:rPr>
          <w:rFonts w:ascii="Times New Roman" w:eastAsia="Calibri" w:hAnsi="Times New Roman" w:cs="Times New Roman"/>
          <w:b/>
          <w:bCs/>
          <w:sz w:val="12"/>
          <w:szCs w:val="12"/>
        </w:rPr>
      </w:pPr>
      <w:r w:rsidRPr="004640CB">
        <w:rPr>
          <w:rFonts w:ascii="Times New Roman" w:eastAsia="Calibri" w:hAnsi="Times New Roman" w:cs="Times New Roman"/>
          <w:b/>
          <w:bCs/>
          <w:sz w:val="12"/>
          <w:szCs w:val="12"/>
        </w:rPr>
        <w:t xml:space="preserve">Таблица 2. Комбинации признаков заявителей, </w:t>
      </w:r>
    </w:p>
    <w:p w:rsidR="004640CB" w:rsidRPr="004640CB" w:rsidRDefault="004640CB" w:rsidP="004640CB">
      <w:pPr>
        <w:tabs>
          <w:tab w:val="left" w:pos="284"/>
        </w:tabs>
        <w:spacing w:after="0" w:line="240" w:lineRule="auto"/>
        <w:jc w:val="center"/>
        <w:rPr>
          <w:rFonts w:ascii="Times New Roman" w:eastAsia="Calibri" w:hAnsi="Times New Roman" w:cs="Times New Roman"/>
          <w:b/>
          <w:bCs/>
          <w:sz w:val="12"/>
          <w:szCs w:val="12"/>
        </w:rPr>
      </w:pPr>
      <w:r w:rsidRPr="004640CB">
        <w:rPr>
          <w:rFonts w:ascii="Times New Roman" w:eastAsia="Calibri" w:hAnsi="Times New Roman" w:cs="Times New Roman"/>
          <w:b/>
          <w:bCs/>
          <w:sz w:val="12"/>
          <w:szCs w:val="12"/>
        </w:rPr>
        <w:t>каждая из которых соответствует одному варианту предоставления муниципальной услуги</w:t>
      </w:r>
    </w:p>
    <w:tbl>
      <w:tblPr>
        <w:tblW w:w="5000" w:type="pct"/>
        <w:tblCellMar>
          <w:left w:w="0" w:type="dxa"/>
          <w:right w:w="0" w:type="dxa"/>
        </w:tblCellMar>
        <w:tblLook w:val="0000" w:firstRow="0" w:lastRow="0" w:firstColumn="0" w:lastColumn="0" w:noHBand="0" w:noVBand="0"/>
      </w:tblPr>
      <w:tblGrid>
        <w:gridCol w:w="572"/>
        <w:gridCol w:w="6951"/>
      </w:tblGrid>
      <w:tr w:rsidR="004640CB" w:rsidRPr="004640CB" w:rsidTr="004B449A">
        <w:trPr>
          <w:trHeight w:val="20"/>
        </w:trPr>
        <w:tc>
          <w:tcPr>
            <w:tcW w:w="380" w:type="pct"/>
            <w:tcBorders>
              <w:top w:val="single" w:sz="4" w:space="0" w:color="auto"/>
              <w:left w:val="single" w:sz="4" w:space="0" w:color="auto"/>
              <w:bottom w:val="single" w:sz="4" w:space="0" w:color="auto"/>
              <w:right w:val="single" w:sz="4" w:space="0" w:color="auto"/>
            </w:tcBorders>
          </w:tcPr>
          <w:p w:rsidR="004640CB" w:rsidRPr="002A3F36" w:rsidRDefault="004640CB" w:rsidP="004640CB">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 варианта</w:t>
            </w:r>
          </w:p>
        </w:tc>
        <w:tc>
          <w:tcPr>
            <w:tcW w:w="462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Комбинация признаков заявителей</w:t>
            </w:r>
          </w:p>
        </w:tc>
      </w:tr>
      <w:tr w:rsidR="004640CB" w:rsidRPr="004640CB" w:rsidTr="004B449A">
        <w:trPr>
          <w:trHeight w:val="20"/>
        </w:trPr>
        <w:tc>
          <w:tcPr>
            <w:tcW w:w="380" w:type="pct"/>
            <w:tcBorders>
              <w:top w:val="single" w:sz="4" w:space="0" w:color="auto"/>
              <w:left w:val="single" w:sz="4" w:space="0" w:color="auto"/>
              <w:bottom w:val="single" w:sz="4" w:space="0" w:color="auto"/>
              <w:right w:val="single" w:sz="4" w:space="0" w:color="auto"/>
            </w:tcBorders>
          </w:tcPr>
          <w:p w:rsidR="004640CB" w:rsidRPr="002A3F36" w:rsidRDefault="000B5D3B" w:rsidP="004640CB">
            <w:pPr>
              <w:tabs>
                <w:tab w:val="left" w:pos="284"/>
              </w:tabs>
              <w:spacing w:after="0" w:line="240" w:lineRule="auto"/>
              <w:rPr>
                <w:rFonts w:ascii="Times New Roman" w:eastAsia="Calibri" w:hAnsi="Times New Roman" w:cs="Times New Roman"/>
                <w:sz w:val="12"/>
                <w:szCs w:val="12"/>
              </w:rPr>
            </w:pPr>
            <w:hyperlink r:id="rId9" w:history="1">
              <w:r w:rsidR="004640CB" w:rsidRPr="002A3F36">
                <w:rPr>
                  <w:rStyle w:val="ae"/>
                  <w:rFonts w:ascii="Times New Roman" w:eastAsia="Calibri" w:hAnsi="Times New Roman" w:cs="Times New Roman"/>
                  <w:color w:val="auto"/>
                  <w:sz w:val="12"/>
                  <w:szCs w:val="12"/>
                </w:rPr>
                <w:t>1</w:t>
              </w:r>
            </w:hyperlink>
          </w:p>
        </w:tc>
        <w:tc>
          <w:tcPr>
            <w:tcW w:w="462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заявитель обратился за принятием решения о подготовке документации по планировке территории</w:t>
            </w:r>
          </w:p>
        </w:tc>
      </w:tr>
      <w:tr w:rsidR="004640CB" w:rsidRPr="004640CB" w:rsidTr="004B449A">
        <w:trPr>
          <w:trHeight w:val="20"/>
        </w:trPr>
        <w:tc>
          <w:tcPr>
            <w:tcW w:w="380" w:type="pct"/>
            <w:tcBorders>
              <w:top w:val="single" w:sz="4" w:space="0" w:color="auto"/>
              <w:left w:val="single" w:sz="4" w:space="0" w:color="auto"/>
              <w:bottom w:val="single" w:sz="4" w:space="0" w:color="auto"/>
              <w:right w:val="single" w:sz="4" w:space="0" w:color="auto"/>
            </w:tcBorders>
          </w:tcPr>
          <w:p w:rsidR="004640CB" w:rsidRPr="002A3F36" w:rsidRDefault="000B5D3B" w:rsidP="004640CB">
            <w:pPr>
              <w:tabs>
                <w:tab w:val="left" w:pos="284"/>
              </w:tabs>
              <w:spacing w:after="0" w:line="240" w:lineRule="auto"/>
              <w:rPr>
                <w:rFonts w:ascii="Times New Roman" w:eastAsia="Calibri" w:hAnsi="Times New Roman" w:cs="Times New Roman"/>
                <w:sz w:val="12"/>
                <w:szCs w:val="12"/>
              </w:rPr>
            </w:pPr>
            <w:hyperlink r:id="rId10" w:history="1">
              <w:r w:rsidR="004640CB" w:rsidRPr="002A3F36">
                <w:rPr>
                  <w:rStyle w:val="ae"/>
                  <w:rFonts w:ascii="Times New Roman" w:eastAsia="Calibri" w:hAnsi="Times New Roman" w:cs="Times New Roman"/>
                  <w:color w:val="auto"/>
                  <w:sz w:val="12"/>
                  <w:szCs w:val="12"/>
                </w:rPr>
                <w:t>2</w:t>
              </w:r>
            </w:hyperlink>
          </w:p>
        </w:tc>
        <w:tc>
          <w:tcPr>
            <w:tcW w:w="462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заявитель обратился за принятием решения об утверждении документации по планировке территории;</w:t>
            </w:r>
          </w:p>
        </w:tc>
      </w:tr>
      <w:tr w:rsidR="004640CB" w:rsidRPr="004640CB" w:rsidTr="004B449A">
        <w:trPr>
          <w:trHeight w:val="20"/>
        </w:trPr>
        <w:tc>
          <w:tcPr>
            <w:tcW w:w="380" w:type="pct"/>
            <w:tcBorders>
              <w:top w:val="single" w:sz="4" w:space="0" w:color="auto"/>
              <w:left w:val="single" w:sz="4" w:space="0" w:color="auto"/>
              <w:bottom w:val="single" w:sz="4" w:space="0" w:color="auto"/>
              <w:right w:val="single" w:sz="4" w:space="0" w:color="auto"/>
            </w:tcBorders>
          </w:tcPr>
          <w:p w:rsidR="004640CB" w:rsidRPr="002A3F36" w:rsidRDefault="000B5D3B" w:rsidP="004640CB">
            <w:pPr>
              <w:tabs>
                <w:tab w:val="left" w:pos="284"/>
              </w:tabs>
              <w:spacing w:after="0" w:line="240" w:lineRule="auto"/>
              <w:rPr>
                <w:rFonts w:ascii="Times New Roman" w:eastAsia="Calibri" w:hAnsi="Times New Roman" w:cs="Times New Roman"/>
                <w:sz w:val="12"/>
                <w:szCs w:val="12"/>
              </w:rPr>
            </w:pPr>
            <w:hyperlink r:id="rId11" w:history="1">
              <w:r w:rsidR="004640CB" w:rsidRPr="002A3F36">
                <w:rPr>
                  <w:rStyle w:val="ae"/>
                  <w:rFonts w:ascii="Times New Roman" w:eastAsia="Calibri" w:hAnsi="Times New Roman" w:cs="Times New Roman"/>
                  <w:color w:val="auto"/>
                  <w:sz w:val="12"/>
                  <w:szCs w:val="12"/>
                </w:rPr>
                <w:t>3</w:t>
              </w:r>
            </w:hyperlink>
          </w:p>
        </w:tc>
        <w:tc>
          <w:tcPr>
            <w:tcW w:w="462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заявитель обратился за принятием решения об утверждении изменений в документацию по планировке территории;</w:t>
            </w:r>
          </w:p>
        </w:tc>
      </w:tr>
      <w:tr w:rsidR="004640CB" w:rsidRPr="004640CB" w:rsidTr="004B449A">
        <w:trPr>
          <w:trHeight w:val="20"/>
        </w:trPr>
        <w:tc>
          <w:tcPr>
            <w:tcW w:w="380" w:type="pct"/>
            <w:tcBorders>
              <w:top w:val="single" w:sz="4" w:space="0" w:color="auto"/>
              <w:left w:val="single" w:sz="4" w:space="0" w:color="auto"/>
              <w:bottom w:val="single" w:sz="4" w:space="0" w:color="auto"/>
              <w:right w:val="single" w:sz="4" w:space="0" w:color="auto"/>
            </w:tcBorders>
          </w:tcPr>
          <w:p w:rsidR="004640CB" w:rsidRPr="002A3F36" w:rsidRDefault="000B5D3B" w:rsidP="004640CB">
            <w:pPr>
              <w:tabs>
                <w:tab w:val="left" w:pos="284"/>
              </w:tabs>
              <w:spacing w:after="0" w:line="240" w:lineRule="auto"/>
              <w:rPr>
                <w:rFonts w:ascii="Times New Roman" w:eastAsia="Calibri" w:hAnsi="Times New Roman" w:cs="Times New Roman"/>
                <w:sz w:val="12"/>
                <w:szCs w:val="12"/>
              </w:rPr>
            </w:pPr>
            <w:hyperlink r:id="rId12" w:history="1">
              <w:r w:rsidR="004640CB" w:rsidRPr="002A3F36">
                <w:rPr>
                  <w:rStyle w:val="ae"/>
                  <w:rFonts w:ascii="Times New Roman" w:eastAsia="Calibri" w:hAnsi="Times New Roman" w:cs="Times New Roman"/>
                  <w:color w:val="auto"/>
                  <w:sz w:val="12"/>
                  <w:szCs w:val="12"/>
                </w:rPr>
                <w:t>4</w:t>
              </w:r>
            </w:hyperlink>
          </w:p>
        </w:tc>
        <w:tc>
          <w:tcPr>
            <w:tcW w:w="462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заявитель обратился за исправлением допущенных опечаток и ошибок в выданных в результате предоставления Услуги документах.</w:t>
            </w:r>
          </w:p>
        </w:tc>
      </w:tr>
    </w:tbl>
    <w:p w:rsidR="004640CB" w:rsidRPr="004640CB" w:rsidRDefault="004640CB" w:rsidP="004640CB">
      <w:pPr>
        <w:tabs>
          <w:tab w:val="left" w:pos="284"/>
        </w:tabs>
        <w:spacing w:after="0" w:line="240" w:lineRule="auto"/>
        <w:jc w:val="both"/>
        <w:rPr>
          <w:rFonts w:ascii="Times New Roman" w:eastAsia="Calibri" w:hAnsi="Times New Roman" w:cs="Times New Roman"/>
          <w:bCs/>
          <w:sz w:val="12"/>
          <w:szCs w:val="12"/>
          <w:lang w:bidi="ru-RU"/>
        </w:rPr>
      </w:pPr>
    </w:p>
    <w:p w:rsidR="004B449A" w:rsidRPr="004640CB" w:rsidRDefault="004B449A" w:rsidP="004B449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B449A" w:rsidRDefault="004B449A" w:rsidP="004B449A">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4B449A" w:rsidRDefault="004B449A" w:rsidP="004B449A">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4B449A" w:rsidRPr="004640CB" w:rsidRDefault="004B449A" w:rsidP="004B449A">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4B449A" w:rsidRPr="004640CB" w:rsidRDefault="004B449A" w:rsidP="004B449A">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4B449A" w:rsidRPr="004640CB" w:rsidRDefault="004B449A" w:rsidP="004B449A">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p>
    <w:p w:rsidR="004640CB" w:rsidRPr="004640CB" w:rsidRDefault="004640CB" w:rsidP="004B449A">
      <w:pPr>
        <w:tabs>
          <w:tab w:val="left" w:pos="284"/>
        </w:tabs>
        <w:spacing w:after="0" w:line="240" w:lineRule="auto"/>
        <w:jc w:val="right"/>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(форма)</w:t>
      </w: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b/>
          <w:bCs/>
          <w:sz w:val="12"/>
          <w:szCs w:val="12"/>
        </w:rPr>
        <w:lastRenderedPageBreak/>
        <w:t>ЗАЯВЛЕНИЕ</w:t>
      </w:r>
    </w:p>
    <w:p w:rsidR="004640CB" w:rsidRPr="004640CB" w:rsidRDefault="004640CB" w:rsidP="004B449A">
      <w:pPr>
        <w:tabs>
          <w:tab w:val="left" w:pos="284"/>
        </w:tabs>
        <w:spacing w:after="0" w:line="240" w:lineRule="auto"/>
        <w:jc w:val="center"/>
        <w:rPr>
          <w:rFonts w:ascii="Times New Roman" w:eastAsia="Calibri" w:hAnsi="Times New Roman" w:cs="Times New Roman"/>
          <w:b/>
          <w:sz w:val="12"/>
          <w:szCs w:val="12"/>
        </w:rPr>
      </w:pPr>
      <w:r w:rsidRPr="004640CB">
        <w:rPr>
          <w:rFonts w:ascii="Times New Roman" w:eastAsia="Calibri" w:hAnsi="Times New Roman" w:cs="Times New Roman"/>
          <w:b/>
          <w:sz w:val="12"/>
          <w:szCs w:val="12"/>
        </w:rPr>
        <w:t>о подготовке документации по планировке территории</w:t>
      </w:r>
    </w:p>
    <w:p w:rsidR="004640CB" w:rsidRPr="004640CB" w:rsidRDefault="004640CB" w:rsidP="004B449A">
      <w:pPr>
        <w:tabs>
          <w:tab w:val="left" w:pos="284"/>
        </w:tabs>
        <w:spacing w:after="0" w:line="240" w:lineRule="auto"/>
        <w:jc w:val="right"/>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 «__» __________ 20___ г. </w:t>
      </w:r>
    </w:p>
    <w:p w:rsidR="004640CB" w:rsidRPr="004640CB" w:rsidRDefault="004B449A" w:rsidP="004640C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w:t>
      </w:r>
      <w:r w:rsidR="004640CB" w:rsidRPr="004640CB">
        <w:rPr>
          <w:rFonts w:ascii="Times New Roman" w:eastAsia="Calibri" w:hAnsi="Times New Roman" w:cs="Times New Roman"/>
          <w:sz w:val="12"/>
          <w:szCs w:val="12"/>
        </w:rPr>
        <w:t>__________________________________________________________________</w:t>
      </w:r>
    </w:p>
    <w:p w:rsidR="004640CB" w:rsidRPr="004640CB" w:rsidRDefault="004B449A" w:rsidP="004640CB">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w:t>
      </w:r>
      <w:r w:rsidR="004640CB" w:rsidRPr="004640CB">
        <w:rPr>
          <w:rFonts w:ascii="Times New Roman" w:eastAsia="Calibri" w:hAnsi="Times New Roman" w:cs="Times New Roman"/>
          <w:b/>
          <w:sz w:val="12"/>
          <w:szCs w:val="12"/>
        </w:rPr>
        <w:t>__________________________________________________________________</w:t>
      </w: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(наименование уполномоченного органа местного самоуправления)</w:t>
      </w:r>
    </w:p>
    <w:p w:rsidR="004640CB" w:rsidRPr="004640CB" w:rsidRDefault="004640CB" w:rsidP="004640CB">
      <w:pPr>
        <w:tabs>
          <w:tab w:val="left" w:pos="284"/>
        </w:tabs>
        <w:spacing w:after="0" w:line="240" w:lineRule="auto"/>
        <w:jc w:val="both"/>
        <w:rPr>
          <w:rFonts w:ascii="Times New Roman" w:eastAsia="Calibri" w:hAnsi="Times New Roman" w:cs="Times New Roman"/>
          <w:b/>
          <w:bCs/>
          <w:sz w:val="12"/>
          <w:szCs w:val="12"/>
        </w:rPr>
      </w:pP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1. Сведения о заявителе</w:t>
      </w:r>
    </w:p>
    <w:tbl>
      <w:tblPr>
        <w:tblStyle w:val="af1"/>
        <w:tblW w:w="5000" w:type="pct"/>
        <w:tblCellMar>
          <w:left w:w="0" w:type="dxa"/>
          <w:right w:w="0" w:type="dxa"/>
        </w:tblCellMar>
        <w:tblLook w:val="04A0" w:firstRow="1" w:lastRow="0" w:firstColumn="1" w:lastColumn="0" w:noHBand="0" w:noVBand="1"/>
      </w:tblPr>
      <w:tblGrid>
        <w:gridCol w:w="431"/>
        <w:gridCol w:w="6805"/>
        <w:gridCol w:w="287"/>
      </w:tblGrid>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w:t>
            </w:r>
          </w:p>
        </w:tc>
        <w:tc>
          <w:tcPr>
            <w:tcW w:w="4714"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Сведения о физическом лице, в случае если заявителем является физическое лицо:</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1.1.1</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Фамилия, имя, отчество (при наличии)</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1.1.2</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Реквизиты документа, удостоверяющего личность </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1.1.3</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адрес места регистрации, фактический адрес проживания</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1.1.4</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Контактная информация: телефон,</w:t>
            </w:r>
            <w:r w:rsidR="004B449A">
              <w:rPr>
                <w:rFonts w:ascii="Times New Roman" w:eastAsia="Calibri" w:hAnsi="Times New Roman" w:cs="Times New Roman"/>
                <w:sz w:val="12"/>
                <w:szCs w:val="12"/>
              </w:rPr>
              <w:t xml:space="preserve"> </w:t>
            </w:r>
            <w:r w:rsidRPr="004640CB">
              <w:rPr>
                <w:rFonts w:ascii="Times New Roman" w:eastAsia="Calibri" w:hAnsi="Times New Roman" w:cs="Times New Roman"/>
                <w:sz w:val="12"/>
                <w:szCs w:val="12"/>
              </w:rPr>
              <w:t>адрес электронной почты</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1.1.5</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1.1.6</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Идентификационный номер налогоплательщика – индивидуального предпринимателя</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w:t>
            </w:r>
          </w:p>
        </w:tc>
        <w:tc>
          <w:tcPr>
            <w:tcW w:w="4714"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Сведения о юридическом лице, в случае если заявителем является юридическое лицо:</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1.2.1</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Полное наименование</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1.2.2</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Основной государственный регистрационный номер</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1.2.3</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Идентификационный номер налогоплательщика – юридического лица</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1.2.4</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место нахождения, юридический адрес </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1.2.5</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Контактная информация: телефон,</w:t>
            </w:r>
            <w:r w:rsidR="004B449A">
              <w:rPr>
                <w:rFonts w:ascii="Times New Roman" w:eastAsia="Calibri" w:hAnsi="Times New Roman" w:cs="Times New Roman"/>
                <w:sz w:val="12"/>
                <w:szCs w:val="12"/>
              </w:rPr>
              <w:t xml:space="preserve"> </w:t>
            </w:r>
            <w:r w:rsidRPr="004640CB">
              <w:rPr>
                <w:rFonts w:ascii="Times New Roman" w:eastAsia="Calibri" w:hAnsi="Times New Roman" w:cs="Times New Roman"/>
                <w:sz w:val="12"/>
                <w:szCs w:val="12"/>
              </w:rPr>
              <w:t>адрес электронной почты</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w:t>
            </w:r>
          </w:p>
        </w:tc>
        <w:tc>
          <w:tcPr>
            <w:tcW w:w="4714"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Сведения о представителе заявителя, в случае если обратился представитель заявителя:</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1.3.1</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Фамилия, имя, отчество (при наличии)</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1.3.2</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Реквизиты документа, удостоверяющего личность </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1.3.3</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адрес места регистрации, фактический адрес проживания</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1.3.4</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Контактная информация: телефон,</w:t>
            </w:r>
            <w:r w:rsidR="004B449A">
              <w:rPr>
                <w:rFonts w:ascii="Times New Roman" w:eastAsia="Calibri" w:hAnsi="Times New Roman" w:cs="Times New Roman"/>
                <w:sz w:val="12"/>
                <w:szCs w:val="12"/>
              </w:rPr>
              <w:t xml:space="preserve"> </w:t>
            </w:r>
            <w:r w:rsidRPr="004640CB">
              <w:rPr>
                <w:rFonts w:ascii="Times New Roman" w:eastAsia="Calibri" w:hAnsi="Times New Roman" w:cs="Times New Roman"/>
                <w:sz w:val="12"/>
                <w:szCs w:val="12"/>
              </w:rPr>
              <w:t>адрес электронной почты</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1.3.5</w:t>
            </w:r>
          </w:p>
        </w:tc>
        <w:tc>
          <w:tcPr>
            <w:tcW w:w="4523"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640CB">
            <w:pPr>
              <w:tabs>
                <w:tab w:val="left" w:pos="284"/>
              </w:tabs>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Реквизиты документов, подтверждающих полномочия представителя (копия прилагается)</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jc w:val="both"/>
              <w:rPr>
                <w:rFonts w:ascii="Times New Roman" w:eastAsia="Calibri" w:hAnsi="Times New Roman" w:cs="Times New Roman"/>
                <w:b/>
                <w:bCs/>
                <w:sz w:val="12"/>
                <w:szCs w:val="12"/>
              </w:rPr>
            </w:pPr>
          </w:p>
        </w:tc>
      </w:tr>
    </w:tbl>
    <w:p w:rsidR="004640CB" w:rsidRPr="004640CB" w:rsidRDefault="004640CB" w:rsidP="004640CB">
      <w:pPr>
        <w:tabs>
          <w:tab w:val="left" w:pos="284"/>
        </w:tabs>
        <w:spacing w:after="0" w:line="240" w:lineRule="auto"/>
        <w:jc w:val="both"/>
        <w:rPr>
          <w:rFonts w:ascii="Times New Roman" w:eastAsia="Calibri" w:hAnsi="Times New Roman" w:cs="Times New Roman"/>
          <w:bCs/>
          <w:sz w:val="12"/>
          <w:szCs w:val="12"/>
        </w:rPr>
      </w:pP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2. Сведения о документации по планировке территории</w:t>
      </w:r>
    </w:p>
    <w:tbl>
      <w:tblPr>
        <w:tblStyle w:val="af1"/>
        <w:tblW w:w="5000" w:type="pct"/>
        <w:tblCellMar>
          <w:left w:w="0" w:type="dxa"/>
          <w:right w:w="0" w:type="dxa"/>
        </w:tblCellMar>
        <w:tblLook w:val="04A0" w:firstRow="1" w:lastRow="0" w:firstColumn="1" w:lastColumn="0" w:noHBand="0" w:noVBand="1"/>
      </w:tblPr>
      <w:tblGrid>
        <w:gridCol w:w="431"/>
        <w:gridCol w:w="141"/>
        <w:gridCol w:w="6662"/>
        <w:gridCol w:w="289"/>
      </w:tblGrid>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2.1</w:t>
            </w:r>
          </w:p>
        </w:tc>
        <w:tc>
          <w:tcPr>
            <w:tcW w:w="4714" w:type="pct"/>
            <w:gridSpan w:val="3"/>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Вид разрабатываемой документации по планировке территории:</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2.1.1</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 xml:space="preserve">проект планировки территории </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2.1.2</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проект межевания территории в составе проекта планировки территории;</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2.1.3</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2.1.3.1</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указать реквизиты акта, утверждающего проект планировки территории: _____________________________</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2.1.4</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проект межевания территории в виде отдельного документа.</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2.2</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Цель подготовки документации по планировке территории</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2.3</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Вид и наименование объекта капитального строительства </w:t>
            </w:r>
          </w:p>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i/>
                <w:sz w:val="12"/>
                <w:szCs w:val="12"/>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2.4</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Основные характеристики (назначение, местоположение, площадь объекта капитального строительства и др.)</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2.5</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2.6</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Источник финансирования работ по подготовке документации по планировке территории</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2.7</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Планируемый срок выполнения работ по подготовке документации по планировке территории</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2.8</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bl>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3. Информация о прилагаемых документах</w:t>
      </w:r>
    </w:p>
    <w:tbl>
      <w:tblPr>
        <w:tblStyle w:val="af1"/>
        <w:tblW w:w="5000" w:type="pct"/>
        <w:tblCellMar>
          <w:left w:w="0" w:type="dxa"/>
          <w:right w:w="0" w:type="dxa"/>
        </w:tblCellMar>
        <w:tblLook w:val="04A0" w:firstRow="1" w:lastRow="0" w:firstColumn="1" w:lastColumn="0" w:noHBand="0" w:noVBand="1"/>
      </w:tblPr>
      <w:tblGrid>
        <w:gridCol w:w="431"/>
        <w:gridCol w:w="141"/>
        <w:gridCol w:w="6951"/>
      </w:tblGrid>
      <w:tr w:rsidR="004640CB" w:rsidRPr="004640CB" w:rsidTr="004B449A">
        <w:trPr>
          <w:trHeight w:val="20"/>
        </w:trPr>
        <w:tc>
          <w:tcPr>
            <w:tcW w:w="380"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bCs/>
                <w:sz w:val="12"/>
                <w:szCs w:val="12"/>
              </w:rPr>
              <w:t>3.1</w:t>
            </w:r>
          </w:p>
        </w:tc>
        <w:tc>
          <w:tcPr>
            <w:tcW w:w="4620"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iCs/>
                <w:sz w:val="12"/>
                <w:szCs w:val="12"/>
              </w:rPr>
            </w:pPr>
            <w:r w:rsidRPr="004640CB">
              <w:rPr>
                <w:rFonts w:ascii="Times New Roman" w:eastAsia="Calibri" w:hAnsi="Times New Roman" w:cs="Times New Roman"/>
                <w:sz w:val="12"/>
                <w:szCs w:val="12"/>
              </w:rPr>
              <w:t>Подтверждаю приложение к заявлению следующих документов:</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bCs/>
                <w:sz w:val="12"/>
                <w:szCs w:val="12"/>
              </w:rPr>
              <w:t>3.1.1</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проект задания на разработку документации по планировке территории на ___ л.</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3.1.2</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проект задания на выполнение инженерных изысканий, необходимых для выполнения документации по планировке территории на ___ л.</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3.1.3</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sz w:val="12"/>
                <w:szCs w:val="12"/>
              </w:rPr>
              <w:t>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на_____ л.</w:t>
            </w:r>
          </w:p>
        </w:tc>
      </w:tr>
    </w:tbl>
    <w:p w:rsidR="004640CB" w:rsidRPr="004640CB" w:rsidRDefault="004640CB" w:rsidP="004B449A">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Прошу принять решение о подготовке документации по планировке территории.</w:t>
      </w:r>
    </w:p>
    <w:p w:rsidR="004640CB" w:rsidRPr="004640CB" w:rsidRDefault="004640CB" w:rsidP="004B449A">
      <w:pPr>
        <w:tabs>
          <w:tab w:val="left" w:pos="284"/>
        </w:tabs>
        <w:spacing w:after="0" w:line="240" w:lineRule="auto"/>
        <w:ind w:firstLine="284"/>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Приложение: на _____ л.</w:t>
      </w:r>
    </w:p>
    <w:p w:rsidR="004640CB" w:rsidRPr="004640CB" w:rsidRDefault="004640CB" w:rsidP="004B449A">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bCs/>
          <w:sz w:val="12"/>
          <w:szCs w:val="12"/>
        </w:rPr>
        <w:t>Результат предоставления услуги прошу (у</w:t>
      </w:r>
      <w:r w:rsidRPr="004640CB">
        <w:rPr>
          <w:rFonts w:ascii="Times New Roman" w:eastAsia="Calibri" w:hAnsi="Times New Roman" w:cs="Times New Roman"/>
          <w:i/>
          <w:sz w:val="12"/>
          <w:szCs w:val="12"/>
        </w:rPr>
        <w:t>казывается один из перечисленных способов)</w:t>
      </w:r>
      <w:r w:rsidRPr="004640CB">
        <w:rPr>
          <w:rFonts w:ascii="Times New Roman" w:eastAsia="Calibri" w:hAnsi="Times New Roman" w:cs="Times New Roman"/>
          <w:bCs/>
          <w:sz w:val="12"/>
          <w:szCs w:val="12"/>
        </w:rPr>
        <w:t>:</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6"/>
        <w:gridCol w:w="287"/>
      </w:tblGrid>
      <w:tr w:rsidR="004640CB" w:rsidRPr="004640CB" w:rsidTr="004B449A">
        <w:trPr>
          <w:trHeight w:val="20"/>
        </w:trPr>
        <w:tc>
          <w:tcPr>
            <w:tcW w:w="4809"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выдать на бумажном носителе при личном обращении в администрацию</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spacing w:after="0" w:line="240" w:lineRule="auto"/>
              <w:jc w:val="both"/>
              <w:rPr>
                <w:rFonts w:ascii="Times New Roman" w:eastAsia="Calibri" w:hAnsi="Times New Roman" w:cs="Times New Roman"/>
                <w:sz w:val="12"/>
                <w:szCs w:val="12"/>
              </w:rPr>
            </w:pPr>
          </w:p>
        </w:tc>
      </w:tr>
      <w:tr w:rsidR="004640CB" w:rsidRPr="004640CB" w:rsidTr="004B449A">
        <w:trPr>
          <w:trHeight w:val="20"/>
        </w:trPr>
        <w:tc>
          <w:tcPr>
            <w:tcW w:w="4809"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направить на бумажном носителе на почтовый адрес: ________________ </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spacing w:after="0" w:line="240" w:lineRule="auto"/>
              <w:jc w:val="both"/>
              <w:rPr>
                <w:rFonts w:ascii="Times New Roman" w:eastAsia="Calibri" w:hAnsi="Times New Roman" w:cs="Times New Roman"/>
                <w:sz w:val="12"/>
                <w:szCs w:val="12"/>
              </w:rPr>
            </w:pPr>
          </w:p>
        </w:tc>
      </w:tr>
      <w:tr w:rsidR="004640CB" w:rsidRPr="004640CB" w:rsidTr="004B449A">
        <w:trPr>
          <w:trHeight w:val="20"/>
        </w:trPr>
        <w:tc>
          <w:tcPr>
            <w:tcW w:w="4809"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spacing w:after="0" w:line="240" w:lineRule="auto"/>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государственной информационной системы «Портале государственных и муниципальных услуг Самарской области» </w:t>
            </w:r>
            <w:r w:rsidRPr="004640CB">
              <w:rPr>
                <w:rFonts w:ascii="Times New Roman" w:eastAsia="Calibri" w:hAnsi="Times New Roman" w:cs="Times New Roman"/>
                <w:i/>
                <w:sz w:val="12"/>
                <w:szCs w:val="12"/>
              </w:rPr>
              <w:t>(нужное подчеркнуть)</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spacing w:after="0" w:line="240" w:lineRule="auto"/>
              <w:jc w:val="both"/>
              <w:rPr>
                <w:rFonts w:ascii="Times New Roman" w:eastAsia="Calibri" w:hAnsi="Times New Roman" w:cs="Times New Roman"/>
                <w:sz w:val="12"/>
                <w:szCs w:val="12"/>
              </w:rPr>
            </w:pPr>
          </w:p>
        </w:tc>
      </w:tr>
    </w:tbl>
    <w:p w:rsidR="004640CB" w:rsidRPr="004640CB" w:rsidRDefault="004640CB" w:rsidP="004B449A">
      <w:pPr>
        <w:tabs>
          <w:tab w:val="left" w:pos="284"/>
        </w:tabs>
        <w:spacing w:after="0" w:line="240" w:lineRule="auto"/>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_________________</w:t>
      </w:r>
      <w:r w:rsidRPr="004640CB">
        <w:rPr>
          <w:rFonts w:ascii="Times New Roman" w:eastAsia="Calibri" w:hAnsi="Times New Roman" w:cs="Times New Roman"/>
          <w:sz w:val="12"/>
          <w:szCs w:val="12"/>
        </w:rPr>
        <w:tab/>
        <w:t xml:space="preserve">                            __________________________________</w:t>
      </w: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vertAlign w:val="superscript"/>
        </w:rPr>
      </w:pPr>
      <w:r w:rsidRPr="004640CB">
        <w:rPr>
          <w:rFonts w:ascii="Times New Roman" w:eastAsia="Calibri" w:hAnsi="Times New Roman" w:cs="Times New Roman"/>
          <w:sz w:val="12"/>
          <w:szCs w:val="12"/>
          <w:vertAlign w:val="superscript"/>
        </w:rPr>
        <w:t xml:space="preserve">                    (подпись)                                                                           (Ф.И.О. подписавшего лица, наименование должности)</w:t>
      </w: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              М.П. (при наличии)</w:t>
      </w: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lastRenderedPageBreak/>
        <w:t>СХЕМА ГРАНИЦ ПРОЕКТИРОВАНИЯ</w:t>
      </w:r>
    </w:p>
    <w:tbl>
      <w:tblPr>
        <w:tblW w:w="5000" w:type="pct"/>
        <w:tblCellMar>
          <w:top w:w="102" w:type="dxa"/>
          <w:left w:w="62" w:type="dxa"/>
          <w:bottom w:w="102" w:type="dxa"/>
          <w:right w:w="62" w:type="dxa"/>
        </w:tblCellMar>
        <w:tblLook w:val="04A0" w:firstRow="1" w:lastRow="0" w:firstColumn="1" w:lastColumn="0" w:noHBand="0" w:noVBand="1"/>
      </w:tblPr>
      <w:tblGrid>
        <w:gridCol w:w="7637"/>
      </w:tblGrid>
      <w:tr w:rsidR="004640CB" w:rsidRPr="004640CB" w:rsidTr="004B449A">
        <w:trPr>
          <w:trHeight w:val="468"/>
        </w:trPr>
        <w:tc>
          <w:tcPr>
            <w:tcW w:w="5000" w:type="pct"/>
            <w:tcBorders>
              <w:top w:val="single" w:sz="4" w:space="0" w:color="auto"/>
              <w:left w:val="single" w:sz="4" w:space="0" w:color="auto"/>
              <w:bottom w:val="single" w:sz="4" w:space="0" w:color="auto"/>
              <w:right w:val="single" w:sz="4" w:space="0" w:color="auto"/>
            </w:tcBorders>
          </w:tcPr>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p>
        </w:tc>
      </w:tr>
    </w:tbl>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p>
    <w:p w:rsidR="004B449A" w:rsidRPr="004640CB" w:rsidRDefault="004B449A" w:rsidP="004B449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B449A" w:rsidRDefault="004B449A" w:rsidP="004B449A">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4B449A" w:rsidRDefault="004B449A" w:rsidP="004B449A">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4B449A" w:rsidRPr="004640CB" w:rsidRDefault="004B449A" w:rsidP="004B449A">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4B449A" w:rsidRPr="004640CB" w:rsidRDefault="004B449A" w:rsidP="004B449A">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4B449A" w:rsidRPr="004640CB" w:rsidRDefault="004B449A" w:rsidP="004B449A">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p>
    <w:p w:rsidR="004640CB" w:rsidRPr="004640CB" w:rsidRDefault="004640CB" w:rsidP="004B449A">
      <w:pPr>
        <w:tabs>
          <w:tab w:val="left" w:pos="284"/>
        </w:tabs>
        <w:spacing w:after="0" w:line="240" w:lineRule="auto"/>
        <w:jc w:val="right"/>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(форма)</w:t>
      </w: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b/>
          <w:bCs/>
          <w:sz w:val="12"/>
          <w:szCs w:val="12"/>
        </w:rPr>
        <w:t>ЗАЯВЛЕНИЕ</w:t>
      </w:r>
    </w:p>
    <w:p w:rsidR="004640CB" w:rsidRPr="004640CB" w:rsidRDefault="004640CB" w:rsidP="004B449A">
      <w:pPr>
        <w:tabs>
          <w:tab w:val="left" w:pos="284"/>
        </w:tabs>
        <w:spacing w:after="0" w:line="240" w:lineRule="auto"/>
        <w:jc w:val="center"/>
        <w:rPr>
          <w:rFonts w:ascii="Times New Roman" w:eastAsia="Calibri" w:hAnsi="Times New Roman" w:cs="Times New Roman"/>
          <w:b/>
          <w:sz w:val="12"/>
          <w:szCs w:val="12"/>
        </w:rPr>
      </w:pPr>
      <w:r w:rsidRPr="004640CB">
        <w:rPr>
          <w:rFonts w:ascii="Times New Roman" w:eastAsia="Calibri" w:hAnsi="Times New Roman" w:cs="Times New Roman"/>
          <w:b/>
          <w:sz w:val="12"/>
          <w:szCs w:val="12"/>
        </w:rPr>
        <w:t>об утверждении документации по планировке территории</w:t>
      </w:r>
    </w:p>
    <w:p w:rsidR="004640CB" w:rsidRPr="004640CB" w:rsidRDefault="004640CB" w:rsidP="004B449A">
      <w:pPr>
        <w:tabs>
          <w:tab w:val="left" w:pos="284"/>
        </w:tabs>
        <w:spacing w:after="0" w:line="240" w:lineRule="auto"/>
        <w:jc w:val="right"/>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 «__» __________ 20___ г. </w:t>
      </w:r>
    </w:p>
    <w:p w:rsidR="004640CB" w:rsidRPr="004640CB" w:rsidRDefault="004B449A" w:rsidP="004640C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w:t>
      </w:r>
      <w:r w:rsidR="004640CB" w:rsidRPr="004640CB">
        <w:rPr>
          <w:rFonts w:ascii="Times New Roman" w:eastAsia="Calibri" w:hAnsi="Times New Roman" w:cs="Times New Roman"/>
          <w:sz w:val="12"/>
          <w:szCs w:val="12"/>
        </w:rPr>
        <w:t>__________________________________________________________________</w:t>
      </w:r>
    </w:p>
    <w:p w:rsidR="004640CB" w:rsidRPr="004640CB" w:rsidRDefault="004B449A" w:rsidP="004640CB">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w:t>
      </w:r>
      <w:r w:rsidR="004640CB" w:rsidRPr="004640CB">
        <w:rPr>
          <w:rFonts w:ascii="Times New Roman" w:eastAsia="Calibri" w:hAnsi="Times New Roman" w:cs="Times New Roman"/>
          <w:b/>
          <w:sz w:val="12"/>
          <w:szCs w:val="12"/>
        </w:rPr>
        <w:t>__________________________________________________________________</w:t>
      </w: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(наименование уполномоченного органа местного самоуправления)</w:t>
      </w:r>
    </w:p>
    <w:p w:rsidR="004640CB" w:rsidRPr="004640CB" w:rsidRDefault="004640CB" w:rsidP="004640CB">
      <w:pPr>
        <w:tabs>
          <w:tab w:val="left" w:pos="284"/>
        </w:tabs>
        <w:spacing w:after="0" w:line="240" w:lineRule="auto"/>
        <w:jc w:val="both"/>
        <w:rPr>
          <w:rFonts w:ascii="Times New Roman" w:eastAsia="Calibri" w:hAnsi="Times New Roman" w:cs="Times New Roman"/>
          <w:b/>
          <w:bCs/>
          <w:sz w:val="12"/>
          <w:szCs w:val="12"/>
        </w:rPr>
      </w:pP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1. Сведения о заявителе</w:t>
      </w:r>
    </w:p>
    <w:tbl>
      <w:tblPr>
        <w:tblStyle w:val="af1"/>
        <w:tblW w:w="5000" w:type="pct"/>
        <w:tblCellMar>
          <w:left w:w="0" w:type="dxa"/>
          <w:right w:w="0" w:type="dxa"/>
        </w:tblCellMar>
        <w:tblLook w:val="04A0" w:firstRow="1" w:lastRow="0" w:firstColumn="1" w:lastColumn="0" w:noHBand="0" w:noVBand="1"/>
      </w:tblPr>
      <w:tblGrid>
        <w:gridCol w:w="430"/>
        <w:gridCol w:w="6804"/>
        <w:gridCol w:w="289"/>
      </w:tblGrid>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w:t>
            </w:r>
          </w:p>
        </w:tc>
        <w:tc>
          <w:tcPr>
            <w:tcW w:w="4714"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Сведения о физическом лице, в случае если заявителем является физическое лицо:</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1.1.1</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Фамилия, имя, отчество (при наличии)</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1.1.2</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Реквизиты документа, удостоверяющего личность </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1.1.3</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адрес места регистрации, фактический адрес проживания</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1.1.4</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Контактная информация: телефон,</w:t>
            </w:r>
            <w:r w:rsidR="004B449A">
              <w:rPr>
                <w:rFonts w:ascii="Times New Roman" w:eastAsia="Calibri" w:hAnsi="Times New Roman" w:cs="Times New Roman"/>
                <w:sz w:val="12"/>
                <w:szCs w:val="12"/>
              </w:rPr>
              <w:t xml:space="preserve"> </w:t>
            </w:r>
            <w:r w:rsidRPr="004640CB">
              <w:rPr>
                <w:rFonts w:ascii="Times New Roman" w:eastAsia="Calibri" w:hAnsi="Times New Roman" w:cs="Times New Roman"/>
                <w:sz w:val="12"/>
                <w:szCs w:val="12"/>
              </w:rPr>
              <w:t>адрес электронной почты</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1.1.5</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1.1.6</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Идентификационный номер налогоплательщика – индивидуального предпринимателя</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w:t>
            </w:r>
          </w:p>
        </w:tc>
        <w:tc>
          <w:tcPr>
            <w:tcW w:w="4714"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Сведения о юридическом лице, в случае если заявителем является юридическое лицо:</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1.2.1</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Полное наименование</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1.2.2</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Основной государственный регистрационный номер</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1.2.3</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Идентификационный номер налогоплательщика – юридического лица</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1.2.4</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место нахождения, юридический адрес </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1.2.5</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Контактная информация: телефон,</w:t>
            </w:r>
            <w:r w:rsidR="004B449A">
              <w:rPr>
                <w:rFonts w:ascii="Times New Roman" w:eastAsia="Calibri" w:hAnsi="Times New Roman" w:cs="Times New Roman"/>
                <w:sz w:val="12"/>
                <w:szCs w:val="12"/>
              </w:rPr>
              <w:t xml:space="preserve"> </w:t>
            </w:r>
            <w:r w:rsidRPr="004640CB">
              <w:rPr>
                <w:rFonts w:ascii="Times New Roman" w:eastAsia="Calibri" w:hAnsi="Times New Roman" w:cs="Times New Roman"/>
                <w:sz w:val="12"/>
                <w:szCs w:val="12"/>
              </w:rPr>
              <w:t>адрес электронной почты</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w:t>
            </w:r>
          </w:p>
        </w:tc>
        <w:tc>
          <w:tcPr>
            <w:tcW w:w="4714"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Сведения о представителе заявителя, в случае если обратился представитель заявителя:</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1.3.1</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Фамилия, имя, отчество (при наличии)</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1.3.2</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Реквизиты документа, удостоверяющего личность </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1.3.3</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адрес места регистрации, фактический адрес проживания</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1.3.4</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Контактная информация: телефон,</w:t>
            </w:r>
            <w:r w:rsidR="004B449A">
              <w:rPr>
                <w:rFonts w:ascii="Times New Roman" w:eastAsia="Calibri" w:hAnsi="Times New Roman" w:cs="Times New Roman"/>
                <w:sz w:val="12"/>
                <w:szCs w:val="12"/>
              </w:rPr>
              <w:t xml:space="preserve"> </w:t>
            </w:r>
            <w:r w:rsidRPr="004640CB">
              <w:rPr>
                <w:rFonts w:ascii="Times New Roman" w:eastAsia="Calibri" w:hAnsi="Times New Roman" w:cs="Times New Roman"/>
                <w:sz w:val="12"/>
                <w:szCs w:val="12"/>
              </w:rPr>
              <w:t>адрес электронной почты</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1.3.5</w:t>
            </w:r>
          </w:p>
        </w:tc>
        <w:tc>
          <w:tcPr>
            <w:tcW w:w="452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Реквизиты документов, подтверждающих полномочия представителя (копия прилагается)</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bl>
    <w:p w:rsidR="004640CB" w:rsidRPr="004640CB" w:rsidRDefault="004640CB" w:rsidP="004640CB">
      <w:pPr>
        <w:tabs>
          <w:tab w:val="left" w:pos="284"/>
        </w:tabs>
        <w:spacing w:after="0" w:line="240" w:lineRule="auto"/>
        <w:jc w:val="both"/>
        <w:rPr>
          <w:rFonts w:ascii="Times New Roman" w:eastAsia="Calibri" w:hAnsi="Times New Roman" w:cs="Times New Roman"/>
          <w:b/>
          <w:bCs/>
          <w:sz w:val="12"/>
          <w:szCs w:val="12"/>
        </w:rPr>
      </w:pP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2. Сведения о документации по планировке территории</w:t>
      </w:r>
    </w:p>
    <w:tbl>
      <w:tblPr>
        <w:tblStyle w:val="af1"/>
        <w:tblW w:w="5000" w:type="pct"/>
        <w:tblCellMar>
          <w:left w:w="0" w:type="dxa"/>
          <w:right w:w="0" w:type="dxa"/>
        </w:tblCellMar>
        <w:tblLook w:val="04A0" w:firstRow="1" w:lastRow="0" w:firstColumn="1" w:lastColumn="0" w:noHBand="0" w:noVBand="1"/>
      </w:tblPr>
      <w:tblGrid>
        <w:gridCol w:w="431"/>
        <w:gridCol w:w="141"/>
        <w:gridCol w:w="6662"/>
        <w:gridCol w:w="289"/>
      </w:tblGrid>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2.1</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Наименование документации по планировке территории</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2.2</w:t>
            </w:r>
          </w:p>
        </w:tc>
        <w:tc>
          <w:tcPr>
            <w:tcW w:w="4714" w:type="pct"/>
            <w:gridSpan w:val="3"/>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Вид документации по планировке территории:</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2.2.1</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 xml:space="preserve">проект планировки территории </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2.2.2</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проект межевания территории в составе проекта планировки территории;</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2.2.3</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2.2.3.1</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указать реквизиты акта, утверждающего проект планировки территории: _____________________________</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2.2.4</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620"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
                <w:bCs/>
                <w:sz w:val="12"/>
                <w:szCs w:val="12"/>
              </w:rPr>
            </w:pPr>
            <w:r w:rsidRPr="004640CB">
              <w:rPr>
                <w:rFonts w:ascii="Times New Roman" w:eastAsia="Calibri" w:hAnsi="Times New Roman" w:cs="Times New Roman"/>
                <w:sz w:val="12"/>
                <w:szCs w:val="12"/>
              </w:rPr>
              <w:t>проект межевания территории в виде отдельного документа.</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2.3</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Вид и наименование объекта капитального строительства </w:t>
            </w:r>
          </w:p>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i/>
                <w:sz w:val="12"/>
                <w:szCs w:val="12"/>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2.4</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Основные характеристики (назначение, местоположение, площадь объекта капитального строительства и др.)</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2.5</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2.6</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 xml:space="preserve">Цель подготовки документации по планировке территории </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2.7</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2.8</w:t>
            </w:r>
          </w:p>
        </w:tc>
        <w:tc>
          <w:tcPr>
            <w:tcW w:w="4522" w:type="pct"/>
            <w:gridSpan w:val="2"/>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Состав документации по планировке территории </w:t>
            </w:r>
          </w:p>
        </w:tc>
        <w:tc>
          <w:tcPr>
            <w:tcW w:w="191"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b/>
                <w:bCs/>
                <w:sz w:val="12"/>
                <w:szCs w:val="12"/>
              </w:rPr>
            </w:pPr>
          </w:p>
        </w:tc>
      </w:tr>
    </w:tbl>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3. Сведения о подготовке документации по планировке территории</w:t>
      </w:r>
    </w:p>
    <w:tbl>
      <w:tblPr>
        <w:tblStyle w:val="af1"/>
        <w:tblW w:w="5000" w:type="pct"/>
        <w:tblCellMar>
          <w:left w:w="0" w:type="dxa"/>
          <w:right w:w="0" w:type="dxa"/>
        </w:tblCellMar>
        <w:tblLook w:val="04A0" w:firstRow="1" w:lastRow="0" w:firstColumn="1" w:lastColumn="0" w:noHBand="0" w:noVBand="1"/>
      </w:tblPr>
      <w:tblGrid>
        <w:gridCol w:w="431"/>
        <w:gridCol w:w="141"/>
        <w:gridCol w:w="6951"/>
      </w:tblGrid>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3.1</w:t>
            </w:r>
          </w:p>
        </w:tc>
        <w:tc>
          <w:tcPr>
            <w:tcW w:w="4714" w:type="pct"/>
            <w:gridSpan w:val="2"/>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
                <w:bCs/>
                <w:sz w:val="12"/>
                <w:szCs w:val="12"/>
              </w:rPr>
            </w:pPr>
            <w:r w:rsidRPr="004B449A">
              <w:rPr>
                <w:rFonts w:ascii="Times New Roman" w:eastAsia="Calibri" w:hAnsi="Times New Roman" w:cs="Times New Roman"/>
                <w:sz w:val="12"/>
                <w:szCs w:val="12"/>
              </w:rPr>
              <w:t>Реквизиты решения о подготовке документации по планировке территории:</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3.1.1</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20"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 xml:space="preserve">принято администрацией:________________ </w:t>
            </w:r>
            <w:r w:rsidRPr="004B449A">
              <w:rPr>
                <w:rFonts w:ascii="Times New Roman" w:eastAsia="Calibri" w:hAnsi="Times New Roman" w:cs="Times New Roman"/>
                <w:i/>
                <w:sz w:val="12"/>
                <w:szCs w:val="12"/>
              </w:rPr>
              <w:t>(указываются реквизиты)</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3.1.2</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20"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sz w:val="12"/>
                <w:szCs w:val="12"/>
              </w:rPr>
              <w:t xml:space="preserve">лицом, с которым заключен договор о комплексном развитии территории, операторами комплексного развития территории: ________________ </w:t>
            </w:r>
            <w:r w:rsidRPr="004B449A">
              <w:rPr>
                <w:rFonts w:ascii="Times New Roman" w:eastAsia="Calibri" w:hAnsi="Times New Roman" w:cs="Times New Roman"/>
                <w:i/>
                <w:sz w:val="12"/>
                <w:szCs w:val="12"/>
              </w:rPr>
              <w:t>(указываются реквизиты)</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3.1.3</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20"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13" w:history="1">
              <w:r w:rsidRPr="004B449A">
                <w:rPr>
                  <w:rStyle w:val="ae"/>
                  <w:rFonts w:ascii="Times New Roman" w:eastAsia="Calibri" w:hAnsi="Times New Roman" w:cs="Times New Roman"/>
                  <w:color w:val="auto"/>
                  <w:sz w:val="12"/>
                  <w:szCs w:val="12"/>
                </w:rPr>
                <w:t>части 12.12</w:t>
              </w:r>
            </w:hyperlink>
            <w:r w:rsidRPr="004B449A">
              <w:rPr>
                <w:rFonts w:ascii="Times New Roman" w:eastAsia="Calibri" w:hAnsi="Times New Roman" w:cs="Times New Roman"/>
                <w:sz w:val="12"/>
                <w:szCs w:val="12"/>
              </w:rPr>
              <w:t xml:space="preserve"> статьи 45 Градостроительного </w:t>
            </w:r>
            <w:r w:rsidRPr="004B449A">
              <w:rPr>
                <w:rFonts w:ascii="Times New Roman" w:eastAsia="Calibri" w:hAnsi="Times New Roman" w:cs="Times New Roman"/>
                <w:sz w:val="12"/>
                <w:szCs w:val="12"/>
              </w:rPr>
              <w:lastRenderedPageBreak/>
              <w:t xml:space="preserve">кодекса Российской Федерации: _______________ </w:t>
            </w:r>
            <w:r w:rsidRPr="004B449A">
              <w:rPr>
                <w:rFonts w:ascii="Times New Roman" w:eastAsia="Calibri" w:hAnsi="Times New Roman" w:cs="Times New Roman"/>
                <w:i/>
                <w:sz w:val="12"/>
                <w:szCs w:val="12"/>
              </w:rPr>
              <w:t>(указываются реквизиты)</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3.1.4</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20"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с</w:t>
            </w:r>
            <w:r w:rsidRPr="004B449A">
              <w:rPr>
                <w:rFonts w:ascii="Times New Roman" w:eastAsia="Calibri" w:hAnsi="Times New Roman" w:cs="Times New Roman"/>
                <w:sz w:val="12"/>
                <w:szCs w:val="12"/>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14" w:history="1">
              <w:r w:rsidRPr="004B449A">
                <w:rPr>
                  <w:rStyle w:val="ae"/>
                  <w:rFonts w:ascii="Times New Roman" w:eastAsia="Calibri" w:hAnsi="Times New Roman" w:cs="Times New Roman"/>
                  <w:color w:val="auto"/>
                  <w:sz w:val="12"/>
                  <w:szCs w:val="12"/>
                </w:rPr>
                <w:t>части 12.12</w:t>
              </w:r>
            </w:hyperlink>
            <w:r w:rsidRPr="004B449A">
              <w:rPr>
                <w:rFonts w:ascii="Times New Roman" w:eastAsia="Calibri" w:hAnsi="Times New Roman" w:cs="Times New Roman"/>
                <w:sz w:val="12"/>
                <w:szCs w:val="12"/>
              </w:rPr>
              <w:t xml:space="preserve"> статьи 45 Градостроительного кодекса Российской Федерации: _______________ </w:t>
            </w:r>
            <w:r w:rsidRPr="004B449A">
              <w:rPr>
                <w:rFonts w:ascii="Times New Roman" w:eastAsia="Calibri" w:hAnsi="Times New Roman" w:cs="Times New Roman"/>
                <w:i/>
                <w:sz w:val="12"/>
                <w:szCs w:val="12"/>
              </w:rPr>
              <w:t>(указываются реквизиты)</w:t>
            </w:r>
          </w:p>
        </w:tc>
      </w:tr>
      <w:tr w:rsidR="004640CB" w:rsidRPr="004640CB" w:rsidTr="004B449A">
        <w:trPr>
          <w:trHeight w:val="20"/>
        </w:trPr>
        <w:tc>
          <w:tcPr>
            <w:tcW w:w="286"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3.1.5</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20"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sz w:val="12"/>
                <w:szCs w:val="12"/>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B449A">
              <w:rPr>
                <w:rFonts w:ascii="Times New Roman" w:eastAsia="Calibri" w:hAnsi="Times New Roman" w:cs="Times New Roman"/>
                <w:i/>
                <w:sz w:val="12"/>
                <w:szCs w:val="12"/>
              </w:rPr>
              <w:t>(указываются реквизиты)</w:t>
            </w:r>
          </w:p>
        </w:tc>
      </w:tr>
    </w:tbl>
    <w:p w:rsidR="004640CB" w:rsidRPr="004640CB" w:rsidRDefault="004640CB" w:rsidP="004640CB">
      <w:pPr>
        <w:tabs>
          <w:tab w:val="left" w:pos="284"/>
        </w:tabs>
        <w:spacing w:after="0" w:line="240" w:lineRule="auto"/>
        <w:jc w:val="both"/>
        <w:rPr>
          <w:rFonts w:ascii="Times New Roman" w:eastAsia="Calibri" w:hAnsi="Times New Roman" w:cs="Times New Roman"/>
          <w:bCs/>
          <w:sz w:val="12"/>
          <w:szCs w:val="12"/>
        </w:rPr>
      </w:pPr>
    </w:p>
    <w:p w:rsidR="004B449A"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4. </w:t>
      </w:r>
      <w:r w:rsidRPr="004B449A">
        <w:rPr>
          <w:rFonts w:ascii="Times New Roman" w:eastAsia="Calibri" w:hAnsi="Times New Roman" w:cs="Times New Roman"/>
          <w:sz w:val="12"/>
          <w:szCs w:val="12"/>
        </w:rPr>
        <w:t>Сведения выполнение инженерных изысканий, необходимых для</w:t>
      </w:r>
      <w:r w:rsidR="004B449A">
        <w:rPr>
          <w:rFonts w:ascii="Times New Roman" w:eastAsia="Calibri" w:hAnsi="Times New Roman" w:cs="Times New Roman"/>
          <w:sz w:val="12"/>
          <w:szCs w:val="12"/>
        </w:rPr>
        <w:t xml:space="preserve"> </w:t>
      </w:r>
      <w:r w:rsidRPr="004B449A">
        <w:rPr>
          <w:rFonts w:ascii="Times New Roman" w:eastAsia="Calibri" w:hAnsi="Times New Roman" w:cs="Times New Roman"/>
          <w:sz w:val="12"/>
          <w:szCs w:val="12"/>
        </w:rPr>
        <w:t>подготовки документации по планировке территории</w:t>
      </w:r>
    </w:p>
    <w:p w:rsidR="004B449A" w:rsidRDefault="004640CB" w:rsidP="004B449A">
      <w:pPr>
        <w:tabs>
          <w:tab w:val="left" w:pos="284"/>
        </w:tabs>
        <w:spacing w:after="0" w:line="240" w:lineRule="auto"/>
        <w:jc w:val="center"/>
        <w:rPr>
          <w:rFonts w:ascii="Times New Roman" w:eastAsia="Calibri" w:hAnsi="Times New Roman" w:cs="Times New Roman"/>
          <w:sz w:val="12"/>
          <w:szCs w:val="12"/>
        </w:rPr>
      </w:pPr>
      <w:r w:rsidRPr="004B449A">
        <w:rPr>
          <w:rFonts w:ascii="Times New Roman" w:eastAsia="Calibri" w:hAnsi="Times New Roman" w:cs="Times New Roman"/>
          <w:sz w:val="12"/>
          <w:szCs w:val="12"/>
        </w:rPr>
        <w:t xml:space="preserve"> в соответствии</w:t>
      </w:r>
      <w:r w:rsidR="004B449A">
        <w:rPr>
          <w:rFonts w:ascii="Times New Roman" w:eastAsia="Calibri" w:hAnsi="Times New Roman" w:cs="Times New Roman"/>
          <w:sz w:val="12"/>
          <w:szCs w:val="12"/>
        </w:rPr>
        <w:t xml:space="preserve"> </w:t>
      </w:r>
      <w:r w:rsidRPr="004B449A">
        <w:rPr>
          <w:rFonts w:ascii="Times New Roman" w:eastAsia="Calibri" w:hAnsi="Times New Roman" w:cs="Times New Roman"/>
          <w:sz w:val="12"/>
          <w:szCs w:val="12"/>
        </w:rPr>
        <w:t xml:space="preserve">с </w:t>
      </w:r>
      <w:hyperlink r:id="rId15" w:history="1">
        <w:r w:rsidRPr="004B449A">
          <w:rPr>
            <w:rStyle w:val="ae"/>
            <w:rFonts w:ascii="Times New Roman" w:eastAsia="Calibri" w:hAnsi="Times New Roman" w:cs="Times New Roman"/>
            <w:color w:val="auto"/>
            <w:sz w:val="12"/>
            <w:szCs w:val="12"/>
          </w:rPr>
          <w:t>постановлением</w:t>
        </w:r>
      </w:hyperlink>
      <w:r w:rsidRPr="004B449A">
        <w:rPr>
          <w:rFonts w:ascii="Times New Roman" w:eastAsia="Calibri" w:hAnsi="Times New Roman" w:cs="Times New Roman"/>
          <w:sz w:val="12"/>
          <w:szCs w:val="12"/>
        </w:rPr>
        <w:t xml:space="preserve"> Правительства Российской Федерации от 31.03.2017</w:t>
      </w:r>
      <w:r w:rsidR="004B449A">
        <w:rPr>
          <w:rFonts w:ascii="Times New Roman" w:eastAsia="Calibri" w:hAnsi="Times New Roman" w:cs="Times New Roman"/>
          <w:sz w:val="12"/>
          <w:szCs w:val="12"/>
        </w:rPr>
        <w:t xml:space="preserve"> </w:t>
      </w:r>
      <w:r w:rsidRPr="004B449A">
        <w:rPr>
          <w:rFonts w:ascii="Times New Roman" w:eastAsia="Calibri" w:hAnsi="Times New Roman" w:cs="Times New Roman"/>
          <w:sz w:val="12"/>
          <w:szCs w:val="12"/>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w:t>
      </w:r>
    </w:p>
    <w:p w:rsidR="004B449A" w:rsidRDefault="004640CB" w:rsidP="004B449A">
      <w:pPr>
        <w:tabs>
          <w:tab w:val="left" w:pos="284"/>
        </w:tabs>
        <w:spacing w:after="0" w:line="240" w:lineRule="auto"/>
        <w:jc w:val="center"/>
        <w:rPr>
          <w:rFonts w:ascii="Times New Roman" w:eastAsia="Calibri" w:hAnsi="Times New Roman" w:cs="Times New Roman"/>
          <w:sz w:val="12"/>
          <w:szCs w:val="12"/>
        </w:rPr>
      </w:pPr>
      <w:r w:rsidRPr="004B449A">
        <w:rPr>
          <w:rFonts w:ascii="Times New Roman" w:eastAsia="Calibri" w:hAnsi="Times New Roman" w:cs="Times New Roman"/>
          <w:sz w:val="12"/>
          <w:szCs w:val="12"/>
        </w:rPr>
        <w:t>для подготовки документации по планировке территории, и о внесении изменений</w:t>
      </w:r>
      <w:r w:rsidR="004B449A">
        <w:rPr>
          <w:rFonts w:ascii="Times New Roman" w:eastAsia="Calibri" w:hAnsi="Times New Roman" w:cs="Times New Roman"/>
          <w:sz w:val="12"/>
          <w:szCs w:val="12"/>
        </w:rPr>
        <w:t xml:space="preserve"> </w:t>
      </w:r>
      <w:r w:rsidRPr="004B449A">
        <w:rPr>
          <w:rFonts w:ascii="Times New Roman" w:eastAsia="Calibri" w:hAnsi="Times New Roman" w:cs="Times New Roman"/>
          <w:sz w:val="12"/>
          <w:szCs w:val="12"/>
        </w:rPr>
        <w:t xml:space="preserve">в постановление Правительства Российской Федерации </w:t>
      </w: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B449A">
        <w:rPr>
          <w:rFonts w:ascii="Times New Roman" w:eastAsia="Calibri" w:hAnsi="Times New Roman" w:cs="Times New Roman"/>
          <w:sz w:val="12"/>
          <w:szCs w:val="12"/>
        </w:rPr>
        <w:t>от 19 января</w:t>
      </w:r>
      <w:r w:rsidR="004B449A">
        <w:rPr>
          <w:rFonts w:ascii="Times New Roman" w:eastAsia="Calibri" w:hAnsi="Times New Roman" w:cs="Times New Roman"/>
          <w:sz w:val="12"/>
          <w:szCs w:val="12"/>
        </w:rPr>
        <w:t xml:space="preserve"> </w:t>
      </w:r>
      <w:r w:rsidRPr="004B449A">
        <w:rPr>
          <w:rFonts w:ascii="Times New Roman" w:eastAsia="Calibri" w:hAnsi="Times New Roman" w:cs="Times New Roman"/>
          <w:sz w:val="12"/>
          <w:szCs w:val="12"/>
        </w:rPr>
        <w:t xml:space="preserve">2006 г. № </w:t>
      </w:r>
      <w:r w:rsidRPr="004640CB">
        <w:rPr>
          <w:rFonts w:ascii="Times New Roman" w:eastAsia="Calibri" w:hAnsi="Times New Roman" w:cs="Times New Roman"/>
          <w:sz w:val="12"/>
          <w:szCs w:val="12"/>
        </w:rPr>
        <w:t>20" (далее - Правила выполнения инженерных изысканий)</w:t>
      </w:r>
    </w:p>
    <w:tbl>
      <w:tblPr>
        <w:tblStyle w:val="af1"/>
        <w:tblW w:w="5000" w:type="pct"/>
        <w:tblCellMar>
          <w:left w:w="0" w:type="dxa"/>
          <w:right w:w="0" w:type="dxa"/>
        </w:tblCellMar>
        <w:tblLook w:val="04A0" w:firstRow="1" w:lastRow="0" w:firstColumn="1" w:lastColumn="0" w:noHBand="0" w:noVBand="1"/>
      </w:tblPr>
      <w:tblGrid>
        <w:gridCol w:w="289"/>
        <w:gridCol w:w="141"/>
        <w:gridCol w:w="7093"/>
      </w:tblGrid>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4.1</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sz w:val="12"/>
                <w:szCs w:val="12"/>
              </w:rPr>
              <w:t xml:space="preserve">есть необходимость выполнения инженерных изысканий, необходимых для подготовки документации по планировке территории: ________ </w:t>
            </w:r>
            <w:r w:rsidRPr="004640CB">
              <w:rPr>
                <w:rFonts w:ascii="Times New Roman" w:eastAsia="Calibri" w:hAnsi="Times New Roman" w:cs="Times New Roman"/>
                <w:i/>
                <w:sz w:val="12"/>
                <w:szCs w:val="12"/>
              </w:rPr>
              <w:t>(указать виды инженерных изысканий)</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4.2</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отсутствует необходимость выполнения инженерных изысканий в целях подготовки документации по планировке территории:</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4.2.1</w:t>
            </w:r>
          </w:p>
        </w:tc>
        <w:tc>
          <w:tcPr>
            <w:tcW w:w="94" w:type="pct"/>
            <w:tcBorders>
              <w:top w:val="single" w:sz="4" w:space="0" w:color="auto"/>
              <w:left w:val="single" w:sz="4" w:space="0" w:color="auto"/>
              <w:bottom w:val="single" w:sz="4" w:space="0" w:color="auto"/>
              <w:right w:val="single" w:sz="4" w:space="0" w:color="auto"/>
            </w:tcBorders>
          </w:tcPr>
          <w:p w:rsidR="004640CB" w:rsidRPr="004640CB"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4640CB" w:rsidRPr="004640CB" w:rsidRDefault="004640CB" w:rsidP="004B449A">
            <w:pPr>
              <w:tabs>
                <w:tab w:val="left" w:pos="284"/>
              </w:tabs>
              <w:rPr>
                <w:rFonts w:ascii="Times New Roman" w:eastAsia="Calibri" w:hAnsi="Times New Roman" w:cs="Times New Roman"/>
                <w:bCs/>
                <w:sz w:val="12"/>
                <w:szCs w:val="12"/>
              </w:rPr>
            </w:pPr>
            <w:r w:rsidRPr="004640CB">
              <w:rPr>
                <w:rFonts w:ascii="Times New Roman" w:eastAsia="Calibri" w:hAnsi="Times New Roman" w:cs="Times New Roman"/>
                <w:sz w:val="12"/>
                <w:szCs w:val="12"/>
              </w:rPr>
              <w:t>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4640CB" w:rsidRPr="004640CB" w:rsidRDefault="004640CB" w:rsidP="004640CB">
      <w:pPr>
        <w:tabs>
          <w:tab w:val="left" w:pos="284"/>
        </w:tabs>
        <w:spacing w:after="0" w:line="240" w:lineRule="auto"/>
        <w:jc w:val="both"/>
        <w:rPr>
          <w:rFonts w:ascii="Times New Roman" w:eastAsia="Calibri" w:hAnsi="Times New Roman" w:cs="Times New Roman"/>
          <w:bCs/>
          <w:sz w:val="12"/>
          <w:szCs w:val="12"/>
        </w:rPr>
      </w:pPr>
    </w:p>
    <w:p w:rsidR="004B449A"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5. Сведения о согласовании документации по планировке территории </w:t>
      </w: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в соответствии со статьей 45 Градостроительного кодекса Российской Федерации</w:t>
      </w:r>
    </w:p>
    <w:p w:rsidR="004B449A" w:rsidRDefault="004640CB" w:rsidP="004B449A">
      <w:pPr>
        <w:tabs>
          <w:tab w:val="left" w:pos="284"/>
        </w:tabs>
        <w:spacing w:after="0" w:line="240" w:lineRule="auto"/>
        <w:jc w:val="center"/>
        <w:rPr>
          <w:rFonts w:ascii="Times New Roman" w:eastAsia="Calibri" w:hAnsi="Times New Roman" w:cs="Times New Roman"/>
          <w:i/>
          <w:iCs/>
          <w:sz w:val="12"/>
          <w:szCs w:val="12"/>
        </w:rPr>
      </w:pPr>
      <w:r w:rsidRPr="004640CB">
        <w:rPr>
          <w:rFonts w:ascii="Times New Roman" w:eastAsia="Calibri" w:hAnsi="Times New Roman" w:cs="Times New Roman"/>
          <w:i/>
          <w:sz w:val="12"/>
          <w:szCs w:val="12"/>
        </w:rPr>
        <w:t xml:space="preserve">(заполняется </w:t>
      </w:r>
      <w:r w:rsidRPr="004640CB">
        <w:rPr>
          <w:rFonts w:ascii="Times New Roman" w:eastAsia="Calibri" w:hAnsi="Times New Roman" w:cs="Times New Roman"/>
          <w:i/>
          <w:iCs/>
          <w:sz w:val="12"/>
          <w:szCs w:val="12"/>
        </w:rPr>
        <w:t xml:space="preserve">в случае если согласование документации по планировке территории </w:t>
      </w:r>
    </w:p>
    <w:p w:rsidR="004640CB" w:rsidRPr="004640CB" w:rsidRDefault="004640CB" w:rsidP="004B449A">
      <w:pPr>
        <w:tabs>
          <w:tab w:val="left" w:pos="284"/>
        </w:tabs>
        <w:spacing w:after="0" w:line="240" w:lineRule="auto"/>
        <w:jc w:val="center"/>
        <w:rPr>
          <w:rFonts w:ascii="Times New Roman" w:eastAsia="Calibri" w:hAnsi="Times New Roman" w:cs="Times New Roman"/>
          <w:i/>
          <w:iCs/>
          <w:sz w:val="12"/>
          <w:szCs w:val="12"/>
        </w:rPr>
      </w:pPr>
      <w:r w:rsidRPr="004640CB">
        <w:rPr>
          <w:rFonts w:ascii="Times New Roman" w:eastAsia="Calibri" w:hAnsi="Times New Roman" w:cs="Times New Roman"/>
          <w:i/>
          <w:iCs/>
          <w:sz w:val="12"/>
          <w:szCs w:val="12"/>
        </w:rPr>
        <w:t>является обязательным в соответствии</w:t>
      </w:r>
      <w:r w:rsidR="004B449A">
        <w:rPr>
          <w:rFonts w:ascii="Times New Roman" w:eastAsia="Calibri" w:hAnsi="Times New Roman" w:cs="Times New Roman"/>
          <w:i/>
          <w:iCs/>
          <w:sz w:val="12"/>
          <w:szCs w:val="12"/>
        </w:rPr>
        <w:t xml:space="preserve"> </w:t>
      </w:r>
      <w:r w:rsidRPr="004640CB">
        <w:rPr>
          <w:rFonts w:ascii="Times New Roman" w:eastAsia="Calibri" w:hAnsi="Times New Roman" w:cs="Times New Roman"/>
          <w:i/>
          <w:iCs/>
          <w:sz w:val="12"/>
          <w:szCs w:val="12"/>
        </w:rPr>
        <w:t>с законодательством Российской Федерации)</w:t>
      </w:r>
    </w:p>
    <w:tbl>
      <w:tblPr>
        <w:tblStyle w:val="af1"/>
        <w:tblW w:w="5000" w:type="pct"/>
        <w:tblCellMar>
          <w:left w:w="0" w:type="dxa"/>
          <w:right w:w="0" w:type="dxa"/>
        </w:tblCellMar>
        <w:tblLook w:val="04A0" w:firstRow="1" w:lastRow="0" w:firstColumn="1" w:lastColumn="0" w:noHBand="0" w:noVBand="1"/>
      </w:tblPr>
      <w:tblGrid>
        <w:gridCol w:w="289"/>
        <w:gridCol w:w="141"/>
        <w:gridCol w:w="7093"/>
      </w:tblGrid>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5.1</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sz w:val="12"/>
                <w:szCs w:val="12"/>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5.2</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iCs/>
                <w:sz w:val="12"/>
                <w:szCs w:val="12"/>
              </w:rPr>
            </w:pPr>
            <w:r w:rsidRPr="004B449A">
              <w:rPr>
                <w:rFonts w:ascii="Times New Roman" w:eastAsia="Calibri" w:hAnsi="Times New Roman" w:cs="Times New Roman"/>
                <w:sz w:val="12"/>
                <w:szCs w:val="12"/>
              </w:rPr>
              <w:t xml:space="preserve">федеральный орган исполнительной власти, осуществляющий функции по контролю и надзору в области лесных отношений, </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5.3</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5.4</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sz w:val="12"/>
                <w:szCs w:val="12"/>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5.5</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iCs/>
                <w:sz w:val="12"/>
                <w:szCs w:val="12"/>
              </w:rPr>
            </w:pPr>
            <w:r w:rsidRPr="004B449A">
              <w:rPr>
                <w:rFonts w:ascii="Times New Roman" w:eastAsia="Calibri" w:hAnsi="Times New Roman" w:cs="Times New Roman"/>
                <w:sz w:val="12"/>
                <w:szCs w:val="12"/>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5.6</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iCs/>
                <w:sz w:val="12"/>
                <w:szCs w:val="12"/>
              </w:rPr>
            </w:pPr>
            <w:r w:rsidRPr="004B449A">
              <w:rPr>
                <w:rFonts w:ascii="Times New Roman" w:eastAsia="Calibri" w:hAnsi="Times New Roman" w:cs="Times New Roman"/>
                <w:iCs/>
                <w:sz w:val="12"/>
                <w:szCs w:val="12"/>
              </w:rPr>
              <w:t>глава поселения, в отношении территории которого разработана документация по планировке территории</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5.7</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iCs/>
                <w:sz w:val="12"/>
                <w:szCs w:val="12"/>
              </w:rPr>
            </w:pPr>
            <w:r w:rsidRPr="004B449A">
              <w:rPr>
                <w:rFonts w:ascii="Times New Roman" w:eastAsia="Calibri" w:hAnsi="Times New Roman" w:cs="Times New Roman"/>
                <w:iCs/>
                <w:sz w:val="12"/>
                <w:szCs w:val="12"/>
              </w:rPr>
              <w:t>глава муниципального округа, в отношении территории которого разработана документация по планировке территории</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5.8</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iCs/>
                <w:sz w:val="12"/>
                <w:szCs w:val="12"/>
              </w:rPr>
            </w:pPr>
            <w:r w:rsidRPr="004B449A">
              <w:rPr>
                <w:rFonts w:ascii="Times New Roman" w:eastAsia="Calibri" w:hAnsi="Times New Roman" w:cs="Times New Roman"/>
                <w:iCs/>
                <w:sz w:val="12"/>
                <w:szCs w:val="12"/>
              </w:rPr>
              <w:t>глава городского округа, в отношении территории которого разработана документация по планировке территории</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5.9</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iCs/>
                <w:sz w:val="12"/>
                <w:szCs w:val="12"/>
              </w:rPr>
            </w:pPr>
            <w:r w:rsidRPr="004B449A">
              <w:rPr>
                <w:rFonts w:ascii="Times New Roman" w:eastAsia="Calibri" w:hAnsi="Times New Roman" w:cs="Times New Roman"/>
                <w:iCs/>
                <w:sz w:val="12"/>
                <w:szCs w:val="12"/>
              </w:rPr>
              <w:t xml:space="preserve">глава муниципального района в случае размещения объекта капитального строительства на межселенной территории </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5.10</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исполнительный орган государственной власти, в ведении которого находится особо охраняемая природная территория</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5.11</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орган местного самоуправления, в ведении которого находится особо охраняемая природная территория</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5.12</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sz w:val="12"/>
                <w:szCs w:val="12"/>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5.13</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sz w:val="12"/>
                <w:szCs w:val="12"/>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16" w:history="1">
              <w:r w:rsidRPr="004B449A">
                <w:rPr>
                  <w:rStyle w:val="ae"/>
                  <w:rFonts w:ascii="Times New Roman" w:eastAsia="Calibri" w:hAnsi="Times New Roman" w:cs="Times New Roman"/>
                  <w:color w:val="auto"/>
                  <w:sz w:val="12"/>
                  <w:szCs w:val="12"/>
                </w:rPr>
                <w:t>частью 12.12 статьи 45</w:t>
              </w:r>
            </w:hyperlink>
            <w:r w:rsidRPr="004B449A">
              <w:rPr>
                <w:rFonts w:ascii="Times New Roman" w:eastAsia="Calibri" w:hAnsi="Times New Roman" w:cs="Times New Roman"/>
                <w:sz w:val="12"/>
                <w:szCs w:val="12"/>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4640CB" w:rsidRPr="004640CB" w:rsidTr="004B449A">
        <w:trPr>
          <w:trHeight w:val="20"/>
        </w:trPr>
        <w:tc>
          <w:tcPr>
            <w:tcW w:w="192"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5.14</w:t>
            </w:r>
          </w:p>
        </w:tc>
        <w:tc>
          <w:tcPr>
            <w:tcW w:w="9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sz w:val="12"/>
                <w:szCs w:val="12"/>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17" w:history="1">
              <w:r w:rsidRPr="004B449A">
                <w:rPr>
                  <w:rStyle w:val="ae"/>
                  <w:rFonts w:ascii="Times New Roman" w:eastAsia="Calibri" w:hAnsi="Times New Roman" w:cs="Times New Roman"/>
                  <w:color w:val="auto"/>
                  <w:sz w:val="12"/>
                  <w:szCs w:val="12"/>
                </w:rPr>
                <w:t>частью 12.12 статьи 45</w:t>
              </w:r>
            </w:hyperlink>
            <w:r w:rsidRPr="004B449A">
              <w:rPr>
                <w:rFonts w:ascii="Times New Roman" w:eastAsia="Calibri" w:hAnsi="Times New Roman" w:cs="Times New Roman"/>
                <w:sz w:val="12"/>
                <w:szCs w:val="12"/>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4640CB" w:rsidRPr="004640CB" w:rsidRDefault="004640CB" w:rsidP="004640CB">
      <w:pPr>
        <w:tabs>
          <w:tab w:val="left" w:pos="284"/>
        </w:tabs>
        <w:spacing w:after="0" w:line="240" w:lineRule="auto"/>
        <w:jc w:val="both"/>
        <w:rPr>
          <w:rFonts w:ascii="Times New Roman" w:eastAsia="Calibri" w:hAnsi="Times New Roman" w:cs="Times New Roman"/>
          <w:b/>
          <w:bCs/>
          <w:sz w:val="12"/>
          <w:szCs w:val="12"/>
        </w:rPr>
      </w:pPr>
    </w:p>
    <w:p w:rsidR="004640CB" w:rsidRPr="004640CB" w:rsidRDefault="004640CB" w:rsidP="004B449A">
      <w:pPr>
        <w:tabs>
          <w:tab w:val="left" w:pos="284"/>
        </w:tabs>
        <w:spacing w:after="0" w:line="240" w:lineRule="auto"/>
        <w:jc w:val="center"/>
        <w:rPr>
          <w:rFonts w:ascii="Times New Roman" w:eastAsia="Calibri" w:hAnsi="Times New Roman" w:cs="Times New Roman"/>
          <w:sz w:val="12"/>
          <w:szCs w:val="12"/>
        </w:rPr>
      </w:pPr>
      <w:r w:rsidRPr="004640CB">
        <w:rPr>
          <w:rFonts w:ascii="Times New Roman" w:eastAsia="Calibri" w:hAnsi="Times New Roman" w:cs="Times New Roman"/>
          <w:sz w:val="12"/>
          <w:szCs w:val="12"/>
        </w:rPr>
        <w:t>6. Информация о прилагаемых документах</w:t>
      </w:r>
    </w:p>
    <w:tbl>
      <w:tblPr>
        <w:tblStyle w:val="af1"/>
        <w:tblW w:w="4956" w:type="pct"/>
        <w:tblCellMar>
          <w:left w:w="0" w:type="dxa"/>
          <w:right w:w="0" w:type="dxa"/>
        </w:tblCellMar>
        <w:tblLook w:val="04A0" w:firstRow="1" w:lastRow="0" w:firstColumn="1" w:lastColumn="0" w:noHBand="0" w:noVBand="1"/>
      </w:tblPr>
      <w:tblGrid>
        <w:gridCol w:w="429"/>
        <w:gridCol w:w="160"/>
        <w:gridCol w:w="6868"/>
      </w:tblGrid>
      <w:tr w:rsidR="004B449A" w:rsidRPr="004B449A" w:rsidTr="00236278">
        <w:trPr>
          <w:trHeight w:val="20"/>
        </w:trPr>
        <w:tc>
          <w:tcPr>
            <w:tcW w:w="395" w:type="pct"/>
            <w:gridSpan w:val="2"/>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bCs/>
                <w:sz w:val="12"/>
                <w:szCs w:val="12"/>
              </w:rPr>
              <w:t>6.1</w:t>
            </w: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iCs/>
                <w:sz w:val="12"/>
                <w:szCs w:val="12"/>
              </w:rPr>
            </w:pPr>
            <w:r w:rsidRPr="004B449A">
              <w:rPr>
                <w:rFonts w:ascii="Times New Roman" w:eastAsia="Calibri" w:hAnsi="Times New Roman" w:cs="Times New Roman"/>
                <w:sz w:val="12"/>
                <w:szCs w:val="12"/>
              </w:rPr>
              <w:t>подтверждаю приложение к заявлению следующих документов:</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bCs/>
                <w:sz w:val="12"/>
                <w:szCs w:val="12"/>
              </w:rPr>
              <w:t>6.1.1</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Документация по планировке территории в составе:</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6.1.1.1</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основная часть проекта планировки территории (текстовая и графическая части)</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6.1.1.2</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основная часть проект межевания территории (текстовая и графическая части)</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6.1.1.3</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материалы по обоснованию проекта планировки территории (текстовая и графическая части)</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6.1.1.4</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материалы по обоснованию проекта межевания территории (текстовая и графическая части)</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6.1.1.5</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
                <w:sz w:val="12"/>
                <w:szCs w:val="12"/>
              </w:rPr>
            </w:pPr>
            <w:r w:rsidRPr="004B449A">
              <w:rPr>
                <w:rFonts w:ascii="Times New Roman" w:eastAsia="Calibri" w:hAnsi="Times New Roman" w:cs="Times New Roman"/>
                <w:sz w:val="12"/>
                <w:szCs w:val="12"/>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 ________ </w:t>
            </w:r>
            <w:r w:rsidRPr="004B449A">
              <w:rPr>
                <w:rFonts w:ascii="Times New Roman" w:eastAsia="Calibri" w:hAnsi="Times New Roman" w:cs="Times New Roman"/>
                <w:i/>
                <w:sz w:val="12"/>
                <w:szCs w:val="12"/>
              </w:rPr>
              <w:t>(указать количество экземпляров на электронном носителе)</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bCs/>
                <w:sz w:val="12"/>
                <w:szCs w:val="12"/>
              </w:rPr>
            </w:pPr>
            <w:r w:rsidRPr="004B449A">
              <w:rPr>
                <w:rFonts w:ascii="Times New Roman" w:eastAsia="Calibri" w:hAnsi="Times New Roman" w:cs="Times New Roman"/>
                <w:bCs/>
                <w:sz w:val="12"/>
                <w:szCs w:val="12"/>
              </w:rPr>
              <w:t>6.1.1.6</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в форме электронного документа, подписанного электронной подписью заявителя</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6.2</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i/>
                <w:sz w:val="12"/>
                <w:szCs w:val="12"/>
              </w:rPr>
            </w:pPr>
            <w:r w:rsidRPr="004B449A">
              <w:rPr>
                <w:rFonts w:ascii="Times New Roman" w:eastAsia="Calibri" w:hAnsi="Times New Roman" w:cs="Times New Roman"/>
                <w:sz w:val="12"/>
                <w:szCs w:val="12"/>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18" w:history="1">
              <w:r w:rsidRPr="004B449A">
                <w:rPr>
                  <w:rStyle w:val="ae"/>
                  <w:rFonts w:ascii="Times New Roman" w:eastAsia="Calibri" w:hAnsi="Times New Roman" w:cs="Times New Roman"/>
                  <w:color w:val="auto"/>
                  <w:sz w:val="12"/>
                  <w:szCs w:val="12"/>
                </w:rPr>
                <w:t>части 2 статьи 47</w:t>
              </w:r>
            </w:hyperlink>
            <w:r w:rsidRPr="004B449A">
              <w:rPr>
                <w:rFonts w:ascii="Times New Roman" w:eastAsia="Calibri" w:hAnsi="Times New Roman" w:cs="Times New Roman"/>
                <w:sz w:val="12"/>
                <w:szCs w:val="12"/>
              </w:rPr>
              <w:t xml:space="preserve"> Градостроительного кодекса Российской Федерации </w:t>
            </w:r>
            <w:r w:rsidRPr="004B449A">
              <w:rPr>
                <w:rFonts w:ascii="Times New Roman" w:eastAsia="Calibri" w:hAnsi="Times New Roman" w:cs="Times New Roman"/>
                <w:i/>
                <w:sz w:val="12"/>
                <w:szCs w:val="12"/>
              </w:rPr>
              <w:t xml:space="preserve">(в случае если необходимость выполнения инженерных изысканий предусмотрена </w:t>
            </w:r>
            <w:hyperlink r:id="rId19" w:history="1">
              <w:r w:rsidRPr="004B449A">
                <w:rPr>
                  <w:rStyle w:val="ae"/>
                  <w:rFonts w:ascii="Times New Roman" w:eastAsia="Calibri" w:hAnsi="Times New Roman" w:cs="Times New Roman"/>
                  <w:i/>
                  <w:color w:val="auto"/>
                  <w:sz w:val="12"/>
                  <w:szCs w:val="12"/>
                </w:rPr>
                <w:t>Правилами</w:t>
              </w:r>
            </w:hyperlink>
            <w:r w:rsidRPr="004B449A">
              <w:rPr>
                <w:rFonts w:ascii="Times New Roman" w:eastAsia="Calibri" w:hAnsi="Times New Roman" w:cs="Times New Roman"/>
                <w:i/>
                <w:sz w:val="12"/>
                <w:szCs w:val="12"/>
              </w:rPr>
              <w:t xml:space="preserve"> выполнения инженерных изысканий)</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6.3.</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 xml:space="preserve">копия решения о подготовке документации по планировке территории с приложением задания на разработку документации по </w:t>
            </w:r>
            <w:r w:rsidRPr="004B449A">
              <w:rPr>
                <w:rFonts w:ascii="Times New Roman" w:eastAsia="Calibri" w:hAnsi="Times New Roman" w:cs="Times New Roman"/>
                <w:sz w:val="12"/>
                <w:szCs w:val="12"/>
              </w:rPr>
              <w:lastRenderedPageBreak/>
              <w:t xml:space="preserve">планировке территории </w:t>
            </w:r>
            <w:r w:rsidRPr="004B449A">
              <w:rPr>
                <w:rFonts w:ascii="Times New Roman" w:eastAsia="Calibri" w:hAnsi="Times New Roman" w:cs="Times New Roman"/>
                <w:i/>
                <w:sz w:val="12"/>
                <w:szCs w:val="12"/>
              </w:rPr>
              <w:t xml:space="preserve">(в случае если документация по планировке территории подготовлена на основании решения лица, указанного в </w:t>
            </w:r>
            <w:hyperlink r:id="rId20" w:history="1">
              <w:r w:rsidRPr="004B449A">
                <w:rPr>
                  <w:rStyle w:val="ae"/>
                  <w:rFonts w:ascii="Times New Roman" w:eastAsia="Calibri" w:hAnsi="Times New Roman" w:cs="Times New Roman"/>
                  <w:i/>
                  <w:color w:val="auto"/>
                  <w:sz w:val="12"/>
                  <w:szCs w:val="12"/>
                </w:rPr>
                <w:t>части 1.1 статьи 45</w:t>
              </w:r>
            </w:hyperlink>
            <w:r w:rsidRPr="004B449A">
              <w:rPr>
                <w:rFonts w:ascii="Times New Roman" w:eastAsia="Calibri" w:hAnsi="Times New Roman" w:cs="Times New Roman"/>
                <w:i/>
                <w:sz w:val="12"/>
                <w:szCs w:val="12"/>
              </w:rPr>
              <w:t xml:space="preserve"> Градостроительного кодекса Российской Федерации)</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lastRenderedPageBreak/>
              <w:t>6.4</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 xml:space="preserve">Документы, подтверждающие согласование документации по планировке территории </w:t>
            </w:r>
            <w:r w:rsidRPr="004B449A">
              <w:rPr>
                <w:rFonts w:ascii="Times New Roman" w:eastAsia="Calibri" w:hAnsi="Times New Roman" w:cs="Times New Roman"/>
                <w:i/>
                <w:iCs/>
                <w:sz w:val="12"/>
                <w:szCs w:val="12"/>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B449A">
              <w:rPr>
                <w:rFonts w:ascii="Times New Roman" w:eastAsia="Calibri" w:hAnsi="Times New Roman" w:cs="Times New Roman"/>
                <w:iCs/>
                <w:sz w:val="12"/>
                <w:szCs w:val="12"/>
              </w:rPr>
              <w:t>:</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6.4.1</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i/>
                <w:iCs/>
                <w:sz w:val="12"/>
                <w:szCs w:val="12"/>
              </w:rPr>
            </w:pPr>
            <w:r w:rsidRPr="004B449A">
              <w:rPr>
                <w:rFonts w:ascii="Times New Roman" w:eastAsia="Calibri" w:hAnsi="Times New Roman" w:cs="Times New Roman"/>
                <w:iCs/>
                <w:sz w:val="12"/>
                <w:szCs w:val="12"/>
              </w:rPr>
              <w:t>уведомление о результатах согласования согласующих органов, владельцев автомобильных дорог:</w:t>
            </w:r>
            <w:r w:rsidRPr="004B449A">
              <w:rPr>
                <w:rFonts w:ascii="Times New Roman" w:eastAsia="Calibri" w:hAnsi="Times New Roman" w:cs="Times New Roman"/>
                <w:i/>
                <w:iCs/>
                <w:sz w:val="12"/>
                <w:szCs w:val="12"/>
              </w:rPr>
              <w:t xml:space="preserve"> ____________ (указываются реквизиты: дата, номер, наименование согласующих органов, владельцев автомобильных дорог) </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6.4.2</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i/>
                <w:iCs/>
                <w:sz w:val="12"/>
                <w:szCs w:val="12"/>
              </w:rPr>
            </w:pPr>
            <w:r w:rsidRPr="004B449A">
              <w:rPr>
                <w:rFonts w:ascii="Times New Roman" w:eastAsia="Calibri" w:hAnsi="Times New Roman" w:cs="Times New Roman"/>
                <w:iCs/>
                <w:sz w:val="12"/>
                <w:szCs w:val="12"/>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B449A">
              <w:rPr>
                <w:rFonts w:ascii="Times New Roman" w:eastAsia="Calibri" w:hAnsi="Times New Roman" w:cs="Times New Roman"/>
                <w:i/>
                <w:iCs/>
                <w:sz w:val="12"/>
                <w:szCs w:val="12"/>
              </w:rPr>
              <w:t xml:space="preserve"> ________ (указываются реквизиты: дата, номер, наименование согласующих органов, владельцев автомобильных дорог)</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6.4.3</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iCs/>
                <w:sz w:val="12"/>
                <w:szCs w:val="12"/>
              </w:rPr>
            </w:pPr>
            <w:r w:rsidRPr="004B449A">
              <w:rPr>
                <w:rFonts w:ascii="Times New Roman" w:eastAsia="Calibri" w:hAnsi="Times New Roman" w:cs="Times New Roman"/>
                <w:iCs/>
                <w:sz w:val="12"/>
                <w:szCs w:val="12"/>
              </w:rPr>
              <w:t>документ, подтверждающий отправку документации по планировке территории таким согласующим органам, владельцам автомобильных дорог:</w:t>
            </w:r>
            <w:r w:rsidRPr="004B449A">
              <w:rPr>
                <w:rFonts w:ascii="Times New Roman" w:eastAsia="Calibri" w:hAnsi="Times New Roman" w:cs="Times New Roman"/>
                <w:i/>
                <w:iCs/>
                <w:sz w:val="12"/>
                <w:szCs w:val="12"/>
              </w:rPr>
              <w:t xml:space="preserve"> ____________ (указываются реквизиты: дата, номер, наименование согласующих органов, владельцев автомобильных дорог)  </w:t>
            </w:r>
          </w:p>
        </w:tc>
      </w:tr>
      <w:tr w:rsidR="004B449A" w:rsidRPr="004B449A" w:rsidTr="00236278">
        <w:trPr>
          <w:trHeight w:val="20"/>
        </w:trPr>
        <w:tc>
          <w:tcPr>
            <w:tcW w:w="288"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sz w:val="12"/>
                <w:szCs w:val="12"/>
              </w:rPr>
            </w:pPr>
            <w:r w:rsidRPr="004B449A">
              <w:rPr>
                <w:rFonts w:ascii="Times New Roman" w:eastAsia="Calibri" w:hAnsi="Times New Roman" w:cs="Times New Roman"/>
                <w:sz w:val="12"/>
                <w:szCs w:val="12"/>
              </w:rPr>
              <w:t>6.4.4</w:t>
            </w:r>
          </w:p>
        </w:tc>
        <w:tc>
          <w:tcPr>
            <w:tcW w:w="107" w:type="pct"/>
            <w:tcBorders>
              <w:top w:val="single" w:sz="4" w:space="0" w:color="auto"/>
              <w:left w:val="single" w:sz="4" w:space="0" w:color="auto"/>
              <w:bottom w:val="single" w:sz="4" w:space="0" w:color="auto"/>
              <w:right w:val="single" w:sz="4" w:space="0" w:color="auto"/>
            </w:tcBorders>
          </w:tcPr>
          <w:p w:rsidR="004640CB" w:rsidRPr="004B449A" w:rsidRDefault="004640CB" w:rsidP="004B449A">
            <w:pPr>
              <w:tabs>
                <w:tab w:val="left" w:pos="284"/>
              </w:tabs>
              <w:rPr>
                <w:rFonts w:ascii="Times New Roman" w:eastAsia="Calibri" w:hAnsi="Times New Roman" w:cs="Times New Roman"/>
                <w:sz w:val="12"/>
                <w:szCs w:val="12"/>
              </w:rPr>
            </w:pPr>
          </w:p>
        </w:tc>
        <w:tc>
          <w:tcPr>
            <w:tcW w:w="4605" w:type="pct"/>
            <w:tcBorders>
              <w:top w:val="single" w:sz="4" w:space="0" w:color="auto"/>
              <w:left w:val="single" w:sz="4" w:space="0" w:color="auto"/>
              <w:bottom w:val="single" w:sz="4" w:space="0" w:color="auto"/>
              <w:right w:val="single" w:sz="4" w:space="0" w:color="auto"/>
            </w:tcBorders>
            <w:hideMark/>
          </w:tcPr>
          <w:p w:rsidR="004640CB" w:rsidRPr="004B449A" w:rsidRDefault="004640CB" w:rsidP="004B449A">
            <w:pPr>
              <w:tabs>
                <w:tab w:val="left" w:pos="284"/>
              </w:tabs>
              <w:rPr>
                <w:rFonts w:ascii="Times New Roman" w:eastAsia="Calibri" w:hAnsi="Times New Roman" w:cs="Times New Roman"/>
                <w:i/>
                <w:iCs/>
                <w:sz w:val="12"/>
                <w:szCs w:val="12"/>
              </w:rPr>
            </w:pPr>
            <w:r w:rsidRPr="004B449A">
              <w:rPr>
                <w:rFonts w:ascii="Times New Roman" w:eastAsia="Calibri" w:hAnsi="Times New Roman" w:cs="Times New Roman"/>
                <w:sz w:val="12"/>
                <w:szCs w:val="12"/>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B449A">
              <w:rPr>
                <w:rFonts w:ascii="Times New Roman" w:eastAsia="Calibri" w:hAnsi="Times New Roman" w:cs="Times New Roman"/>
                <w:i/>
                <w:iCs/>
                <w:sz w:val="12"/>
                <w:szCs w:val="12"/>
              </w:rPr>
              <w:t>: ________ (указываются реквизиты: дата, номер, наименование согласующих органов, владельцев автомобильных дорог)</w:t>
            </w:r>
          </w:p>
        </w:tc>
      </w:tr>
    </w:tbl>
    <w:p w:rsidR="004640CB" w:rsidRPr="004640CB" w:rsidRDefault="004640CB" w:rsidP="00236278">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Прошу принять решение об утверждении документации по планировке территории.</w:t>
      </w:r>
    </w:p>
    <w:p w:rsidR="004640CB" w:rsidRPr="004640CB" w:rsidRDefault="004640CB" w:rsidP="00236278">
      <w:pPr>
        <w:tabs>
          <w:tab w:val="left" w:pos="284"/>
        </w:tabs>
        <w:spacing w:after="0" w:line="240" w:lineRule="auto"/>
        <w:ind w:firstLine="284"/>
        <w:jc w:val="both"/>
        <w:rPr>
          <w:rFonts w:ascii="Times New Roman" w:eastAsia="Calibri" w:hAnsi="Times New Roman" w:cs="Times New Roman"/>
          <w:bCs/>
          <w:sz w:val="12"/>
          <w:szCs w:val="12"/>
        </w:rPr>
      </w:pPr>
      <w:r w:rsidRPr="004640CB">
        <w:rPr>
          <w:rFonts w:ascii="Times New Roman" w:eastAsia="Calibri" w:hAnsi="Times New Roman" w:cs="Times New Roman"/>
          <w:bCs/>
          <w:sz w:val="12"/>
          <w:szCs w:val="12"/>
        </w:rPr>
        <w:t>Приложение: на _____ л.</w:t>
      </w:r>
    </w:p>
    <w:p w:rsidR="004640CB" w:rsidRPr="004640CB" w:rsidRDefault="004640CB" w:rsidP="00236278">
      <w:pPr>
        <w:tabs>
          <w:tab w:val="left" w:pos="284"/>
        </w:tabs>
        <w:spacing w:after="0" w:line="240" w:lineRule="auto"/>
        <w:ind w:firstLine="284"/>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_________________</w:t>
      </w:r>
      <w:r w:rsidRPr="004640CB">
        <w:rPr>
          <w:rFonts w:ascii="Times New Roman" w:eastAsia="Calibri" w:hAnsi="Times New Roman" w:cs="Times New Roman"/>
          <w:sz w:val="12"/>
          <w:szCs w:val="12"/>
        </w:rPr>
        <w:tab/>
        <w:t xml:space="preserve">                           __________________________________</w:t>
      </w: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vertAlign w:val="superscript"/>
        </w:rPr>
      </w:pPr>
      <w:r w:rsidRPr="004640CB">
        <w:rPr>
          <w:rFonts w:ascii="Times New Roman" w:eastAsia="Calibri" w:hAnsi="Times New Roman" w:cs="Times New Roman"/>
          <w:sz w:val="12"/>
          <w:szCs w:val="12"/>
          <w:vertAlign w:val="superscript"/>
        </w:rPr>
        <w:t xml:space="preserve">                    (подпись)                                                                           (Ф.И.О. подписавшего лица, наименование должности)</w:t>
      </w: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r w:rsidRPr="004640CB">
        <w:rPr>
          <w:rFonts w:ascii="Times New Roman" w:eastAsia="Calibri" w:hAnsi="Times New Roman" w:cs="Times New Roman"/>
          <w:sz w:val="12"/>
          <w:szCs w:val="12"/>
        </w:rPr>
        <w:t xml:space="preserve">              М.П. (при наличии)</w:t>
      </w:r>
    </w:p>
    <w:p w:rsidR="00236278" w:rsidRPr="004640CB" w:rsidRDefault="00236278" w:rsidP="0023627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36278" w:rsidRDefault="00236278" w:rsidP="00236278">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236278" w:rsidRDefault="00236278" w:rsidP="00236278">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236278" w:rsidRPr="004640CB" w:rsidRDefault="00236278" w:rsidP="00236278">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236278" w:rsidRPr="004640CB" w:rsidRDefault="00236278" w:rsidP="00236278">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236278" w:rsidRPr="004640CB" w:rsidRDefault="00236278" w:rsidP="00236278">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4640CB" w:rsidRPr="004640CB" w:rsidRDefault="004640CB" w:rsidP="004640CB">
      <w:pPr>
        <w:tabs>
          <w:tab w:val="left" w:pos="284"/>
        </w:tabs>
        <w:spacing w:after="0" w:line="240" w:lineRule="auto"/>
        <w:jc w:val="both"/>
        <w:rPr>
          <w:rFonts w:ascii="Times New Roman" w:eastAsia="Calibri" w:hAnsi="Times New Roman" w:cs="Times New Roman"/>
          <w:sz w:val="12"/>
          <w:szCs w:val="12"/>
        </w:rPr>
      </w:pPr>
    </w:p>
    <w:p w:rsidR="00236278" w:rsidRPr="00236278" w:rsidRDefault="00236278" w:rsidP="00236278">
      <w:pPr>
        <w:tabs>
          <w:tab w:val="left" w:pos="284"/>
        </w:tabs>
        <w:spacing w:after="0" w:line="240" w:lineRule="auto"/>
        <w:jc w:val="right"/>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(форма)</w:t>
      </w:r>
    </w:p>
    <w:p w:rsidR="00236278" w:rsidRP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b/>
          <w:bCs/>
          <w:sz w:val="12"/>
          <w:szCs w:val="12"/>
        </w:rPr>
        <w:t>ЗАЯВЛЕНИЕ</w:t>
      </w:r>
    </w:p>
    <w:p w:rsidR="00236278" w:rsidRPr="00236278" w:rsidRDefault="00236278" w:rsidP="00236278">
      <w:pPr>
        <w:tabs>
          <w:tab w:val="left" w:pos="284"/>
        </w:tabs>
        <w:spacing w:after="0" w:line="240" w:lineRule="auto"/>
        <w:jc w:val="center"/>
        <w:rPr>
          <w:rFonts w:ascii="Times New Roman" w:eastAsia="Calibri" w:hAnsi="Times New Roman" w:cs="Times New Roman"/>
          <w:b/>
          <w:sz w:val="12"/>
          <w:szCs w:val="12"/>
        </w:rPr>
      </w:pPr>
      <w:r w:rsidRPr="00236278">
        <w:rPr>
          <w:rFonts w:ascii="Times New Roman" w:eastAsia="Calibri" w:hAnsi="Times New Roman" w:cs="Times New Roman"/>
          <w:b/>
          <w:sz w:val="12"/>
          <w:szCs w:val="12"/>
        </w:rPr>
        <w:t>о внесении изменений документации по планировке территории</w:t>
      </w:r>
    </w:p>
    <w:p w:rsidR="00236278" w:rsidRPr="00236278" w:rsidRDefault="00236278" w:rsidP="00236278">
      <w:pPr>
        <w:tabs>
          <w:tab w:val="left" w:pos="284"/>
        </w:tabs>
        <w:spacing w:after="0" w:line="240" w:lineRule="auto"/>
        <w:jc w:val="right"/>
        <w:rPr>
          <w:rFonts w:ascii="Times New Roman" w:eastAsia="Calibri" w:hAnsi="Times New Roman" w:cs="Times New Roman"/>
          <w:sz w:val="12"/>
          <w:szCs w:val="12"/>
        </w:rPr>
      </w:pPr>
      <w:r w:rsidRPr="00236278">
        <w:rPr>
          <w:rFonts w:ascii="Times New Roman" w:eastAsia="Calibri" w:hAnsi="Times New Roman" w:cs="Times New Roman"/>
          <w:sz w:val="12"/>
          <w:szCs w:val="12"/>
        </w:rPr>
        <w:t xml:space="preserve"> «__» __________ 20___ г. </w:t>
      </w:r>
    </w:p>
    <w:p w:rsidR="00236278" w:rsidRPr="00236278" w:rsidRDefault="00236278" w:rsidP="0023627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w:t>
      </w:r>
      <w:r w:rsidRPr="00236278">
        <w:rPr>
          <w:rFonts w:ascii="Times New Roman" w:eastAsia="Calibri" w:hAnsi="Times New Roman" w:cs="Times New Roman"/>
          <w:sz w:val="12"/>
          <w:szCs w:val="12"/>
        </w:rPr>
        <w:t>__________________________________________________________________</w:t>
      </w:r>
    </w:p>
    <w:p w:rsidR="00236278" w:rsidRPr="00236278" w:rsidRDefault="00236278" w:rsidP="00236278">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w:t>
      </w:r>
      <w:r w:rsidRPr="00236278">
        <w:rPr>
          <w:rFonts w:ascii="Times New Roman" w:eastAsia="Calibri" w:hAnsi="Times New Roman" w:cs="Times New Roman"/>
          <w:b/>
          <w:sz w:val="12"/>
          <w:szCs w:val="12"/>
        </w:rPr>
        <w:t>__________________________________________________________________</w:t>
      </w:r>
    </w:p>
    <w:p w:rsidR="00236278" w:rsidRP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sz w:val="12"/>
          <w:szCs w:val="12"/>
        </w:rPr>
        <w:t>(наименование уполномоченного органа местного самоуправления)</w:t>
      </w:r>
    </w:p>
    <w:p w:rsidR="00236278" w:rsidRPr="00236278" w:rsidRDefault="00236278" w:rsidP="00236278">
      <w:pPr>
        <w:tabs>
          <w:tab w:val="left" w:pos="284"/>
        </w:tabs>
        <w:spacing w:after="0" w:line="240" w:lineRule="auto"/>
        <w:jc w:val="both"/>
        <w:rPr>
          <w:rFonts w:ascii="Times New Roman" w:eastAsia="Calibri" w:hAnsi="Times New Roman" w:cs="Times New Roman"/>
          <w:b/>
          <w:bCs/>
          <w:sz w:val="12"/>
          <w:szCs w:val="12"/>
        </w:rPr>
      </w:pPr>
    </w:p>
    <w:p w:rsidR="00236278" w:rsidRP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sz w:val="12"/>
          <w:szCs w:val="12"/>
        </w:rPr>
        <w:t>1. Сведения о заявителе</w:t>
      </w:r>
    </w:p>
    <w:tbl>
      <w:tblPr>
        <w:tblStyle w:val="af1"/>
        <w:tblW w:w="5000" w:type="pct"/>
        <w:tblCellMar>
          <w:left w:w="0" w:type="dxa"/>
          <w:right w:w="0" w:type="dxa"/>
        </w:tblCellMar>
        <w:tblLook w:val="04A0" w:firstRow="1" w:lastRow="0" w:firstColumn="1" w:lastColumn="0" w:noHBand="0" w:noVBand="1"/>
      </w:tblPr>
      <w:tblGrid>
        <w:gridCol w:w="289"/>
        <w:gridCol w:w="6947"/>
        <w:gridCol w:w="287"/>
      </w:tblGrid>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1.1</w:t>
            </w:r>
          </w:p>
        </w:tc>
        <w:tc>
          <w:tcPr>
            <w:tcW w:w="48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Сведения о физическом лице, в случае если заявителем является физическое лицо:</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1.1.1</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Фамилия, имя, отчество (при наличии)</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1.1.2</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 xml:space="preserve">Реквизиты документа, удостоверяющего личность </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1.1.3</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адрес места регистрации, фактический адрес проживания</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1.1.4</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Контактная информация: телефон,</w:t>
            </w:r>
          </w:p>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адрес электронной почты</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1.1.5</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1.1.6</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Идентификационный номер налогоплательщика – индивидуального предпринимателя</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1.2</w:t>
            </w:r>
          </w:p>
        </w:tc>
        <w:tc>
          <w:tcPr>
            <w:tcW w:w="48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Сведения о юридическом лице, в случае если заявителем является юридическое лицо:</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1.2.1</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Полное наименование</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1.2.2</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Основной государственный регистрационный номер</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1.2.3</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Идентификационный номер налогоплательщика – юридического лица</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1.2.4</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 xml:space="preserve">место нахождения, юридический адрес </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1.2.5</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Контактная информация: телефон,</w:t>
            </w:r>
          </w:p>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адрес электронной почты</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1.3</w:t>
            </w:r>
          </w:p>
        </w:tc>
        <w:tc>
          <w:tcPr>
            <w:tcW w:w="48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Сведения о представителе заявителя, в случае если обратился представитель заявителя:</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1.3.1</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Фамилия, имя, отчество (при наличии)</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1.3.2</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 xml:space="preserve">Реквизиты документа, удостоверяющего личность </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1.3.3</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адрес места регистрации, фактический адрес проживания</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1.3.4</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Контактная информация: телефон,</w:t>
            </w:r>
          </w:p>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адрес электронной почты</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1.3.5</w:t>
            </w:r>
          </w:p>
        </w:tc>
        <w:tc>
          <w:tcPr>
            <w:tcW w:w="4617"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Реквизиты документов, подтверждающих полномочия представителя (копия прилагается)</w:t>
            </w:r>
          </w:p>
        </w:tc>
        <w:tc>
          <w:tcPr>
            <w:tcW w:w="19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jc w:val="both"/>
              <w:rPr>
                <w:rFonts w:ascii="Times New Roman" w:eastAsia="Calibri" w:hAnsi="Times New Roman" w:cs="Times New Roman"/>
                <w:b/>
                <w:bCs/>
                <w:sz w:val="12"/>
                <w:szCs w:val="12"/>
              </w:rPr>
            </w:pPr>
          </w:p>
        </w:tc>
      </w:tr>
    </w:tbl>
    <w:p w:rsidR="00236278" w:rsidRPr="00236278" w:rsidRDefault="00236278" w:rsidP="00236278">
      <w:pPr>
        <w:tabs>
          <w:tab w:val="left" w:pos="284"/>
        </w:tabs>
        <w:spacing w:after="0" w:line="240" w:lineRule="auto"/>
        <w:jc w:val="both"/>
        <w:rPr>
          <w:rFonts w:ascii="Times New Roman" w:eastAsia="Calibri" w:hAnsi="Times New Roman" w:cs="Times New Roman"/>
          <w:b/>
          <w:bCs/>
          <w:sz w:val="12"/>
          <w:szCs w:val="12"/>
        </w:rPr>
      </w:pPr>
    </w:p>
    <w:p w:rsidR="00236278" w:rsidRP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sz w:val="12"/>
          <w:szCs w:val="12"/>
        </w:rPr>
        <w:t>2. Сведения о документации по планировке территории</w:t>
      </w:r>
    </w:p>
    <w:tbl>
      <w:tblPr>
        <w:tblStyle w:val="af1"/>
        <w:tblW w:w="5000" w:type="pct"/>
        <w:tblCellMar>
          <w:left w:w="0" w:type="dxa"/>
          <w:right w:w="0" w:type="dxa"/>
        </w:tblCellMar>
        <w:tblLook w:val="04A0" w:firstRow="1" w:lastRow="0" w:firstColumn="1" w:lastColumn="0" w:noHBand="0" w:noVBand="1"/>
      </w:tblPr>
      <w:tblGrid>
        <w:gridCol w:w="431"/>
        <w:gridCol w:w="159"/>
        <w:gridCol w:w="3697"/>
        <w:gridCol w:w="3236"/>
      </w:tblGrid>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2.1</w:t>
            </w:r>
          </w:p>
        </w:tc>
        <w:tc>
          <w:tcPr>
            <w:tcW w:w="2563"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Наименование документации по планировке территории</w:t>
            </w:r>
          </w:p>
        </w:tc>
        <w:tc>
          <w:tcPr>
            <w:tcW w:w="215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b/>
                <w:bCs/>
                <w:sz w:val="12"/>
                <w:szCs w:val="12"/>
              </w:rPr>
            </w:pP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2.2</w:t>
            </w:r>
          </w:p>
        </w:tc>
        <w:tc>
          <w:tcPr>
            <w:tcW w:w="4714" w:type="pct"/>
            <w:gridSpan w:val="3"/>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Вид документации по планировке территории, в которую вносятся изменения:</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2.2.1</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 xml:space="preserve">проект планировки территории </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2.2.2</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проект межевания территории в составе проекта планировки территории;</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2.2.3</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2.2.3.1</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указать реквизиты акта, утверждающего проект планировки территории: _____________________________</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lastRenderedPageBreak/>
              <w:t>2.2.4</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проект межевания территории в виде отдельного документа.</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2.3</w:t>
            </w:r>
          </w:p>
        </w:tc>
        <w:tc>
          <w:tcPr>
            <w:tcW w:w="2563"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Реквизиты (номер и дата) решения об утверждении документации по планировке территории</w:t>
            </w:r>
          </w:p>
        </w:tc>
        <w:tc>
          <w:tcPr>
            <w:tcW w:w="215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b/>
                <w:bCs/>
                <w:sz w:val="12"/>
                <w:szCs w:val="12"/>
              </w:rPr>
            </w:pP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2.4</w:t>
            </w:r>
          </w:p>
        </w:tc>
        <w:tc>
          <w:tcPr>
            <w:tcW w:w="2563"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Мотивированное обоснование необходимости внесения изменений в документацию по планировке территории</w:t>
            </w:r>
          </w:p>
        </w:tc>
        <w:tc>
          <w:tcPr>
            <w:tcW w:w="2151"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b/>
                <w:bCs/>
                <w:sz w:val="12"/>
                <w:szCs w:val="12"/>
              </w:rPr>
            </w:pPr>
          </w:p>
        </w:tc>
      </w:tr>
      <w:tr w:rsidR="00236278" w:rsidRPr="00236278" w:rsidTr="00236278">
        <w:trPr>
          <w:trHeight w:val="20"/>
        </w:trPr>
        <w:tc>
          <w:tcPr>
            <w:tcW w:w="392"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
                <w:bCs/>
                <w:sz w:val="12"/>
                <w:szCs w:val="12"/>
              </w:rPr>
            </w:pPr>
            <w:r w:rsidRPr="00236278">
              <w:rPr>
                <w:rFonts w:ascii="Times New Roman" w:eastAsia="Calibri" w:hAnsi="Times New Roman" w:cs="Times New Roman"/>
                <w:bCs/>
                <w:sz w:val="12"/>
                <w:szCs w:val="12"/>
              </w:rPr>
              <w:t>2.5</w:t>
            </w: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Цель внесения изменений в документацию по планировке территории:</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2.5.1</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bCs/>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
                <w:bCs/>
                <w:sz w:val="12"/>
                <w:szCs w:val="12"/>
              </w:rPr>
            </w:pPr>
            <w:r w:rsidRPr="00236278">
              <w:rPr>
                <w:rFonts w:ascii="Times New Roman" w:eastAsia="Calibri" w:hAnsi="Times New Roman" w:cs="Times New Roman"/>
                <w:bCs/>
                <w:sz w:val="12"/>
                <w:szCs w:val="12"/>
              </w:rPr>
              <w:t>Внесение изменений в проект планировки территории осуществляется в целях:</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2.5.1.1</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установления, изменения, отмены красных линий;</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2.5.1.2</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
                <w:bCs/>
                <w:sz w:val="12"/>
                <w:szCs w:val="12"/>
              </w:rPr>
            </w:pPr>
            <w:r w:rsidRPr="00236278">
              <w:rPr>
                <w:rFonts w:ascii="Times New Roman" w:eastAsia="Calibri" w:hAnsi="Times New Roman" w:cs="Times New Roman"/>
                <w:sz w:val="12"/>
                <w:szCs w:val="12"/>
              </w:rPr>
              <w:t>установления, изменения границ существующих и планируемых элементов планировочной структуры;</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2.5.1.3</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2.5.1.4</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изменения характеристик и (или) очередности планируемого развития территории;</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2.5.1.5</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2.5.1.6</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2.5.1.7</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исправления технических ошибок (описок, опечаток, арифметических ошибок при расчетах и иных ошибок)</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2.5.2</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Внесение изменений в проект межевания территории осуществляется в целях:</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2.5.2.1</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установления, изменения местоположения границ образуемых и изменяемых земельных участков;</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2.5.2.2</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установления, изменения, отмены красных линий;</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2.5.2.3</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2.5.2.4</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установления, изменения вида разрешенного использования земельного участка;</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2.5.2.5</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2.5.2.6</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изменения линий отступа от красных линий в целях определения мест допустимого размещения зданий, строений, сооружений;</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2.5.2.7</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236278" w:rsidRPr="00236278" w:rsidTr="00236278">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2.5.2.8</w:t>
            </w:r>
          </w:p>
        </w:tc>
        <w:tc>
          <w:tcPr>
            <w:tcW w:w="106"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6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исправления технических ошибок (описок, опечаток, арифметических ошибок при расчетах и иных ошибок).</w:t>
            </w:r>
          </w:p>
        </w:tc>
      </w:tr>
    </w:tbl>
    <w:p w:rsidR="00236278" w:rsidRPr="00236278" w:rsidRDefault="00236278" w:rsidP="00236278">
      <w:pPr>
        <w:tabs>
          <w:tab w:val="left" w:pos="284"/>
        </w:tabs>
        <w:spacing w:after="0" w:line="240" w:lineRule="auto"/>
        <w:jc w:val="both"/>
        <w:rPr>
          <w:rFonts w:ascii="Times New Roman" w:eastAsia="Calibri" w:hAnsi="Times New Roman" w:cs="Times New Roman"/>
          <w:sz w:val="12"/>
          <w:szCs w:val="12"/>
        </w:rPr>
      </w:pPr>
    </w:p>
    <w:p w:rsidR="00236278" w:rsidRP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sz w:val="12"/>
          <w:szCs w:val="12"/>
        </w:rPr>
        <w:t>3. Сведения о подготовке изменений в документацию</w:t>
      </w:r>
      <w:r>
        <w:rPr>
          <w:rFonts w:ascii="Times New Roman" w:eastAsia="Calibri" w:hAnsi="Times New Roman" w:cs="Times New Roman"/>
          <w:sz w:val="12"/>
          <w:szCs w:val="12"/>
        </w:rPr>
        <w:t xml:space="preserve"> </w:t>
      </w:r>
      <w:r w:rsidRPr="00236278">
        <w:rPr>
          <w:rFonts w:ascii="Times New Roman" w:eastAsia="Calibri" w:hAnsi="Times New Roman" w:cs="Times New Roman"/>
          <w:sz w:val="12"/>
          <w:szCs w:val="12"/>
        </w:rPr>
        <w:t>по планировке территории</w:t>
      </w:r>
    </w:p>
    <w:tbl>
      <w:tblPr>
        <w:tblStyle w:val="af1"/>
        <w:tblW w:w="5000" w:type="pct"/>
        <w:tblCellMar>
          <w:left w:w="0" w:type="dxa"/>
          <w:right w:w="0" w:type="dxa"/>
        </w:tblCellMar>
        <w:tblLook w:val="04A0" w:firstRow="1" w:lastRow="0" w:firstColumn="1" w:lastColumn="0" w:noHBand="0" w:noVBand="1"/>
      </w:tblPr>
      <w:tblGrid>
        <w:gridCol w:w="289"/>
        <w:gridCol w:w="141"/>
        <w:gridCol w:w="7093"/>
      </w:tblGrid>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3.1</w:t>
            </w:r>
          </w:p>
        </w:tc>
        <w:tc>
          <w:tcPr>
            <w:tcW w:w="4808" w:type="pct"/>
            <w:gridSpan w:val="2"/>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sz w:val="12"/>
                <w:szCs w:val="12"/>
              </w:rPr>
              <w:t xml:space="preserve">Реквизиты решения о подготовке </w:t>
            </w:r>
            <w:r w:rsidRPr="00236278">
              <w:rPr>
                <w:rFonts w:ascii="Times New Roman" w:eastAsia="Calibri" w:hAnsi="Times New Roman" w:cs="Times New Roman"/>
                <w:bCs/>
                <w:sz w:val="12"/>
                <w:szCs w:val="12"/>
              </w:rPr>
              <w:t>изменений в документацию по планировке территории:</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3.1.1</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i/>
                <w:sz w:val="12"/>
                <w:szCs w:val="12"/>
              </w:rPr>
            </w:pPr>
            <w:r w:rsidRPr="00236278">
              <w:rPr>
                <w:rFonts w:ascii="Times New Roman" w:eastAsia="Calibri" w:hAnsi="Times New Roman" w:cs="Times New Roman"/>
                <w:bCs/>
                <w:sz w:val="12"/>
                <w:szCs w:val="12"/>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236278">
              <w:rPr>
                <w:rFonts w:ascii="Times New Roman" w:eastAsia="Calibri" w:hAnsi="Times New Roman" w:cs="Times New Roman"/>
                <w:i/>
                <w:sz w:val="12"/>
                <w:szCs w:val="12"/>
              </w:rPr>
              <w:t>(указываются реквизиты)</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3.1.2</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заявителем (в случае подготовки изменений в документацию по планировке территории по инициативе заявителя): _____________</w:t>
            </w:r>
            <w:r w:rsidRPr="00236278">
              <w:rPr>
                <w:rFonts w:ascii="Times New Roman" w:eastAsia="Calibri" w:hAnsi="Times New Roman" w:cs="Times New Roman"/>
                <w:i/>
                <w:sz w:val="12"/>
                <w:szCs w:val="12"/>
              </w:rPr>
              <w:t>(указываются реквизиты)</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3.1.3</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i/>
                <w:sz w:val="12"/>
                <w:szCs w:val="12"/>
              </w:rPr>
            </w:pPr>
            <w:r w:rsidRPr="00236278">
              <w:rPr>
                <w:rFonts w:ascii="Times New Roman" w:eastAsia="Calibri" w:hAnsi="Times New Roman" w:cs="Times New Roman"/>
                <w:sz w:val="12"/>
                <w:szCs w:val="12"/>
              </w:rPr>
              <w:t xml:space="preserve">лицом, с которым заключен договор о комплексном развитии территории, операторами комплексного развития территории </w:t>
            </w:r>
            <w:r w:rsidRPr="00236278">
              <w:rPr>
                <w:rFonts w:ascii="Times New Roman" w:eastAsia="Calibri" w:hAnsi="Times New Roman" w:cs="Times New Roman"/>
                <w:bCs/>
                <w:sz w:val="12"/>
                <w:szCs w:val="12"/>
              </w:rPr>
              <w:t>_____________</w:t>
            </w:r>
            <w:r w:rsidRPr="00236278">
              <w:rPr>
                <w:rFonts w:ascii="Times New Roman" w:eastAsia="Calibri" w:hAnsi="Times New Roman" w:cs="Times New Roman"/>
                <w:i/>
                <w:sz w:val="12"/>
                <w:szCs w:val="12"/>
              </w:rPr>
              <w:t>(указываются реквизиты)</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3.1.4</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1" w:history="1">
              <w:r w:rsidRPr="00236278">
                <w:rPr>
                  <w:rStyle w:val="ae"/>
                  <w:rFonts w:ascii="Times New Roman" w:eastAsia="Calibri" w:hAnsi="Times New Roman" w:cs="Times New Roman"/>
                  <w:color w:val="auto"/>
                  <w:sz w:val="12"/>
                  <w:szCs w:val="12"/>
                </w:rPr>
                <w:t>части 12.12</w:t>
              </w:r>
            </w:hyperlink>
            <w:r w:rsidRPr="00236278">
              <w:rPr>
                <w:rFonts w:ascii="Times New Roman" w:eastAsia="Calibri" w:hAnsi="Times New Roman" w:cs="Times New Roman"/>
                <w:sz w:val="12"/>
                <w:szCs w:val="12"/>
              </w:rPr>
              <w:t xml:space="preserve"> статьи 45 Градостроительного кодекса Российской Федерации: </w:t>
            </w:r>
            <w:r w:rsidRPr="00236278">
              <w:rPr>
                <w:rFonts w:ascii="Times New Roman" w:eastAsia="Calibri" w:hAnsi="Times New Roman" w:cs="Times New Roman"/>
                <w:bCs/>
                <w:sz w:val="12"/>
                <w:szCs w:val="12"/>
              </w:rPr>
              <w:t>_____________</w:t>
            </w:r>
            <w:r w:rsidRPr="00236278">
              <w:rPr>
                <w:rFonts w:ascii="Times New Roman" w:eastAsia="Calibri" w:hAnsi="Times New Roman" w:cs="Times New Roman"/>
                <w:i/>
                <w:sz w:val="12"/>
                <w:szCs w:val="12"/>
              </w:rPr>
              <w:t>(указываются реквизиты)</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3.1.5</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с</w:t>
            </w:r>
            <w:r w:rsidRPr="00236278">
              <w:rPr>
                <w:rFonts w:ascii="Times New Roman" w:eastAsia="Calibri" w:hAnsi="Times New Roman" w:cs="Times New Roman"/>
                <w:sz w:val="12"/>
                <w:szCs w:val="12"/>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22" w:history="1">
              <w:r w:rsidRPr="00236278">
                <w:rPr>
                  <w:rStyle w:val="ae"/>
                  <w:rFonts w:ascii="Times New Roman" w:eastAsia="Calibri" w:hAnsi="Times New Roman" w:cs="Times New Roman"/>
                  <w:color w:val="auto"/>
                  <w:sz w:val="12"/>
                  <w:szCs w:val="12"/>
                </w:rPr>
                <w:t>части 12.12</w:t>
              </w:r>
            </w:hyperlink>
            <w:r w:rsidRPr="00236278">
              <w:rPr>
                <w:rFonts w:ascii="Times New Roman" w:eastAsia="Calibri" w:hAnsi="Times New Roman" w:cs="Times New Roman"/>
                <w:sz w:val="12"/>
                <w:szCs w:val="12"/>
              </w:rPr>
              <w:t xml:space="preserve"> статьи 45 Градостроительного кодекса Российской Федерации: </w:t>
            </w:r>
            <w:r w:rsidRPr="00236278">
              <w:rPr>
                <w:rFonts w:ascii="Times New Roman" w:eastAsia="Calibri" w:hAnsi="Times New Roman" w:cs="Times New Roman"/>
                <w:bCs/>
                <w:sz w:val="12"/>
                <w:szCs w:val="12"/>
              </w:rPr>
              <w:t xml:space="preserve">_____________ </w:t>
            </w:r>
            <w:r w:rsidRPr="00236278">
              <w:rPr>
                <w:rFonts w:ascii="Times New Roman" w:eastAsia="Calibri" w:hAnsi="Times New Roman" w:cs="Times New Roman"/>
                <w:i/>
                <w:sz w:val="12"/>
                <w:szCs w:val="12"/>
              </w:rPr>
              <w:t>(указываются реквизиты)</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3.1.6</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sz w:val="12"/>
                <w:szCs w:val="12"/>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236278">
              <w:rPr>
                <w:rFonts w:ascii="Times New Roman" w:eastAsia="Calibri" w:hAnsi="Times New Roman" w:cs="Times New Roman"/>
                <w:bCs/>
                <w:sz w:val="12"/>
                <w:szCs w:val="12"/>
              </w:rPr>
              <w:t xml:space="preserve">_____________ </w:t>
            </w:r>
            <w:r w:rsidRPr="00236278">
              <w:rPr>
                <w:rFonts w:ascii="Times New Roman" w:eastAsia="Calibri" w:hAnsi="Times New Roman" w:cs="Times New Roman"/>
                <w:i/>
                <w:sz w:val="12"/>
                <w:szCs w:val="12"/>
              </w:rPr>
              <w:t>(указываются реквизиты)</w:t>
            </w:r>
          </w:p>
        </w:tc>
      </w:tr>
    </w:tbl>
    <w:p w:rsidR="00236278" w:rsidRPr="00236278" w:rsidRDefault="00236278" w:rsidP="00236278">
      <w:pPr>
        <w:tabs>
          <w:tab w:val="left" w:pos="284"/>
        </w:tabs>
        <w:spacing w:after="0" w:line="240" w:lineRule="auto"/>
        <w:jc w:val="both"/>
        <w:rPr>
          <w:rFonts w:ascii="Times New Roman" w:eastAsia="Calibri" w:hAnsi="Times New Roman" w:cs="Times New Roman"/>
          <w:sz w:val="12"/>
          <w:szCs w:val="12"/>
        </w:rPr>
      </w:pPr>
    </w:p>
    <w:p w:rsid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sz w:val="12"/>
          <w:szCs w:val="12"/>
        </w:rPr>
        <w:t>4. Сведения выполнение инженерных изысканий, необходимых для</w:t>
      </w:r>
      <w:r>
        <w:rPr>
          <w:rFonts w:ascii="Times New Roman" w:eastAsia="Calibri" w:hAnsi="Times New Roman" w:cs="Times New Roman"/>
          <w:sz w:val="12"/>
          <w:szCs w:val="12"/>
        </w:rPr>
        <w:t xml:space="preserve"> </w:t>
      </w:r>
      <w:r w:rsidRPr="00236278">
        <w:rPr>
          <w:rFonts w:ascii="Times New Roman" w:eastAsia="Calibri" w:hAnsi="Times New Roman" w:cs="Times New Roman"/>
          <w:sz w:val="12"/>
          <w:szCs w:val="12"/>
        </w:rPr>
        <w:t xml:space="preserve">подготовки документации по планировке территории </w:t>
      </w:r>
    </w:p>
    <w:p w:rsid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sz w:val="12"/>
          <w:szCs w:val="12"/>
        </w:rPr>
        <w:t>в соответствии</w:t>
      </w:r>
      <w:r>
        <w:rPr>
          <w:rFonts w:ascii="Times New Roman" w:eastAsia="Calibri" w:hAnsi="Times New Roman" w:cs="Times New Roman"/>
          <w:sz w:val="12"/>
          <w:szCs w:val="12"/>
        </w:rPr>
        <w:t xml:space="preserve"> </w:t>
      </w:r>
      <w:r w:rsidRPr="00236278">
        <w:rPr>
          <w:rFonts w:ascii="Times New Roman" w:eastAsia="Calibri" w:hAnsi="Times New Roman" w:cs="Times New Roman"/>
          <w:sz w:val="12"/>
          <w:szCs w:val="12"/>
        </w:rPr>
        <w:t xml:space="preserve">с </w:t>
      </w:r>
      <w:hyperlink r:id="rId23" w:history="1">
        <w:r w:rsidRPr="00236278">
          <w:rPr>
            <w:rStyle w:val="ae"/>
            <w:rFonts w:ascii="Times New Roman" w:eastAsia="Calibri" w:hAnsi="Times New Roman" w:cs="Times New Roman"/>
            <w:color w:val="auto"/>
            <w:sz w:val="12"/>
            <w:szCs w:val="12"/>
          </w:rPr>
          <w:t>постановлением</w:t>
        </w:r>
      </w:hyperlink>
      <w:r w:rsidRPr="00236278">
        <w:rPr>
          <w:rFonts w:ascii="Times New Roman" w:eastAsia="Calibri" w:hAnsi="Times New Roman" w:cs="Times New Roman"/>
          <w:sz w:val="12"/>
          <w:szCs w:val="12"/>
        </w:rPr>
        <w:t xml:space="preserve"> Правительства Российской Федерации от 31.03.2017</w:t>
      </w:r>
      <w:r>
        <w:rPr>
          <w:rFonts w:ascii="Times New Roman" w:eastAsia="Calibri" w:hAnsi="Times New Roman" w:cs="Times New Roman"/>
          <w:sz w:val="12"/>
          <w:szCs w:val="12"/>
        </w:rPr>
        <w:t xml:space="preserve"> </w:t>
      </w:r>
      <w:r w:rsidRPr="00236278">
        <w:rPr>
          <w:rFonts w:ascii="Times New Roman" w:eastAsia="Calibri" w:hAnsi="Times New Roman" w:cs="Times New Roman"/>
          <w:sz w:val="12"/>
          <w:szCs w:val="12"/>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w:t>
      </w:r>
    </w:p>
    <w:p w:rsid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sz w:val="12"/>
          <w:szCs w:val="12"/>
        </w:rPr>
        <w:t>для подготовки документации по планировке территории, и о внесении изменений</w:t>
      </w:r>
      <w:r>
        <w:rPr>
          <w:rFonts w:ascii="Times New Roman" w:eastAsia="Calibri" w:hAnsi="Times New Roman" w:cs="Times New Roman"/>
          <w:sz w:val="12"/>
          <w:szCs w:val="12"/>
        </w:rPr>
        <w:t xml:space="preserve"> </w:t>
      </w:r>
      <w:r w:rsidRPr="00236278">
        <w:rPr>
          <w:rFonts w:ascii="Times New Roman" w:eastAsia="Calibri" w:hAnsi="Times New Roman" w:cs="Times New Roman"/>
          <w:sz w:val="12"/>
          <w:szCs w:val="12"/>
        </w:rPr>
        <w:t>в постановление Правительства Российской Федерации</w:t>
      </w:r>
    </w:p>
    <w:p w:rsidR="00236278" w:rsidRP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sz w:val="12"/>
          <w:szCs w:val="12"/>
        </w:rPr>
        <w:t xml:space="preserve"> от 19 января</w:t>
      </w:r>
      <w:r>
        <w:rPr>
          <w:rFonts w:ascii="Times New Roman" w:eastAsia="Calibri" w:hAnsi="Times New Roman" w:cs="Times New Roman"/>
          <w:sz w:val="12"/>
          <w:szCs w:val="12"/>
        </w:rPr>
        <w:t xml:space="preserve"> </w:t>
      </w:r>
      <w:r w:rsidRPr="00236278">
        <w:rPr>
          <w:rFonts w:ascii="Times New Roman" w:eastAsia="Calibri" w:hAnsi="Times New Roman" w:cs="Times New Roman"/>
          <w:sz w:val="12"/>
          <w:szCs w:val="12"/>
        </w:rPr>
        <w:t>2006 г. № 20" (далее - Правила выполнения инженерных изысканий)</w:t>
      </w:r>
    </w:p>
    <w:tbl>
      <w:tblPr>
        <w:tblStyle w:val="af1"/>
        <w:tblW w:w="5000" w:type="pct"/>
        <w:tblCellMar>
          <w:left w:w="0" w:type="dxa"/>
          <w:right w:w="0" w:type="dxa"/>
        </w:tblCellMar>
        <w:tblLook w:val="04A0" w:firstRow="1" w:lastRow="0" w:firstColumn="1" w:lastColumn="0" w:noHBand="0" w:noVBand="1"/>
      </w:tblPr>
      <w:tblGrid>
        <w:gridCol w:w="289"/>
        <w:gridCol w:w="141"/>
        <w:gridCol w:w="7093"/>
      </w:tblGrid>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4.1</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sz w:val="12"/>
                <w:szCs w:val="12"/>
              </w:rPr>
              <w:t xml:space="preserve">есть необходимость выполнения инженерных изысканий, необходимых для подготовки документации по планировке территории: ________ </w:t>
            </w:r>
            <w:r w:rsidRPr="00236278">
              <w:rPr>
                <w:rFonts w:ascii="Times New Roman" w:eastAsia="Calibri" w:hAnsi="Times New Roman" w:cs="Times New Roman"/>
                <w:i/>
                <w:sz w:val="12"/>
                <w:szCs w:val="12"/>
              </w:rPr>
              <w:t>(указать виды инженерных изысканий)</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4.2</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отсутствует необходимость выполнения инженерных изысканий в целях подготовки документации по планировке территории;</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4.2.1</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sz w:val="12"/>
                <w:szCs w:val="12"/>
              </w:rPr>
              <w:t>приводится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236278" w:rsidRPr="00236278" w:rsidRDefault="00236278" w:rsidP="00236278">
      <w:pPr>
        <w:tabs>
          <w:tab w:val="left" w:pos="284"/>
        </w:tabs>
        <w:spacing w:after="0" w:line="240" w:lineRule="auto"/>
        <w:jc w:val="both"/>
        <w:rPr>
          <w:rFonts w:ascii="Times New Roman" w:eastAsia="Calibri" w:hAnsi="Times New Roman" w:cs="Times New Roman"/>
          <w:bCs/>
          <w:sz w:val="12"/>
          <w:szCs w:val="12"/>
        </w:rPr>
      </w:pPr>
    </w:p>
    <w:p w:rsidR="00236278" w:rsidRP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sz w:val="12"/>
          <w:szCs w:val="12"/>
        </w:rPr>
        <w:t>5. Сведения о согласовании документации по планировке территории</w:t>
      </w:r>
    </w:p>
    <w:p w:rsidR="00236278" w:rsidRP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sz w:val="12"/>
          <w:szCs w:val="12"/>
        </w:rPr>
        <w:t>в соответствии со статьей 45 Градостроительного кодекса Российской Федерации</w:t>
      </w:r>
    </w:p>
    <w:p w:rsidR="00236278" w:rsidRPr="00236278" w:rsidRDefault="00236278" w:rsidP="00236278">
      <w:pPr>
        <w:tabs>
          <w:tab w:val="left" w:pos="284"/>
        </w:tabs>
        <w:spacing w:after="0" w:line="240" w:lineRule="auto"/>
        <w:jc w:val="center"/>
        <w:rPr>
          <w:rFonts w:ascii="Times New Roman" w:eastAsia="Calibri" w:hAnsi="Times New Roman" w:cs="Times New Roman"/>
          <w:i/>
          <w:iCs/>
          <w:sz w:val="12"/>
          <w:szCs w:val="12"/>
        </w:rPr>
      </w:pPr>
      <w:r w:rsidRPr="00236278">
        <w:rPr>
          <w:rFonts w:ascii="Times New Roman" w:eastAsia="Calibri" w:hAnsi="Times New Roman" w:cs="Times New Roman"/>
          <w:i/>
          <w:sz w:val="12"/>
          <w:szCs w:val="12"/>
        </w:rPr>
        <w:t xml:space="preserve">(заполняется </w:t>
      </w:r>
      <w:r w:rsidRPr="00236278">
        <w:rPr>
          <w:rFonts w:ascii="Times New Roman" w:eastAsia="Calibri" w:hAnsi="Times New Roman" w:cs="Times New Roman"/>
          <w:i/>
          <w:iCs/>
          <w:sz w:val="12"/>
          <w:szCs w:val="12"/>
        </w:rPr>
        <w:t>в случае если согласование документации по планировке территории является обязательным в соответствии</w:t>
      </w:r>
    </w:p>
    <w:p w:rsidR="00236278" w:rsidRP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i/>
          <w:iCs/>
          <w:sz w:val="12"/>
          <w:szCs w:val="12"/>
        </w:rPr>
        <w:t>с законодательством Российской Федерации)</w:t>
      </w:r>
    </w:p>
    <w:tbl>
      <w:tblPr>
        <w:tblStyle w:val="af1"/>
        <w:tblW w:w="5000" w:type="pct"/>
        <w:tblCellMar>
          <w:left w:w="0" w:type="dxa"/>
          <w:right w:w="0" w:type="dxa"/>
        </w:tblCellMar>
        <w:tblLook w:val="04A0" w:firstRow="1" w:lastRow="0" w:firstColumn="1" w:lastColumn="0" w:noHBand="0" w:noVBand="1"/>
      </w:tblPr>
      <w:tblGrid>
        <w:gridCol w:w="289"/>
        <w:gridCol w:w="141"/>
        <w:gridCol w:w="7093"/>
      </w:tblGrid>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5.1</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sz w:val="12"/>
                <w:szCs w:val="12"/>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5.2</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iCs/>
                <w:sz w:val="12"/>
                <w:szCs w:val="12"/>
              </w:rPr>
            </w:pPr>
            <w:r w:rsidRPr="00236278">
              <w:rPr>
                <w:rFonts w:ascii="Times New Roman" w:eastAsia="Calibri" w:hAnsi="Times New Roman" w:cs="Times New Roman"/>
                <w:sz w:val="12"/>
                <w:szCs w:val="12"/>
              </w:rPr>
              <w:t xml:space="preserve">федеральный орган исполнительной власти, осуществляющий функции по контролю и надзору в области лесных отношений, </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5.3</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 xml:space="preserve">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w:t>
            </w:r>
            <w:r w:rsidRPr="00236278">
              <w:rPr>
                <w:rFonts w:ascii="Times New Roman" w:eastAsia="Calibri" w:hAnsi="Times New Roman" w:cs="Times New Roman"/>
                <w:sz w:val="12"/>
                <w:szCs w:val="12"/>
              </w:rPr>
              <w:lastRenderedPageBreak/>
              <w:t>лесного фонда в земли иных категорий, в том числе после ввода таких объектов в эксплуатацию</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lastRenderedPageBreak/>
              <w:t>5.4</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sz w:val="12"/>
                <w:szCs w:val="12"/>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5.5</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iCs/>
                <w:sz w:val="12"/>
                <w:szCs w:val="12"/>
              </w:rPr>
            </w:pPr>
            <w:r w:rsidRPr="00236278">
              <w:rPr>
                <w:rFonts w:ascii="Times New Roman" w:eastAsia="Calibri" w:hAnsi="Times New Roman" w:cs="Times New Roman"/>
                <w:sz w:val="12"/>
                <w:szCs w:val="12"/>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5.6</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iCs/>
                <w:sz w:val="12"/>
                <w:szCs w:val="12"/>
              </w:rPr>
            </w:pPr>
            <w:r w:rsidRPr="00236278">
              <w:rPr>
                <w:rFonts w:ascii="Times New Roman" w:eastAsia="Calibri" w:hAnsi="Times New Roman" w:cs="Times New Roman"/>
                <w:iCs/>
                <w:sz w:val="12"/>
                <w:szCs w:val="12"/>
              </w:rPr>
              <w:t>глава поселения, в отношении территории которого разработана документация по планировке территории</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5.7</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iCs/>
                <w:sz w:val="12"/>
                <w:szCs w:val="12"/>
              </w:rPr>
            </w:pPr>
            <w:r w:rsidRPr="00236278">
              <w:rPr>
                <w:rFonts w:ascii="Times New Roman" w:eastAsia="Calibri" w:hAnsi="Times New Roman" w:cs="Times New Roman"/>
                <w:iCs/>
                <w:sz w:val="12"/>
                <w:szCs w:val="12"/>
              </w:rPr>
              <w:t>глава муниципального округа, в отношении территории которого разработана документация по планировке территории</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5.8</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iCs/>
                <w:sz w:val="12"/>
                <w:szCs w:val="12"/>
              </w:rPr>
            </w:pPr>
            <w:r w:rsidRPr="00236278">
              <w:rPr>
                <w:rFonts w:ascii="Times New Roman" w:eastAsia="Calibri" w:hAnsi="Times New Roman" w:cs="Times New Roman"/>
                <w:iCs/>
                <w:sz w:val="12"/>
                <w:szCs w:val="12"/>
              </w:rPr>
              <w:t>глава городского округа, в отношении территории которого разработана документация по планировке территории</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5.9</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iCs/>
                <w:sz w:val="12"/>
                <w:szCs w:val="12"/>
              </w:rPr>
            </w:pPr>
            <w:r w:rsidRPr="00236278">
              <w:rPr>
                <w:rFonts w:ascii="Times New Roman" w:eastAsia="Calibri" w:hAnsi="Times New Roman" w:cs="Times New Roman"/>
                <w:iCs/>
                <w:sz w:val="12"/>
                <w:szCs w:val="12"/>
              </w:rPr>
              <w:t xml:space="preserve">глава муниципального района в случае размещения объекта капитального строительства на межселенной территории </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5.10</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исполнительный орган государственной власти, в ведении которого находится особо охраняемая природная территория</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5.11</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sz w:val="12"/>
                <w:szCs w:val="12"/>
              </w:rPr>
            </w:pPr>
            <w:r w:rsidRPr="00236278">
              <w:rPr>
                <w:rFonts w:ascii="Times New Roman" w:eastAsia="Calibri" w:hAnsi="Times New Roman" w:cs="Times New Roman"/>
                <w:sz w:val="12"/>
                <w:szCs w:val="12"/>
              </w:rPr>
              <w:t>орган местного самоуправления, в ведении которого находится особо охраняемая природная территория</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5.12</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sz w:val="12"/>
                <w:szCs w:val="12"/>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5.13</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sz w:val="12"/>
                <w:szCs w:val="12"/>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24" w:history="1">
              <w:r w:rsidRPr="00236278">
                <w:rPr>
                  <w:rStyle w:val="ae"/>
                  <w:rFonts w:ascii="Times New Roman" w:eastAsia="Calibri" w:hAnsi="Times New Roman" w:cs="Times New Roman"/>
                  <w:color w:val="auto"/>
                  <w:sz w:val="12"/>
                  <w:szCs w:val="12"/>
                </w:rPr>
                <w:t>частью 12.12 статьи 45</w:t>
              </w:r>
            </w:hyperlink>
            <w:r w:rsidRPr="00236278">
              <w:rPr>
                <w:rFonts w:ascii="Times New Roman" w:eastAsia="Calibri" w:hAnsi="Times New Roman" w:cs="Times New Roman"/>
                <w:sz w:val="12"/>
                <w:szCs w:val="12"/>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236278" w:rsidRPr="00236278" w:rsidTr="00236278">
        <w:trPr>
          <w:trHeight w:val="20"/>
        </w:trPr>
        <w:tc>
          <w:tcPr>
            <w:tcW w:w="192"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5.14</w:t>
            </w:r>
          </w:p>
        </w:tc>
        <w:tc>
          <w:tcPr>
            <w:tcW w:w="94" w:type="pct"/>
            <w:tcBorders>
              <w:top w:val="single" w:sz="4" w:space="0" w:color="auto"/>
              <w:left w:val="single" w:sz="4" w:space="0" w:color="auto"/>
              <w:bottom w:val="single" w:sz="4" w:space="0" w:color="auto"/>
              <w:right w:val="single" w:sz="4" w:space="0" w:color="auto"/>
            </w:tcBorders>
          </w:tcPr>
          <w:p w:rsidR="00236278" w:rsidRPr="00236278" w:rsidRDefault="00236278" w:rsidP="00236278">
            <w:pPr>
              <w:tabs>
                <w:tab w:val="left" w:pos="284"/>
              </w:tabs>
              <w:rPr>
                <w:rFonts w:ascii="Times New Roman" w:eastAsia="Calibri" w:hAnsi="Times New Roman" w:cs="Times New Roman"/>
                <w:sz w:val="12"/>
                <w:szCs w:val="12"/>
              </w:rPr>
            </w:pPr>
          </w:p>
        </w:tc>
        <w:tc>
          <w:tcPr>
            <w:tcW w:w="4714" w:type="pct"/>
            <w:tcBorders>
              <w:top w:val="single" w:sz="4" w:space="0" w:color="auto"/>
              <w:left w:val="single" w:sz="4" w:space="0" w:color="auto"/>
              <w:bottom w:val="single" w:sz="4" w:space="0" w:color="auto"/>
              <w:right w:val="single" w:sz="4" w:space="0" w:color="auto"/>
            </w:tcBorders>
            <w:hideMark/>
          </w:tcPr>
          <w:p w:rsidR="00236278" w:rsidRPr="00236278" w:rsidRDefault="00236278" w:rsidP="00236278">
            <w:pPr>
              <w:tabs>
                <w:tab w:val="left" w:pos="284"/>
              </w:tabs>
              <w:rPr>
                <w:rFonts w:ascii="Times New Roman" w:eastAsia="Calibri" w:hAnsi="Times New Roman" w:cs="Times New Roman"/>
                <w:bCs/>
                <w:sz w:val="12"/>
                <w:szCs w:val="12"/>
              </w:rPr>
            </w:pPr>
            <w:r w:rsidRPr="00236278">
              <w:rPr>
                <w:rFonts w:ascii="Times New Roman" w:eastAsia="Calibri" w:hAnsi="Times New Roman" w:cs="Times New Roman"/>
                <w:sz w:val="12"/>
                <w:szCs w:val="12"/>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25" w:history="1">
              <w:r w:rsidRPr="00236278">
                <w:rPr>
                  <w:rStyle w:val="ae"/>
                  <w:rFonts w:ascii="Times New Roman" w:eastAsia="Calibri" w:hAnsi="Times New Roman" w:cs="Times New Roman"/>
                  <w:color w:val="auto"/>
                  <w:sz w:val="12"/>
                  <w:szCs w:val="12"/>
                </w:rPr>
                <w:t>частью 12.12 статьи 45</w:t>
              </w:r>
            </w:hyperlink>
            <w:r w:rsidRPr="00236278">
              <w:rPr>
                <w:rFonts w:ascii="Times New Roman" w:eastAsia="Calibri" w:hAnsi="Times New Roman" w:cs="Times New Roman"/>
                <w:sz w:val="12"/>
                <w:szCs w:val="12"/>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236278" w:rsidRPr="00236278" w:rsidRDefault="00236278" w:rsidP="00236278">
      <w:pPr>
        <w:tabs>
          <w:tab w:val="left" w:pos="284"/>
        </w:tabs>
        <w:spacing w:after="0" w:line="240" w:lineRule="auto"/>
        <w:jc w:val="both"/>
        <w:rPr>
          <w:rFonts w:ascii="Times New Roman" w:eastAsia="Calibri" w:hAnsi="Times New Roman" w:cs="Times New Roman"/>
          <w:b/>
          <w:bCs/>
          <w:sz w:val="12"/>
          <w:szCs w:val="12"/>
        </w:rPr>
      </w:pPr>
    </w:p>
    <w:p w:rsidR="00236278" w:rsidRPr="00236278" w:rsidRDefault="00236278" w:rsidP="00236278">
      <w:pPr>
        <w:tabs>
          <w:tab w:val="left" w:pos="284"/>
        </w:tabs>
        <w:spacing w:after="0" w:line="240" w:lineRule="auto"/>
        <w:jc w:val="center"/>
        <w:rPr>
          <w:rFonts w:ascii="Times New Roman" w:eastAsia="Calibri" w:hAnsi="Times New Roman" w:cs="Times New Roman"/>
          <w:sz w:val="12"/>
          <w:szCs w:val="12"/>
        </w:rPr>
      </w:pPr>
      <w:r w:rsidRPr="00236278">
        <w:rPr>
          <w:rFonts w:ascii="Times New Roman" w:eastAsia="Calibri" w:hAnsi="Times New Roman" w:cs="Times New Roman"/>
          <w:sz w:val="12"/>
          <w:szCs w:val="12"/>
        </w:rPr>
        <w:t>6. Информация о прилагаемых документах</w:t>
      </w:r>
    </w:p>
    <w:tbl>
      <w:tblPr>
        <w:tblStyle w:val="af1"/>
        <w:tblW w:w="5000" w:type="pct"/>
        <w:tblCellMar>
          <w:left w:w="0" w:type="dxa"/>
          <w:right w:w="0" w:type="dxa"/>
        </w:tblCellMar>
        <w:tblLook w:val="04A0" w:firstRow="1" w:lastRow="0" w:firstColumn="1" w:lastColumn="0" w:noHBand="0" w:noVBand="1"/>
      </w:tblPr>
      <w:tblGrid>
        <w:gridCol w:w="431"/>
        <w:gridCol w:w="159"/>
        <w:gridCol w:w="6933"/>
      </w:tblGrid>
      <w:tr w:rsidR="00236278" w:rsidRPr="00236278" w:rsidTr="005D2F10">
        <w:trPr>
          <w:trHeight w:val="20"/>
        </w:trPr>
        <w:tc>
          <w:tcPr>
            <w:tcW w:w="392" w:type="pct"/>
            <w:gridSpan w:val="2"/>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bCs/>
                <w:sz w:val="12"/>
                <w:szCs w:val="12"/>
              </w:rPr>
              <w:t>6.1</w:t>
            </w: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iCs/>
                <w:sz w:val="12"/>
                <w:szCs w:val="12"/>
              </w:rPr>
            </w:pPr>
            <w:r w:rsidRPr="005D2F10">
              <w:rPr>
                <w:rFonts w:ascii="Times New Roman" w:eastAsia="Calibri" w:hAnsi="Times New Roman" w:cs="Times New Roman"/>
                <w:sz w:val="12"/>
                <w:szCs w:val="12"/>
              </w:rPr>
              <w:t>подтверждаю приложение к заявлению следующих документов:</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bCs/>
                <w:sz w:val="12"/>
                <w:szCs w:val="12"/>
              </w:rPr>
              <w:t>6.1.1</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Изменения в документацию по планировке территории:</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bCs/>
                <w:sz w:val="12"/>
                <w:szCs w:val="12"/>
              </w:rPr>
            </w:pPr>
            <w:r w:rsidRPr="005D2F10">
              <w:rPr>
                <w:rFonts w:ascii="Times New Roman" w:eastAsia="Calibri" w:hAnsi="Times New Roman" w:cs="Times New Roman"/>
                <w:bCs/>
                <w:sz w:val="12"/>
                <w:szCs w:val="12"/>
              </w:rPr>
              <w:t>6.1.1.1</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основная часть проекта планировки территории, в которую вносятся изменения</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bCs/>
                <w:sz w:val="12"/>
                <w:szCs w:val="12"/>
              </w:rPr>
            </w:pPr>
            <w:r w:rsidRPr="005D2F10">
              <w:rPr>
                <w:rFonts w:ascii="Times New Roman" w:eastAsia="Calibri" w:hAnsi="Times New Roman" w:cs="Times New Roman"/>
                <w:bCs/>
                <w:sz w:val="12"/>
                <w:szCs w:val="12"/>
              </w:rPr>
              <w:t>6.1.1.2</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основная часть проекта межевания территории, в которую вносятся изменения</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bCs/>
                <w:sz w:val="12"/>
                <w:szCs w:val="12"/>
              </w:rPr>
            </w:pPr>
            <w:r w:rsidRPr="005D2F10">
              <w:rPr>
                <w:rFonts w:ascii="Times New Roman" w:eastAsia="Calibri" w:hAnsi="Times New Roman" w:cs="Times New Roman"/>
                <w:bCs/>
                <w:sz w:val="12"/>
                <w:szCs w:val="12"/>
              </w:rPr>
              <w:t>6.1.1.3</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материалы по обоснованию проекта планировки территории</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bCs/>
                <w:sz w:val="12"/>
                <w:szCs w:val="12"/>
              </w:rPr>
            </w:pPr>
            <w:r w:rsidRPr="005D2F10">
              <w:rPr>
                <w:rFonts w:ascii="Times New Roman" w:eastAsia="Calibri" w:hAnsi="Times New Roman" w:cs="Times New Roman"/>
                <w:bCs/>
                <w:sz w:val="12"/>
                <w:szCs w:val="12"/>
              </w:rPr>
              <w:t>6.1.1.4</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 xml:space="preserve">материалы по обоснованию проекта межевания территории </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bCs/>
                <w:sz w:val="12"/>
                <w:szCs w:val="12"/>
              </w:rPr>
            </w:pPr>
            <w:r w:rsidRPr="005D2F10">
              <w:rPr>
                <w:rFonts w:ascii="Times New Roman" w:eastAsia="Calibri" w:hAnsi="Times New Roman" w:cs="Times New Roman"/>
                <w:bCs/>
                <w:sz w:val="12"/>
                <w:szCs w:val="12"/>
              </w:rPr>
              <w:t>6.1.1.5</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и одного экземпляра для хранения в архиве администрации – ________ </w:t>
            </w:r>
            <w:r w:rsidRPr="005D2F10">
              <w:rPr>
                <w:rFonts w:ascii="Times New Roman" w:eastAsia="Calibri" w:hAnsi="Times New Roman" w:cs="Times New Roman"/>
                <w:i/>
                <w:sz w:val="12"/>
                <w:szCs w:val="12"/>
              </w:rPr>
              <w:t>(указать количество экземпляров на электронном носителе)</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bCs/>
                <w:sz w:val="12"/>
                <w:szCs w:val="12"/>
              </w:rPr>
            </w:pPr>
            <w:r w:rsidRPr="005D2F10">
              <w:rPr>
                <w:rFonts w:ascii="Times New Roman" w:eastAsia="Calibri" w:hAnsi="Times New Roman" w:cs="Times New Roman"/>
                <w:bCs/>
                <w:sz w:val="12"/>
                <w:szCs w:val="12"/>
              </w:rPr>
              <w:t>6.1.1.6</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в форме электронного документа, подписанного электронной подписью заявителя</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6.2</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 xml:space="preserve">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26" w:history="1">
              <w:r w:rsidRPr="005D2F10">
                <w:rPr>
                  <w:rStyle w:val="ae"/>
                  <w:rFonts w:ascii="Times New Roman" w:eastAsia="Calibri" w:hAnsi="Times New Roman" w:cs="Times New Roman"/>
                  <w:color w:val="auto"/>
                  <w:sz w:val="12"/>
                  <w:szCs w:val="12"/>
                </w:rPr>
                <w:t>Правилами</w:t>
              </w:r>
            </w:hyperlink>
            <w:r w:rsidRPr="005D2F10">
              <w:rPr>
                <w:rFonts w:ascii="Times New Roman" w:eastAsia="Calibri" w:hAnsi="Times New Roman" w:cs="Times New Roman"/>
                <w:sz w:val="12"/>
                <w:szCs w:val="12"/>
              </w:rPr>
              <w:t xml:space="preserve"> выполнения инженерных изысканий)</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6.3</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 xml:space="preserve">Документы, подтверждающие согласование документации по планировке территории </w:t>
            </w:r>
            <w:r w:rsidRPr="005D2F10">
              <w:rPr>
                <w:rFonts w:ascii="Times New Roman" w:eastAsia="Calibri" w:hAnsi="Times New Roman" w:cs="Times New Roman"/>
                <w:iCs/>
                <w:sz w:val="12"/>
                <w:szCs w:val="12"/>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6.3.1</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i/>
                <w:iCs/>
                <w:sz w:val="12"/>
                <w:szCs w:val="12"/>
              </w:rPr>
            </w:pPr>
            <w:r w:rsidRPr="005D2F10">
              <w:rPr>
                <w:rFonts w:ascii="Times New Roman" w:eastAsia="Calibri" w:hAnsi="Times New Roman" w:cs="Times New Roman"/>
                <w:iCs/>
                <w:sz w:val="12"/>
                <w:szCs w:val="12"/>
              </w:rPr>
              <w:t>уведомление о результатах согласования согласующих органов, владельцев автомобильных дорог:</w:t>
            </w:r>
            <w:r w:rsidRPr="005D2F10">
              <w:rPr>
                <w:rFonts w:ascii="Times New Roman" w:eastAsia="Calibri" w:hAnsi="Times New Roman" w:cs="Times New Roman"/>
                <w:i/>
                <w:iCs/>
                <w:sz w:val="12"/>
                <w:szCs w:val="12"/>
              </w:rPr>
              <w:t xml:space="preserve"> ____________ (указываются реквизиты: дата, номер, наименование согласующих органов, владельцев автомобильных дорог) </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6.3.2</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i/>
                <w:iCs/>
                <w:sz w:val="12"/>
                <w:szCs w:val="12"/>
              </w:rPr>
            </w:pPr>
            <w:r w:rsidRPr="005D2F10">
              <w:rPr>
                <w:rFonts w:ascii="Times New Roman" w:eastAsia="Calibri" w:hAnsi="Times New Roman" w:cs="Times New Roman"/>
                <w:sz w:val="12"/>
                <w:szCs w:val="12"/>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5D2F10">
              <w:rPr>
                <w:rFonts w:ascii="Times New Roman" w:eastAsia="Calibri" w:hAnsi="Times New Roman" w:cs="Times New Roman"/>
                <w:i/>
                <w:iCs/>
                <w:sz w:val="12"/>
                <w:szCs w:val="12"/>
              </w:rPr>
              <w:t>: ________ (указываются реквизиты: дата, номер, наименование согласующих органов, владельцев автомобильных дорог)</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6.3.3</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i/>
                <w:iCs/>
                <w:sz w:val="12"/>
                <w:szCs w:val="12"/>
              </w:rPr>
            </w:pPr>
            <w:r w:rsidRPr="005D2F10">
              <w:rPr>
                <w:rFonts w:ascii="Times New Roman" w:eastAsia="Calibri" w:hAnsi="Times New Roman" w:cs="Times New Roman"/>
                <w:iCs/>
                <w:sz w:val="12"/>
                <w:szCs w:val="12"/>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5D2F10">
              <w:rPr>
                <w:rFonts w:ascii="Times New Roman" w:eastAsia="Calibri" w:hAnsi="Times New Roman" w:cs="Times New Roman"/>
                <w:i/>
                <w:iCs/>
                <w:sz w:val="12"/>
                <w:szCs w:val="12"/>
              </w:rPr>
              <w:t xml:space="preserve"> ________ (указываются реквизиты: дата, номер, наименование согласующих органов, владельцев автомобильных дорог)</w:t>
            </w:r>
          </w:p>
        </w:tc>
      </w:tr>
      <w:tr w:rsidR="00236278" w:rsidRPr="00236278" w:rsidTr="005D2F10">
        <w:trPr>
          <w:trHeight w:val="20"/>
        </w:trPr>
        <w:tc>
          <w:tcPr>
            <w:tcW w:w="286"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sz w:val="12"/>
                <w:szCs w:val="12"/>
              </w:rPr>
            </w:pPr>
            <w:r w:rsidRPr="005D2F10">
              <w:rPr>
                <w:rFonts w:ascii="Times New Roman" w:eastAsia="Calibri" w:hAnsi="Times New Roman" w:cs="Times New Roman"/>
                <w:sz w:val="12"/>
                <w:szCs w:val="12"/>
              </w:rPr>
              <w:t>6.3.4</w:t>
            </w:r>
          </w:p>
        </w:tc>
        <w:tc>
          <w:tcPr>
            <w:tcW w:w="106" w:type="pct"/>
            <w:tcBorders>
              <w:top w:val="single" w:sz="4" w:space="0" w:color="auto"/>
              <w:left w:val="single" w:sz="4" w:space="0" w:color="auto"/>
              <w:bottom w:val="single" w:sz="4" w:space="0" w:color="auto"/>
              <w:right w:val="single" w:sz="4" w:space="0" w:color="auto"/>
            </w:tcBorders>
          </w:tcPr>
          <w:p w:rsidR="00236278" w:rsidRPr="005D2F10" w:rsidRDefault="00236278" w:rsidP="005D2F10">
            <w:pPr>
              <w:tabs>
                <w:tab w:val="left" w:pos="284"/>
              </w:tabs>
              <w:rPr>
                <w:rFonts w:ascii="Times New Roman" w:eastAsia="Calibri" w:hAnsi="Times New Roman" w:cs="Times New Roman"/>
                <w:sz w:val="12"/>
                <w:szCs w:val="12"/>
              </w:rPr>
            </w:pPr>
          </w:p>
        </w:tc>
        <w:tc>
          <w:tcPr>
            <w:tcW w:w="4608" w:type="pct"/>
            <w:tcBorders>
              <w:top w:val="single" w:sz="4" w:space="0" w:color="auto"/>
              <w:left w:val="single" w:sz="4" w:space="0" w:color="auto"/>
              <w:bottom w:val="single" w:sz="4" w:space="0" w:color="auto"/>
              <w:right w:val="single" w:sz="4" w:space="0" w:color="auto"/>
            </w:tcBorders>
            <w:hideMark/>
          </w:tcPr>
          <w:p w:rsidR="00236278" w:rsidRPr="005D2F10" w:rsidRDefault="00236278" w:rsidP="005D2F10">
            <w:pPr>
              <w:tabs>
                <w:tab w:val="left" w:pos="284"/>
              </w:tabs>
              <w:rPr>
                <w:rFonts w:ascii="Times New Roman" w:eastAsia="Calibri" w:hAnsi="Times New Roman" w:cs="Times New Roman"/>
                <w:iCs/>
                <w:sz w:val="12"/>
                <w:szCs w:val="12"/>
              </w:rPr>
            </w:pPr>
            <w:r w:rsidRPr="005D2F10">
              <w:rPr>
                <w:rFonts w:ascii="Times New Roman" w:eastAsia="Calibri" w:hAnsi="Times New Roman" w:cs="Times New Roman"/>
                <w:iCs/>
                <w:sz w:val="12"/>
                <w:szCs w:val="12"/>
              </w:rPr>
              <w:t>документ, подтверждающий отправку документации по планировке территории таким согласующим органам, владельцам автомобильных дорог:</w:t>
            </w:r>
            <w:r w:rsidRPr="005D2F10">
              <w:rPr>
                <w:rFonts w:ascii="Times New Roman" w:eastAsia="Calibri" w:hAnsi="Times New Roman" w:cs="Times New Roman"/>
                <w:i/>
                <w:iCs/>
                <w:sz w:val="12"/>
                <w:szCs w:val="12"/>
              </w:rPr>
              <w:t xml:space="preserve"> ____________ (указываются реквизиты: дата, номер, наименование согласующих органов, владельцев автомобильных дорог)  </w:t>
            </w:r>
          </w:p>
        </w:tc>
      </w:tr>
    </w:tbl>
    <w:p w:rsidR="00236278" w:rsidRPr="00236278" w:rsidRDefault="00236278" w:rsidP="005D2F10">
      <w:pPr>
        <w:tabs>
          <w:tab w:val="left" w:pos="284"/>
        </w:tabs>
        <w:spacing w:after="0" w:line="240" w:lineRule="auto"/>
        <w:ind w:firstLine="284"/>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Прошу принять решение об утверждении изменений в документацию по планировке территории.</w:t>
      </w:r>
    </w:p>
    <w:p w:rsidR="00236278" w:rsidRPr="00236278" w:rsidRDefault="00236278" w:rsidP="005D2F10">
      <w:pPr>
        <w:tabs>
          <w:tab w:val="left" w:pos="284"/>
        </w:tabs>
        <w:spacing w:after="0" w:line="240" w:lineRule="auto"/>
        <w:ind w:firstLine="284"/>
        <w:jc w:val="both"/>
        <w:rPr>
          <w:rFonts w:ascii="Times New Roman" w:eastAsia="Calibri" w:hAnsi="Times New Roman" w:cs="Times New Roman"/>
          <w:bCs/>
          <w:sz w:val="12"/>
          <w:szCs w:val="12"/>
        </w:rPr>
      </w:pPr>
      <w:r w:rsidRPr="00236278">
        <w:rPr>
          <w:rFonts w:ascii="Times New Roman" w:eastAsia="Calibri" w:hAnsi="Times New Roman" w:cs="Times New Roman"/>
          <w:bCs/>
          <w:sz w:val="12"/>
          <w:szCs w:val="12"/>
        </w:rPr>
        <w:t>Приложение: на _____ л.</w:t>
      </w:r>
    </w:p>
    <w:p w:rsidR="00236278" w:rsidRPr="00236278" w:rsidRDefault="00236278" w:rsidP="005D2F10">
      <w:pPr>
        <w:tabs>
          <w:tab w:val="left" w:pos="284"/>
        </w:tabs>
        <w:spacing w:after="0" w:line="240" w:lineRule="auto"/>
        <w:ind w:firstLine="284"/>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236278" w:rsidRPr="00236278" w:rsidRDefault="00236278" w:rsidP="00236278">
      <w:pPr>
        <w:tabs>
          <w:tab w:val="left" w:pos="284"/>
        </w:tabs>
        <w:spacing w:after="0" w:line="240" w:lineRule="auto"/>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_________________</w:t>
      </w:r>
      <w:r w:rsidRPr="00236278">
        <w:rPr>
          <w:rFonts w:ascii="Times New Roman" w:eastAsia="Calibri" w:hAnsi="Times New Roman" w:cs="Times New Roman"/>
          <w:sz w:val="12"/>
          <w:szCs w:val="12"/>
        </w:rPr>
        <w:tab/>
        <w:t xml:space="preserve">                            __________________________________</w:t>
      </w:r>
    </w:p>
    <w:p w:rsidR="00236278" w:rsidRPr="00236278" w:rsidRDefault="00236278" w:rsidP="00236278">
      <w:pPr>
        <w:tabs>
          <w:tab w:val="left" w:pos="284"/>
        </w:tabs>
        <w:spacing w:after="0" w:line="240" w:lineRule="auto"/>
        <w:jc w:val="both"/>
        <w:rPr>
          <w:rFonts w:ascii="Times New Roman" w:eastAsia="Calibri" w:hAnsi="Times New Roman" w:cs="Times New Roman"/>
          <w:sz w:val="12"/>
          <w:szCs w:val="12"/>
          <w:vertAlign w:val="superscript"/>
        </w:rPr>
      </w:pPr>
      <w:r w:rsidRPr="00236278">
        <w:rPr>
          <w:rFonts w:ascii="Times New Roman" w:eastAsia="Calibri" w:hAnsi="Times New Roman" w:cs="Times New Roman"/>
          <w:sz w:val="12"/>
          <w:szCs w:val="12"/>
          <w:vertAlign w:val="superscript"/>
        </w:rPr>
        <w:t xml:space="preserve">                    (подпись)                                                                           (Ф.И.О. подписавшего лица, наименование должности)</w:t>
      </w:r>
    </w:p>
    <w:p w:rsidR="00236278" w:rsidRPr="00236278" w:rsidRDefault="00236278" w:rsidP="00236278">
      <w:pPr>
        <w:tabs>
          <w:tab w:val="left" w:pos="284"/>
        </w:tabs>
        <w:spacing w:after="0" w:line="240" w:lineRule="auto"/>
        <w:jc w:val="both"/>
        <w:rPr>
          <w:rFonts w:ascii="Times New Roman" w:eastAsia="Calibri" w:hAnsi="Times New Roman" w:cs="Times New Roman"/>
          <w:sz w:val="12"/>
          <w:szCs w:val="12"/>
        </w:rPr>
      </w:pPr>
    </w:p>
    <w:p w:rsidR="00236278" w:rsidRPr="00236278" w:rsidRDefault="00236278" w:rsidP="00236278">
      <w:pPr>
        <w:tabs>
          <w:tab w:val="left" w:pos="284"/>
        </w:tabs>
        <w:spacing w:after="0" w:line="240" w:lineRule="auto"/>
        <w:jc w:val="both"/>
        <w:rPr>
          <w:rFonts w:ascii="Times New Roman" w:eastAsia="Calibri" w:hAnsi="Times New Roman" w:cs="Times New Roman"/>
          <w:sz w:val="12"/>
          <w:szCs w:val="12"/>
        </w:rPr>
      </w:pPr>
      <w:r w:rsidRPr="00236278">
        <w:rPr>
          <w:rFonts w:ascii="Times New Roman" w:eastAsia="Calibri" w:hAnsi="Times New Roman" w:cs="Times New Roman"/>
          <w:sz w:val="12"/>
          <w:szCs w:val="12"/>
        </w:rPr>
        <w:t xml:space="preserve">              М.П. (при наличии)</w:t>
      </w:r>
    </w:p>
    <w:p w:rsidR="00E90633" w:rsidRPr="004640CB" w:rsidRDefault="00E90633" w:rsidP="00E9063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E90633"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E90633"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E90633" w:rsidRPr="004640CB"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E90633" w:rsidRPr="004640CB"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E90633" w:rsidRPr="004640CB"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E90633" w:rsidRPr="004640CB" w:rsidRDefault="00E90633" w:rsidP="00E90633">
      <w:pPr>
        <w:tabs>
          <w:tab w:val="left" w:pos="284"/>
        </w:tabs>
        <w:spacing w:after="0" w:line="240" w:lineRule="auto"/>
        <w:jc w:val="both"/>
        <w:rPr>
          <w:rFonts w:ascii="Times New Roman" w:eastAsia="Calibri" w:hAnsi="Times New Roman" w:cs="Times New Roman"/>
          <w:sz w:val="12"/>
          <w:szCs w:val="12"/>
        </w:rPr>
      </w:pPr>
    </w:p>
    <w:p w:rsidR="00E90633" w:rsidRPr="00E90633" w:rsidRDefault="00E90633" w:rsidP="00E90633">
      <w:pPr>
        <w:tabs>
          <w:tab w:val="left" w:pos="284"/>
        </w:tabs>
        <w:spacing w:after="0" w:line="240" w:lineRule="auto"/>
        <w:jc w:val="right"/>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(форма)</w:t>
      </w:r>
    </w:p>
    <w:p w:rsidR="00E90633" w:rsidRPr="00E90633" w:rsidRDefault="00E90633" w:rsidP="00E90633">
      <w:pPr>
        <w:tabs>
          <w:tab w:val="left" w:pos="284"/>
        </w:tabs>
        <w:spacing w:after="0" w:line="240" w:lineRule="auto"/>
        <w:jc w:val="center"/>
        <w:rPr>
          <w:rFonts w:ascii="Times New Roman" w:eastAsia="Calibri" w:hAnsi="Times New Roman" w:cs="Times New Roman"/>
          <w:sz w:val="12"/>
          <w:szCs w:val="12"/>
        </w:rPr>
      </w:pPr>
      <w:r w:rsidRPr="00E90633">
        <w:rPr>
          <w:rFonts w:ascii="Times New Roman" w:eastAsia="Calibri" w:hAnsi="Times New Roman" w:cs="Times New Roman"/>
          <w:b/>
          <w:bCs/>
          <w:sz w:val="12"/>
          <w:szCs w:val="12"/>
        </w:rPr>
        <w:lastRenderedPageBreak/>
        <w:t>ЗАЯВЛЕНИЕ</w:t>
      </w:r>
    </w:p>
    <w:p w:rsidR="00E90633" w:rsidRPr="00E90633" w:rsidRDefault="00E90633" w:rsidP="00E90633">
      <w:pPr>
        <w:tabs>
          <w:tab w:val="left" w:pos="284"/>
        </w:tabs>
        <w:spacing w:after="0" w:line="240" w:lineRule="auto"/>
        <w:jc w:val="center"/>
        <w:rPr>
          <w:rFonts w:ascii="Times New Roman" w:eastAsia="Calibri" w:hAnsi="Times New Roman" w:cs="Times New Roman"/>
          <w:b/>
          <w:sz w:val="12"/>
          <w:szCs w:val="12"/>
        </w:rPr>
      </w:pPr>
      <w:r w:rsidRPr="00E90633">
        <w:rPr>
          <w:rFonts w:ascii="Times New Roman" w:eastAsia="Calibri" w:hAnsi="Times New Roman" w:cs="Times New Roman"/>
          <w:b/>
          <w:sz w:val="12"/>
          <w:szCs w:val="12"/>
        </w:rPr>
        <w:t>об исправлении допущенных опечаток и (или) ошибок в документе</w:t>
      </w:r>
    </w:p>
    <w:p w:rsidR="00E90633" w:rsidRPr="00E90633" w:rsidRDefault="00E90633" w:rsidP="00E90633">
      <w:pPr>
        <w:tabs>
          <w:tab w:val="left" w:pos="284"/>
        </w:tabs>
        <w:spacing w:after="0" w:line="240" w:lineRule="auto"/>
        <w:jc w:val="right"/>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 «__» __________ 20___ г. </w:t>
      </w:r>
    </w:p>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w:t>
      </w:r>
      <w:r w:rsidRPr="00E90633">
        <w:rPr>
          <w:rFonts w:ascii="Times New Roman" w:eastAsia="Calibri" w:hAnsi="Times New Roman" w:cs="Times New Roman"/>
          <w:sz w:val="12"/>
          <w:szCs w:val="12"/>
        </w:rPr>
        <w:t>___________________________________________________________________</w:t>
      </w:r>
    </w:p>
    <w:p w:rsidR="00E90633" w:rsidRPr="00E90633" w:rsidRDefault="00E90633" w:rsidP="00E90633">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w:t>
      </w:r>
      <w:r w:rsidRPr="00E90633">
        <w:rPr>
          <w:rFonts w:ascii="Times New Roman" w:eastAsia="Calibri" w:hAnsi="Times New Roman" w:cs="Times New Roman"/>
          <w:b/>
          <w:sz w:val="12"/>
          <w:szCs w:val="12"/>
        </w:rPr>
        <w:t>___________________________________________________________________</w:t>
      </w:r>
    </w:p>
    <w:p w:rsidR="00E90633" w:rsidRPr="00E90633" w:rsidRDefault="00E90633" w:rsidP="00E90633">
      <w:pPr>
        <w:tabs>
          <w:tab w:val="left" w:pos="284"/>
        </w:tabs>
        <w:spacing w:after="0" w:line="240" w:lineRule="auto"/>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(наименование уполномоченного органа местного самоуправления)</w:t>
      </w:r>
    </w:p>
    <w:p w:rsidR="00E90633" w:rsidRPr="00E90633" w:rsidRDefault="00E90633" w:rsidP="00E90633">
      <w:pPr>
        <w:tabs>
          <w:tab w:val="left" w:pos="284"/>
        </w:tabs>
        <w:spacing w:after="0" w:line="240" w:lineRule="auto"/>
        <w:jc w:val="both"/>
        <w:rPr>
          <w:rFonts w:ascii="Times New Roman" w:eastAsia="Calibri" w:hAnsi="Times New Roman" w:cs="Times New Roman"/>
          <w:b/>
          <w:bCs/>
          <w:sz w:val="12"/>
          <w:szCs w:val="12"/>
        </w:rPr>
      </w:pPr>
    </w:p>
    <w:p w:rsidR="00E90633" w:rsidRPr="00E90633" w:rsidRDefault="00E90633" w:rsidP="00E90633">
      <w:pPr>
        <w:tabs>
          <w:tab w:val="left" w:pos="284"/>
        </w:tabs>
        <w:spacing w:after="0" w:line="240" w:lineRule="auto"/>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1. Сведения о заявителе</w:t>
      </w:r>
    </w:p>
    <w:tbl>
      <w:tblPr>
        <w:tblStyle w:val="af1"/>
        <w:tblW w:w="5000" w:type="pct"/>
        <w:tblCellMar>
          <w:left w:w="0" w:type="dxa"/>
          <w:right w:w="0" w:type="dxa"/>
        </w:tblCellMar>
        <w:tblLook w:val="04A0" w:firstRow="1" w:lastRow="0" w:firstColumn="1" w:lastColumn="0" w:noHBand="0" w:noVBand="1"/>
      </w:tblPr>
      <w:tblGrid>
        <w:gridCol w:w="289"/>
        <w:gridCol w:w="6947"/>
        <w:gridCol w:w="287"/>
      </w:tblGrid>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1.1</w:t>
            </w:r>
          </w:p>
        </w:tc>
        <w:tc>
          <w:tcPr>
            <w:tcW w:w="4808" w:type="pct"/>
            <w:gridSpan w:val="2"/>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Сведения о физическом лице, в случае если заявителем является физическое лицо:</w:t>
            </w: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1.1.1</w:t>
            </w:r>
          </w:p>
        </w:tc>
        <w:tc>
          <w:tcPr>
            <w:tcW w:w="4617" w:type="pct"/>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Фамилия, имя, отчество (при наличии)</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1.1.2</w:t>
            </w:r>
          </w:p>
        </w:tc>
        <w:tc>
          <w:tcPr>
            <w:tcW w:w="4617"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Реквизиты документа, удостоверяющего личность </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1.1.3</w:t>
            </w:r>
          </w:p>
        </w:tc>
        <w:tc>
          <w:tcPr>
            <w:tcW w:w="4617"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адрес места регистрации, фактический адрес проживания</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1.1.4</w:t>
            </w:r>
          </w:p>
        </w:tc>
        <w:tc>
          <w:tcPr>
            <w:tcW w:w="4617"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Контактная информация: телефон,</w:t>
            </w:r>
          </w:p>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адрес электронной почты</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1.1.5</w:t>
            </w:r>
          </w:p>
        </w:tc>
        <w:tc>
          <w:tcPr>
            <w:tcW w:w="4617" w:type="pct"/>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1.1.6</w:t>
            </w:r>
          </w:p>
        </w:tc>
        <w:tc>
          <w:tcPr>
            <w:tcW w:w="4617"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Идентификационный номер налогоплательщика – индивидуального предпринимателя</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1.2</w:t>
            </w:r>
          </w:p>
        </w:tc>
        <w:tc>
          <w:tcPr>
            <w:tcW w:w="4808" w:type="pct"/>
            <w:gridSpan w:val="2"/>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Сведения о юридическом лице, в случае если заявителем является юридическое лицо:</w:t>
            </w: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1.2.1</w:t>
            </w:r>
          </w:p>
        </w:tc>
        <w:tc>
          <w:tcPr>
            <w:tcW w:w="4617" w:type="pct"/>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Полное наименование</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1.2.2</w:t>
            </w:r>
          </w:p>
        </w:tc>
        <w:tc>
          <w:tcPr>
            <w:tcW w:w="4617" w:type="pct"/>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Основной государственный регистрационный номер</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1.2.3</w:t>
            </w:r>
          </w:p>
        </w:tc>
        <w:tc>
          <w:tcPr>
            <w:tcW w:w="4617" w:type="pct"/>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Идентификационный номер налогоплательщика– юридического лица</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1.2.4</w:t>
            </w:r>
          </w:p>
        </w:tc>
        <w:tc>
          <w:tcPr>
            <w:tcW w:w="4617"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место нахождения, юридический адрес </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1.2.5</w:t>
            </w:r>
          </w:p>
        </w:tc>
        <w:tc>
          <w:tcPr>
            <w:tcW w:w="4617"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Контактная информация: телефон,</w:t>
            </w:r>
          </w:p>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адрес электронной почты</w:t>
            </w:r>
          </w:p>
        </w:tc>
        <w:tc>
          <w:tcPr>
            <w:tcW w:w="191" w:type="pct"/>
          </w:tcPr>
          <w:p w:rsidR="00E90633" w:rsidRPr="00E90633" w:rsidRDefault="00E90633" w:rsidP="00E90633">
            <w:pPr>
              <w:tabs>
                <w:tab w:val="left" w:pos="284"/>
              </w:tabs>
              <w:rPr>
                <w:rFonts w:ascii="Times New Roman" w:eastAsia="Calibri" w:hAnsi="Times New Roman" w:cs="Times New Roman"/>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1.3</w:t>
            </w:r>
          </w:p>
        </w:tc>
        <w:tc>
          <w:tcPr>
            <w:tcW w:w="4808" w:type="pct"/>
            <w:gridSpan w:val="2"/>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Сведения о представителе заявителя, в случае если обратился представитель заявителя:</w:t>
            </w: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1.3.1</w:t>
            </w:r>
          </w:p>
        </w:tc>
        <w:tc>
          <w:tcPr>
            <w:tcW w:w="4617" w:type="pct"/>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Фамилия, имя, отчество (при наличии)</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1.3.2</w:t>
            </w:r>
          </w:p>
        </w:tc>
        <w:tc>
          <w:tcPr>
            <w:tcW w:w="4617"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Реквизиты документа, удостоверяющего личность </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1.3.3</w:t>
            </w:r>
          </w:p>
        </w:tc>
        <w:tc>
          <w:tcPr>
            <w:tcW w:w="4617"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адрес места регистрации, фактический адрес проживания</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1.3.4</w:t>
            </w:r>
          </w:p>
        </w:tc>
        <w:tc>
          <w:tcPr>
            <w:tcW w:w="4617"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Контактная информация: телефон,</w:t>
            </w:r>
          </w:p>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адрес электронной почты</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1.3.5</w:t>
            </w:r>
          </w:p>
        </w:tc>
        <w:tc>
          <w:tcPr>
            <w:tcW w:w="4617"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Реквизиты документов, подтверждающих полномочия представителя (копия прилагается)</w:t>
            </w:r>
          </w:p>
        </w:tc>
        <w:tc>
          <w:tcPr>
            <w:tcW w:w="191" w:type="pct"/>
          </w:tcPr>
          <w:p w:rsidR="00E90633" w:rsidRPr="00E90633" w:rsidRDefault="00E90633" w:rsidP="00E90633">
            <w:pPr>
              <w:tabs>
                <w:tab w:val="left" w:pos="284"/>
              </w:tabs>
              <w:rPr>
                <w:rFonts w:ascii="Times New Roman" w:eastAsia="Calibri" w:hAnsi="Times New Roman" w:cs="Times New Roman"/>
                <w:b/>
                <w:bCs/>
                <w:sz w:val="12"/>
                <w:szCs w:val="12"/>
              </w:rPr>
            </w:pPr>
          </w:p>
        </w:tc>
      </w:tr>
    </w:tbl>
    <w:p w:rsidR="00E90633" w:rsidRPr="00E90633" w:rsidRDefault="00E90633" w:rsidP="00E90633">
      <w:pPr>
        <w:tabs>
          <w:tab w:val="left" w:pos="284"/>
        </w:tabs>
        <w:spacing w:after="0" w:line="240" w:lineRule="auto"/>
        <w:jc w:val="both"/>
        <w:rPr>
          <w:rFonts w:ascii="Times New Roman" w:eastAsia="Calibri" w:hAnsi="Times New Roman" w:cs="Times New Roman"/>
          <w:b/>
          <w:bCs/>
          <w:sz w:val="12"/>
          <w:szCs w:val="12"/>
        </w:rPr>
      </w:pPr>
    </w:p>
    <w:p w:rsidR="00E90633" w:rsidRPr="00E90633" w:rsidRDefault="00E90633" w:rsidP="00E90633">
      <w:pPr>
        <w:tabs>
          <w:tab w:val="left" w:pos="284"/>
        </w:tabs>
        <w:spacing w:after="0" w:line="240" w:lineRule="auto"/>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2. Сведения о документе, в котором допущены опечатки и (или) ошибки</w:t>
      </w:r>
    </w:p>
    <w:tbl>
      <w:tblPr>
        <w:tblStyle w:val="af1"/>
        <w:tblW w:w="5000" w:type="pct"/>
        <w:tblCellMar>
          <w:left w:w="0" w:type="dxa"/>
          <w:right w:w="0" w:type="dxa"/>
        </w:tblCellMar>
        <w:tblLook w:val="04A0" w:firstRow="1" w:lastRow="0" w:firstColumn="1" w:lastColumn="0" w:noHBand="0" w:noVBand="1"/>
      </w:tblPr>
      <w:tblGrid>
        <w:gridCol w:w="289"/>
        <w:gridCol w:w="141"/>
        <w:gridCol w:w="7093"/>
      </w:tblGrid>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2.1</w:t>
            </w:r>
          </w:p>
        </w:tc>
        <w:tc>
          <w:tcPr>
            <w:tcW w:w="94" w:type="pct"/>
          </w:tcPr>
          <w:p w:rsidR="00E90633" w:rsidRPr="00E90633" w:rsidRDefault="00E90633" w:rsidP="00E90633">
            <w:pPr>
              <w:tabs>
                <w:tab w:val="left" w:pos="284"/>
              </w:tabs>
              <w:rPr>
                <w:rFonts w:ascii="Times New Roman" w:eastAsia="Calibri" w:hAnsi="Times New Roman" w:cs="Times New Roman"/>
                <w:bCs/>
                <w:sz w:val="12"/>
                <w:szCs w:val="12"/>
              </w:rPr>
            </w:pPr>
          </w:p>
        </w:tc>
        <w:tc>
          <w:tcPr>
            <w:tcW w:w="4714" w:type="pct"/>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 xml:space="preserve">Решение о подготовке документации по планировке территории: ___________________ </w:t>
            </w:r>
            <w:r w:rsidRPr="00E90633">
              <w:rPr>
                <w:rFonts w:ascii="Times New Roman" w:eastAsia="Calibri" w:hAnsi="Times New Roman" w:cs="Times New Roman"/>
                <w:i/>
                <w:sz w:val="12"/>
                <w:szCs w:val="12"/>
              </w:rPr>
              <w:t>(указать реквизиты)</w:t>
            </w: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2.2</w:t>
            </w:r>
          </w:p>
        </w:tc>
        <w:tc>
          <w:tcPr>
            <w:tcW w:w="94" w:type="pct"/>
          </w:tcPr>
          <w:p w:rsidR="00E90633" w:rsidRPr="00E90633" w:rsidRDefault="00E90633" w:rsidP="00E90633">
            <w:pPr>
              <w:tabs>
                <w:tab w:val="left" w:pos="284"/>
              </w:tabs>
              <w:rPr>
                <w:rFonts w:ascii="Times New Roman" w:eastAsia="Calibri" w:hAnsi="Times New Roman" w:cs="Times New Roman"/>
                <w:bCs/>
                <w:sz w:val="12"/>
                <w:szCs w:val="12"/>
              </w:rPr>
            </w:pPr>
          </w:p>
        </w:tc>
        <w:tc>
          <w:tcPr>
            <w:tcW w:w="4714" w:type="pct"/>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 xml:space="preserve">Решения об утверждении документации по планировке территории: ___________________ </w:t>
            </w:r>
            <w:r w:rsidRPr="00E90633">
              <w:rPr>
                <w:rFonts w:ascii="Times New Roman" w:eastAsia="Calibri" w:hAnsi="Times New Roman" w:cs="Times New Roman"/>
                <w:i/>
                <w:sz w:val="12"/>
                <w:szCs w:val="12"/>
              </w:rPr>
              <w:t>(указать реквизиты)</w:t>
            </w:r>
          </w:p>
        </w:tc>
      </w:tr>
      <w:tr w:rsidR="00E90633" w:rsidRPr="00E90633" w:rsidTr="00E90633">
        <w:trPr>
          <w:trHeight w:val="20"/>
        </w:trPr>
        <w:tc>
          <w:tcPr>
            <w:tcW w:w="192"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2.3</w:t>
            </w:r>
          </w:p>
        </w:tc>
        <w:tc>
          <w:tcPr>
            <w:tcW w:w="94" w:type="pct"/>
          </w:tcPr>
          <w:p w:rsidR="00E90633" w:rsidRPr="00E90633" w:rsidRDefault="00E90633" w:rsidP="00E90633">
            <w:pPr>
              <w:tabs>
                <w:tab w:val="left" w:pos="284"/>
              </w:tabs>
              <w:rPr>
                <w:rFonts w:ascii="Times New Roman" w:eastAsia="Calibri" w:hAnsi="Times New Roman" w:cs="Times New Roman"/>
                <w:sz w:val="12"/>
                <w:szCs w:val="12"/>
              </w:rPr>
            </w:pPr>
          </w:p>
        </w:tc>
        <w:tc>
          <w:tcPr>
            <w:tcW w:w="4714" w:type="pct"/>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sz w:val="12"/>
                <w:szCs w:val="12"/>
              </w:rPr>
              <w:t xml:space="preserve">Решения об утверждении изменений в документацию по планировке территории: _________________ </w:t>
            </w:r>
            <w:r w:rsidRPr="00E90633">
              <w:rPr>
                <w:rFonts w:ascii="Times New Roman" w:eastAsia="Calibri" w:hAnsi="Times New Roman" w:cs="Times New Roman"/>
                <w:i/>
                <w:sz w:val="12"/>
                <w:szCs w:val="12"/>
              </w:rPr>
              <w:t>(указать реквизиты)</w:t>
            </w:r>
          </w:p>
        </w:tc>
      </w:tr>
    </w:tbl>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p>
    <w:p w:rsidR="00E90633" w:rsidRPr="00E90633" w:rsidRDefault="00E90633" w:rsidP="00E90633">
      <w:pPr>
        <w:tabs>
          <w:tab w:val="left" w:pos="284"/>
        </w:tabs>
        <w:spacing w:after="0" w:line="240" w:lineRule="auto"/>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3. Сведения о допущенных опечатках и (или) ошибках в документе</w:t>
      </w:r>
    </w:p>
    <w:tbl>
      <w:tblPr>
        <w:tblStyle w:val="af1"/>
        <w:tblW w:w="5000" w:type="pct"/>
        <w:tblCellMar>
          <w:left w:w="0" w:type="dxa"/>
          <w:right w:w="0" w:type="dxa"/>
        </w:tblCellMar>
        <w:tblLook w:val="04A0" w:firstRow="1" w:lastRow="0" w:firstColumn="1" w:lastColumn="0" w:noHBand="0" w:noVBand="1"/>
      </w:tblPr>
      <w:tblGrid>
        <w:gridCol w:w="1280"/>
        <w:gridCol w:w="2252"/>
        <w:gridCol w:w="2143"/>
        <w:gridCol w:w="1848"/>
      </w:tblGrid>
      <w:tr w:rsidR="00E90633" w:rsidRPr="00E90633" w:rsidTr="00E90633">
        <w:tc>
          <w:tcPr>
            <w:tcW w:w="851"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Наименование пункта </w:t>
            </w:r>
          </w:p>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sz w:val="12"/>
                <w:szCs w:val="12"/>
              </w:rPr>
              <w:t xml:space="preserve">документа, в котором допущена опечатка и (или) ошибка </w:t>
            </w:r>
          </w:p>
        </w:tc>
        <w:tc>
          <w:tcPr>
            <w:tcW w:w="1497" w:type="pct"/>
          </w:tcPr>
          <w:p w:rsidR="00E90633" w:rsidRPr="00E90633" w:rsidRDefault="00E90633" w:rsidP="00E90633">
            <w:pPr>
              <w:tabs>
                <w:tab w:val="left" w:pos="284"/>
              </w:tabs>
              <w:rPr>
                <w:rFonts w:ascii="Times New Roman" w:eastAsia="Calibri" w:hAnsi="Times New Roman" w:cs="Times New Roman"/>
                <w:bCs/>
                <w:sz w:val="12"/>
                <w:szCs w:val="12"/>
              </w:rPr>
            </w:pPr>
            <w:r w:rsidRPr="00E90633">
              <w:rPr>
                <w:rFonts w:ascii="Times New Roman" w:eastAsia="Calibri" w:hAnsi="Times New Roman" w:cs="Times New Roman"/>
                <w:sz w:val="12"/>
                <w:szCs w:val="12"/>
              </w:rPr>
              <w:t>Сведения, записанные в документе</w:t>
            </w:r>
          </w:p>
        </w:tc>
        <w:tc>
          <w:tcPr>
            <w:tcW w:w="1424"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Правильный вариант записи в документе</w:t>
            </w:r>
          </w:p>
        </w:tc>
        <w:tc>
          <w:tcPr>
            <w:tcW w:w="1228" w:type="pct"/>
          </w:tcPr>
          <w:p w:rsidR="00E90633" w:rsidRPr="00E90633" w:rsidRDefault="00E90633" w:rsidP="00E90633">
            <w:pPr>
              <w:tabs>
                <w:tab w:val="left" w:pos="284"/>
              </w:tabs>
              <w:rPr>
                <w:rFonts w:ascii="Times New Roman" w:eastAsia="Calibri" w:hAnsi="Times New Roman" w:cs="Times New Roman"/>
                <w:sz w:val="12"/>
                <w:szCs w:val="12"/>
              </w:rPr>
            </w:pPr>
            <w:r w:rsidRPr="00E90633">
              <w:rPr>
                <w:rFonts w:ascii="Times New Roman" w:eastAsia="Calibri" w:hAnsi="Times New Roman" w:cs="Times New Roman"/>
                <w:sz w:val="12"/>
                <w:szCs w:val="12"/>
              </w:rPr>
              <w:t>Обоснование</w:t>
            </w:r>
            <w:r>
              <w:rPr>
                <w:rFonts w:ascii="Times New Roman" w:eastAsia="Calibri" w:hAnsi="Times New Roman" w:cs="Times New Roman"/>
                <w:sz w:val="12"/>
                <w:szCs w:val="12"/>
              </w:rPr>
              <w:t xml:space="preserve"> </w:t>
            </w:r>
            <w:r w:rsidRPr="00E90633">
              <w:rPr>
                <w:rFonts w:ascii="Times New Roman" w:eastAsia="Calibri" w:hAnsi="Times New Roman" w:cs="Times New Roman"/>
                <w:sz w:val="12"/>
                <w:szCs w:val="12"/>
              </w:rPr>
              <w:t>с указанием наименования и реквизитов документа, свидетельствующего допущенной ошибке</w:t>
            </w:r>
          </w:p>
        </w:tc>
      </w:tr>
      <w:tr w:rsidR="00E90633" w:rsidRPr="00E90633" w:rsidTr="00E90633">
        <w:tc>
          <w:tcPr>
            <w:tcW w:w="851" w:type="pct"/>
          </w:tcPr>
          <w:p w:rsidR="00E90633" w:rsidRPr="00E90633" w:rsidRDefault="00E90633" w:rsidP="00E90633">
            <w:pPr>
              <w:tabs>
                <w:tab w:val="left" w:pos="284"/>
              </w:tabs>
              <w:rPr>
                <w:rFonts w:ascii="Times New Roman" w:eastAsia="Calibri" w:hAnsi="Times New Roman" w:cs="Times New Roman"/>
                <w:b/>
                <w:bCs/>
                <w:sz w:val="12"/>
                <w:szCs w:val="12"/>
              </w:rPr>
            </w:pPr>
          </w:p>
        </w:tc>
        <w:tc>
          <w:tcPr>
            <w:tcW w:w="1497" w:type="pct"/>
          </w:tcPr>
          <w:p w:rsidR="00E90633" w:rsidRPr="00E90633" w:rsidRDefault="00E90633" w:rsidP="00E90633">
            <w:pPr>
              <w:tabs>
                <w:tab w:val="left" w:pos="284"/>
              </w:tabs>
              <w:rPr>
                <w:rFonts w:ascii="Times New Roman" w:eastAsia="Calibri" w:hAnsi="Times New Roman" w:cs="Times New Roman"/>
                <w:b/>
                <w:bCs/>
                <w:sz w:val="12"/>
                <w:szCs w:val="12"/>
              </w:rPr>
            </w:pPr>
            <w:r w:rsidRPr="00E90633">
              <w:rPr>
                <w:rFonts w:ascii="Times New Roman" w:eastAsia="Calibri" w:hAnsi="Times New Roman" w:cs="Times New Roman"/>
                <w:i/>
                <w:sz w:val="12"/>
                <w:szCs w:val="12"/>
              </w:rPr>
              <w:t>(указываются выявленные технические ошибки (описки, опечатки, грамматические либо подобные ошибки)</w:t>
            </w:r>
          </w:p>
        </w:tc>
        <w:tc>
          <w:tcPr>
            <w:tcW w:w="1424" w:type="pct"/>
          </w:tcPr>
          <w:p w:rsidR="00E90633" w:rsidRPr="00E90633" w:rsidRDefault="00E90633" w:rsidP="00E90633">
            <w:pPr>
              <w:tabs>
                <w:tab w:val="left" w:pos="284"/>
              </w:tabs>
              <w:rPr>
                <w:rFonts w:ascii="Times New Roman" w:eastAsia="Calibri" w:hAnsi="Times New Roman" w:cs="Times New Roman"/>
                <w:b/>
                <w:bCs/>
                <w:i/>
                <w:sz w:val="12"/>
                <w:szCs w:val="12"/>
              </w:rPr>
            </w:pPr>
            <w:r w:rsidRPr="00E90633">
              <w:rPr>
                <w:rFonts w:ascii="Times New Roman" w:eastAsia="Calibri" w:hAnsi="Times New Roman" w:cs="Times New Roman"/>
                <w:i/>
                <w:sz w:val="12"/>
                <w:szCs w:val="12"/>
              </w:rPr>
              <w:t>(указываются правильные сведения, которые необходимо указать в документе)</w:t>
            </w:r>
          </w:p>
        </w:tc>
        <w:tc>
          <w:tcPr>
            <w:tcW w:w="1228" w:type="pct"/>
          </w:tcPr>
          <w:p w:rsidR="00E90633" w:rsidRPr="00E90633" w:rsidRDefault="00E90633" w:rsidP="00E90633">
            <w:pPr>
              <w:tabs>
                <w:tab w:val="left" w:pos="284"/>
              </w:tabs>
              <w:rPr>
                <w:rFonts w:ascii="Times New Roman" w:eastAsia="Calibri" w:hAnsi="Times New Roman" w:cs="Times New Roman"/>
                <w:b/>
                <w:bCs/>
                <w:sz w:val="12"/>
                <w:szCs w:val="12"/>
              </w:rPr>
            </w:pPr>
          </w:p>
        </w:tc>
      </w:tr>
    </w:tbl>
    <w:p w:rsidR="00E90633" w:rsidRPr="00E90633" w:rsidRDefault="00E90633" w:rsidP="00E90633">
      <w:pPr>
        <w:tabs>
          <w:tab w:val="left" w:pos="284"/>
        </w:tabs>
        <w:spacing w:after="0" w:line="240" w:lineRule="auto"/>
        <w:ind w:firstLine="284"/>
        <w:jc w:val="both"/>
        <w:rPr>
          <w:rFonts w:ascii="Times New Roman" w:eastAsia="Calibri" w:hAnsi="Times New Roman" w:cs="Times New Roman"/>
          <w:sz w:val="12"/>
          <w:szCs w:val="12"/>
        </w:rPr>
      </w:pPr>
      <w:r w:rsidRPr="00E90633">
        <w:rPr>
          <w:rFonts w:ascii="Times New Roman" w:eastAsia="Calibri" w:hAnsi="Times New Roman" w:cs="Times New Roman"/>
          <w:sz w:val="12"/>
          <w:szCs w:val="12"/>
        </w:rPr>
        <w:t>Прошу исправить допущенную опечатку и (или) ошибку.</w:t>
      </w:r>
    </w:p>
    <w:p w:rsidR="00E90633" w:rsidRPr="00E90633" w:rsidRDefault="00E90633" w:rsidP="00E90633">
      <w:pPr>
        <w:tabs>
          <w:tab w:val="left" w:pos="284"/>
        </w:tabs>
        <w:spacing w:after="0" w:line="240" w:lineRule="auto"/>
        <w:ind w:firstLine="284"/>
        <w:jc w:val="both"/>
        <w:rPr>
          <w:rFonts w:ascii="Times New Roman" w:eastAsia="Calibri" w:hAnsi="Times New Roman" w:cs="Times New Roman"/>
          <w:bCs/>
          <w:sz w:val="12"/>
          <w:szCs w:val="12"/>
        </w:rPr>
      </w:pPr>
      <w:r w:rsidRPr="00E90633">
        <w:rPr>
          <w:rFonts w:ascii="Times New Roman" w:eastAsia="Calibri" w:hAnsi="Times New Roman" w:cs="Times New Roman"/>
          <w:bCs/>
          <w:sz w:val="12"/>
          <w:szCs w:val="12"/>
        </w:rPr>
        <w:t>Приложение: на _____ л.</w:t>
      </w:r>
    </w:p>
    <w:p w:rsidR="00E90633" w:rsidRPr="00E90633" w:rsidRDefault="00E90633" w:rsidP="00E90633">
      <w:pPr>
        <w:tabs>
          <w:tab w:val="left" w:pos="284"/>
        </w:tabs>
        <w:spacing w:after="0" w:line="240" w:lineRule="auto"/>
        <w:ind w:firstLine="284"/>
        <w:jc w:val="both"/>
        <w:rPr>
          <w:rFonts w:ascii="Times New Roman" w:eastAsia="Calibri" w:hAnsi="Times New Roman" w:cs="Times New Roman"/>
          <w:sz w:val="12"/>
          <w:szCs w:val="12"/>
        </w:rPr>
      </w:pPr>
      <w:r w:rsidRPr="00E90633">
        <w:rPr>
          <w:rFonts w:ascii="Times New Roman" w:eastAsia="Calibri" w:hAnsi="Times New Roman" w:cs="Times New Roman"/>
          <w:bCs/>
          <w:sz w:val="12"/>
          <w:szCs w:val="12"/>
        </w:rPr>
        <w:t>Результат предоставления услуги прошу (у</w:t>
      </w:r>
      <w:r w:rsidRPr="00E90633">
        <w:rPr>
          <w:rFonts w:ascii="Times New Roman" w:eastAsia="Calibri" w:hAnsi="Times New Roman" w:cs="Times New Roman"/>
          <w:i/>
          <w:sz w:val="12"/>
          <w:szCs w:val="12"/>
        </w:rPr>
        <w:t>казывается один из перечисленных способов)</w:t>
      </w:r>
      <w:r w:rsidRPr="00E90633">
        <w:rPr>
          <w:rFonts w:ascii="Times New Roman" w:eastAsia="Calibri" w:hAnsi="Times New Roman" w:cs="Times New Roman"/>
          <w:bCs/>
          <w:sz w:val="12"/>
          <w:szCs w:val="12"/>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6"/>
        <w:gridCol w:w="287"/>
      </w:tblGrid>
      <w:tr w:rsidR="00E90633" w:rsidRPr="00E90633" w:rsidTr="00E90633">
        <w:trPr>
          <w:trHeight w:val="20"/>
        </w:trPr>
        <w:tc>
          <w:tcPr>
            <w:tcW w:w="4809" w:type="pct"/>
            <w:shd w:val="clear" w:color="auto" w:fill="auto"/>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выдать на бумажном носителе при личном обращении в администрацию</w:t>
            </w:r>
          </w:p>
        </w:tc>
        <w:tc>
          <w:tcPr>
            <w:tcW w:w="191" w:type="pct"/>
            <w:shd w:val="clear" w:color="auto" w:fill="auto"/>
          </w:tcPr>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p>
        </w:tc>
      </w:tr>
      <w:tr w:rsidR="00E90633" w:rsidRPr="00E90633" w:rsidTr="00E90633">
        <w:trPr>
          <w:trHeight w:val="20"/>
        </w:trPr>
        <w:tc>
          <w:tcPr>
            <w:tcW w:w="4809" w:type="pct"/>
            <w:shd w:val="clear" w:color="auto" w:fill="auto"/>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направить на бумажном носителе на почтовый адрес: ________________ </w:t>
            </w:r>
          </w:p>
        </w:tc>
        <w:tc>
          <w:tcPr>
            <w:tcW w:w="191" w:type="pct"/>
            <w:shd w:val="clear" w:color="auto" w:fill="auto"/>
          </w:tcPr>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p>
        </w:tc>
      </w:tr>
      <w:tr w:rsidR="00E90633" w:rsidRPr="00E90633" w:rsidTr="00E90633">
        <w:trPr>
          <w:trHeight w:val="20"/>
        </w:trPr>
        <w:tc>
          <w:tcPr>
            <w:tcW w:w="4809" w:type="pct"/>
            <w:shd w:val="clear" w:color="auto" w:fill="auto"/>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государственной информационной системы «Портале государственных и муниципальных услуг Самарской области» </w:t>
            </w:r>
            <w:r w:rsidRPr="00E90633">
              <w:rPr>
                <w:rFonts w:ascii="Times New Roman" w:eastAsia="Calibri" w:hAnsi="Times New Roman" w:cs="Times New Roman"/>
                <w:i/>
                <w:sz w:val="12"/>
                <w:szCs w:val="12"/>
              </w:rPr>
              <w:t>(нужное подчеркнуть)</w:t>
            </w:r>
          </w:p>
        </w:tc>
        <w:tc>
          <w:tcPr>
            <w:tcW w:w="191" w:type="pct"/>
            <w:shd w:val="clear" w:color="auto" w:fill="auto"/>
          </w:tcPr>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p>
        </w:tc>
      </w:tr>
    </w:tbl>
    <w:p w:rsidR="00E90633" w:rsidRPr="00E90633" w:rsidRDefault="00E90633" w:rsidP="00E90633">
      <w:pPr>
        <w:tabs>
          <w:tab w:val="left" w:pos="284"/>
        </w:tabs>
        <w:spacing w:after="0" w:line="240" w:lineRule="auto"/>
        <w:jc w:val="both"/>
        <w:rPr>
          <w:rFonts w:ascii="Times New Roman" w:eastAsia="Calibri" w:hAnsi="Times New Roman" w:cs="Times New Roman"/>
          <w:bCs/>
          <w:sz w:val="12"/>
          <w:szCs w:val="12"/>
        </w:rPr>
      </w:pPr>
    </w:p>
    <w:p w:rsidR="00E90633" w:rsidRPr="00E90633" w:rsidRDefault="00E90633" w:rsidP="00E90633">
      <w:pPr>
        <w:tabs>
          <w:tab w:val="left" w:pos="284"/>
        </w:tabs>
        <w:spacing w:after="0" w:line="240" w:lineRule="auto"/>
        <w:ind w:firstLine="284"/>
        <w:jc w:val="both"/>
        <w:rPr>
          <w:rFonts w:ascii="Times New Roman" w:eastAsia="Calibri" w:hAnsi="Times New Roman" w:cs="Times New Roman"/>
          <w:sz w:val="12"/>
          <w:szCs w:val="12"/>
        </w:rPr>
      </w:pPr>
      <w:r w:rsidRPr="00E90633">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p>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90633">
        <w:rPr>
          <w:rFonts w:ascii="Times New Roman" w:eastAsia="Calibri" w:hAnsi="Times New Roman" w:cs="Times New Roman"/>
          <w:sz w:val="12"/>
          <w:szCs w:val="12"/>
        </w:rPr>
        <w:t>_________________</w:t>
      </w:r>
      <w:r w:rsidRPr="00E90633">
        <w:rPr>
          <w:rFonts w:ascii="Times New Roman" w:eastAsia="Calibri" w:hAnsi="Times New Roman" w:cs="Times New Roman"/>
          <w:sz w:val="12"/>
          <w:szCs w:val="12"/>
        </w:rPr>
        <w:tab/>
        <w:t xml:space="preserve">                            _____________</w:t>
      </w:r>
      <w:r>
        <w:rPr>
          <w:rFonts w:ascii="Times New Roman" w:eastAsia="Calibri" w:hAnsi="Times New Roman" w:cs="Times New Roman"/>
          <w:sz w:val="12"/>
          <w:szCs w:val="12"/>
        </w:rPr>
        <w:t>____</w:t>
      </w:r>
      <w:r w:rsidRPr="00E90633">
        <w:rPr>
          <w:rFonts w:ascii="Times New Roman" w:eastAsia="Calibri" w:hAnsi="Times New Roman" w:cs="Times New Roman"/>
          <w:sz w:val="12"/>
          <w:szCs w:val="12"/>
        </w:rPr>
        <w:t>_____________________</w:t>
      </w:r>
    </w:p>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E90633">
        <w:rPr>
          <w:rFonts w:ascii="Times New Roman" w:eastAsia="Calibri" w:hAnsi="Times New Roman" w:cs="Times New Roman"/>
          <w:sz w:val="12"/>
          <w:szCs w:val="12"/>
        </w:rPr>
        <w:t xml:space="preserve">            (подпись)                                          (Ф.И.О. подписавшего лица, наименование должности)</w:t>
      </w:r>
    </w:p>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p>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              М.П. (при наличии)</w:t>
      </w:r>
    </w:p>
    <w:p w:rsidR="00E90633" w:rsidRPr="004640CB" w:rsidRDefault="00E90633" w:rsidP="00E9063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E90633"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E90633"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E90633" w:rsidRPr="004640CB"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E90633" w:rsidRPr="004640CB"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E90633"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4"/>
        <w:gridCol w:w="1548"/>
        <w:gridCol w:w="2044"/>
        <w:gridCol w:w="2917"/>
      </w:tblGrid>
      <w:tr w:rsidR="00E90633" w:rsidTr="00E90633">
        <w:tc>
          <w:tcPr>
            <w:tcW w:w="1004" w:type="dxa"/>
          </w:tcPr>
          <w:p w:rsidR="00E90633" w:rsidRDefault="00E90633" w:rsidP="00E90633">
            <w:pPr>
              <w:tabs>
                <w:tab w:val="left" w:pos="284"/>
              </w:tabs>
              <w:jc w:val="center"/>
              <w:rPr>
                <w:rFonts w:ascii="Times New Roman" w:eastAsia="Calibri" w:hAnsi="Times New Roman" w:cs="Times New Roman"/>
                <w:noProof/>
                <w:sz w:val="12"/>
                <w:szCs w:val="12"/>
                <w:lang w:eastAsia="ru-RU"/>
              </w:rPr>
            </w:pPr>
          </w:p>
        </w:tc>
        <w:tc>
          <w:tcPr>
            <w:tcW w:w="1548" w:type="dxa"/>
          </w:tcPr>
          <w:p w:rsidR="00E90633" w:rsidRDefault="00E90633" w:rsidP="00E90633">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7F30FBC9" wp14:editId="153858DD">
                  <wp:extent cx="190831" cy="211418"/>
                  <wp:effectExtent l="0" t="0" r="0" b="0"/>
                  <wp:docPr id="1" name="Рисунок 1"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1468" cy="212124"/>
                          </a:xfrm>
                          <a:prstGeom prst="rect">
                            <a:avLst/>
                          </a:prstGeom>
                          <a:noFill/>
                          <a:ln>
                            <a:noFill/>
                          </a:ln>
                        </pic:spPr>
                      </pic:pic>
                    </a:graphicData>
                  </a:graphic>
                </wp:inline>
              </w:drawing>
            </w:r>
          </w:p>
          <w:p w:rsidR="00E90633" w:rsidRPr="00E90633" w:rsidRDefault="00E90633" w:rsidP="00E90633">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Администрация</w:t>
            </w:r>
          </w:p>
          <w:p w:rsidR="00E90633" w:rsidRPr="00E90633" w:rsidRDefault="00E90633" w:rsidP="00E90633">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муниципального района Сергиевский</w:t>
            </w:r>
          </w:p>
          <w:p w:rsidR="00E90633" w:rsidRDefault="00E90633" w:rsidP="00E90633">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lastRenderedPageBreak/>
              <w:t>Самарской области</w:t>
            </w:r>
          </w:p>
          <w:p w:rsidR="00E90633" w:rsidRDefault="00E90633" w:rsidP="00E90633">
            <w:pPr>
              <w:tabs>
                <w:tab w:val="left" w:pos="284"/>
              </w:tabs>
              <w:jc w:val="both"/>
              <w:rPr>
                <w:rFonts w:ascii="Times New Roman" w:eastAsia="Calibri" w:hAnsi="Times New Roman" w:cs="Times New Roman"/>
                <w:sz w:val="12"/>
                <w:szCs w:val="12"/>
              </w:rPr>
            </w:pPr>
          </w:p>
        </w:tc>
        <w:tc>
          <w:tcPr>
            <w:tcW w:w="2044" w:type="dxa"/>
          </w:tcPr>
          <w:p w:rsidR="00E90633" w:rsidRDefault="00E90633" w:rsidP="00E90633">
            <w:pPr>
              <w:tabs>
                <w:tab w:val="left" w:pos="284"/>
              </w:tabs>
              <w:jc w:val="both"/>
              <w:rPr>
                <w:rFonts w:ascii="Times New Roman" w:eastAsia="Calibri" w:hAnsi="Times New Roman" w:cs="Times New Roman"/>
                <w:noProof/>
                <w:sz w:val="12"/>
                <w:szCs w:val="12"/>
                <w:lang w:eastAsia="ru-RU"/>
              </w:rPr>
            </w:pPr>
          </w:p>
        </w:tc>
        <w:tc>
          <w:tcPr>
            <w:tcW w:w="2917" w:type="dxa"/>
          </w:tcPr>
          <w:p w:rsidR="00E90633" w:rsidRDefault="00E90633" w:rsidP="00E90633">
            <w:pPr>
              <w:tabs>
                <w:tab w:val="left" w:pos="284"/>
              </w:tabs>
              <w:jc w:val="both"/>
              <w:rPr>
                <w:rFonts w:ascii="Times New Roman" w:eastAsia="Calibri" w:hAnsi="Times New Roman" w:cs="Times New Roman"/>
                <w:noProof/>
                <w:sz w:val="12"/>
                <w:szCs w:val="12"/>
                <w:lang w:eastAsia="ru-RU"/>
              </w:rPr>
            </w:pPr>
          </w:p>
          <w:p w:rsidR="00E90633" w:rsidRDefault="00E90633" w:rsidP="00E90633">
            <w:pPr>
              <w:tabs>
                <w:tab w:val="left" w:pos="284"/>
              </w:tabs>
              <w:jc w:val="both"/>
              <w:rPr>
                <w:rFonts w:ascii="Times New Roman" w:eastAsia="Calibri" w:hAnsi="Times New Roman" w:cs="Times New Roman"/>
                <w:noProof/>
                <w:sz w:val="12"/>
                <w:szCs w:val="12"/>
                <w:lang w:eastAsia="ru-RU"/>
              </w:rPr>
            </w:pPr>
          </w:p>
          <w:p w:rsidR="00E90633" w:rsidRDefault="00E90633" w:rsidP="00E90633">
            <w:pPr>
              <w:tabs>
                <w:tab w:val="left" w:pos="284"/>
              </w:tabs>
              <w:jc w:val="both"/>
              <w:rPr>
                <w:rFonts w:ascii="Times New Roman" w:eastAsia="Calibri" w:hAnsi="Times New Roman" w:cs="Times New Roman"/>
                <w:noProof/>
                <w:sz w:val="12"/>
                <w:szCs w:val="12"/>
                <w:lang w:eastAsia="ru-RU"/>
              </w:rPr>
            </w:pPr>
          </w:p>
          <w:p w:rsidR="00E90633" w:rsidRDefault="00E90633" w:rsidP="00E90633">
            <w:pPr>
              <w:tabs>
                <w:tab w:val="left" w:pos="284"/>
              </w:tabs>
              <w:jc w:val="both"/>
              <w:rPr>
                <w:rFonts w:ascii="Times New Roman" w:eastAsia="Calibri" w:hAnsi="Times New Roman" w:cs="Times New Roman"/>
                <w:noProof/>
                <w:sz w:val="12"/>
                <w:szCs w:val="12"/>
                <w:lang w:eastAsia="ru-RU"/>
              </w:rPr>
            </w:pPr>
          </w:p>
          <w:p w:rsidR="00E90633" w:rsidRDefault="00E90633" w:rsidP="00E90633">
            <w:pPr>
              <w:tabs>
                <w:tab w:val="left" w:pos="284"/>
              </w:tabs>
              <w:jc w:val="both"/>
              <w:rPr>
                <w:rFonts w:ascii="Times New Roman" w:eastAsia="Calibri" w:hAnsi="Times New Roman" w:cs="Times New Roman"/>
                <w:noProof/>
                <w:sz w:val="12"/>
                <w:szCs w:val="12"/>
                <w:lang w:eastAsia="ru-RU"/>
              </w:rPr>
            </w:pPr>
          </w:p>
          <w:p w:rsidR="00E90633" w:rsidRDefault="00E90633" w:rsidP="00E90633">
            <w:pPr>
              <w:tabs>
                <w:tab w:val="left" w:pos="284"/>
              </w:tabs>
              <w:jc w:val="both"/>
              <w:rPr>
                <w:rFonts w:ascii="Times New Roman" w:eastAsia="Calibri" w:hAnsi="Times New Roman" w:cs="Times New Roman"/>
                <w:noProof/>
                <w:sz w:val="12"/>
                <w:szCs w:val="12"/>
                <w:lang w:eastAsia="ru-RU"/>
              </w:rPr>
            </w:pPr>
          </w:p>
          <w:p w:rsidR="00E90633" w:rsidRDefault="00E90633" w:rsidP="00E90633">
            <w:pPr>
              <w:tabs>
                <w:tab w:val="left" w:pos="284"/>
              </w:tabs>
              <w:jc w:val="both"/>
              <w:rPr>
                <w:rFonts w:ascii="Times New Roman" w:eastAsia="Calibri" w:hAnsi="Times New Roman" w:cs="Times New Roman"/>
                <w:noProof/>
                <w:sz w:val="12"/>
                <w:szCs w:val="12"/>
                <w:lang w:eastAsia="ru-RU"/>
              </w:rPr>
            </w:pPr>
          </w:p>
          <w:p w:rsidR="00E90633" w:rsidRDefault="00E90633" w:rsidP="00E90633">
            <w:pPr>
              <w:tabs>
                <w:tab w:val="left" w:pos="284"/>
              </w:tabs>
              <w:jc w:val="both"/>
              <w:rPr>
                <w:rFonts w:ascii="Times New Roman" w:eastAsia="Calibri" w:hAnsi="Times New Roman" w:cs="Times New Roman"/>
                <w:noProof/>
                <w:sz w:val="12"/>
                <w:szCs w:val="12"/>
                <w:lang w:eastAsia="ru-RU"/>
              </w:rPr>
            </w:pPr>
          </w:p>
          <w:p w:rsidR="00E90633" w:rsidRPr="00E90633" w:rsidRDefault="00E90633" w:rsidP="00E90633">
            <w:pPr>
              <w:tabs>
                <w:tab w:val="left" w:pos="284"/>
              </w:tabs>
              <w:jc w:val="center"/>
              <w:rPr>
                <w:rFonts w:ascii="Times New Roman" w:eastAsia="Calibri" w:hAnsi="Times New Roman" w:cs="Times New Roman"/>
                <w:noProof/>
                <w:sz w:val="12"/>
                <w:szCs w:val="12"/>
                <w:lang w:eastAsia="ru-RU"/>
              </w:rPr>
            </w:pPr>
            <w:r>
              <w:rPr>
                <w:rFonts w:ascii="Times New Roman" w:eastAsia="Calibri" w:hAnsi="Times New Roman" w:cs="Times New Roman"/>
                <w:noProof/>
                <w:sz w:val="12"/>
                <w:szCs w:val="12"/>
                <w:lang w:eastAsia="ru-RU"/>
              </w:rPr>
              <w:t>Кому ____________________</w:t>
            </w:r>
            <w:r w:rsidRPr="00E90633">
              <w:rPr>
                <w:rFonts w:ascii="Times New Roman" w:eastAsia="Calibri" w:hAnsi="Times New Roman" w:cs="Times New Roman"/>
                <w:noProof/>
                <w:sz w:val="12"/>
                <w:szCs w:val="12"/>
                <w:lang w:eastAsia="ru-RU"/>
              </w:rPr>
              <w:t>______________</w:t>
            </w:r>
          </w:p>
          <w:p w:rsidR="00E90633" w:rsidRPr="00E90633" w:rsidRDefault="00E90633" w:rsidP="00E90633">
            <w:pPr>
              <w:tabs>
                <w:tab w:val="left" w:pos="284"/>
              </w:tabs>
              <w:jc w:val="center"/>
              <w:rPr>
                <w:rFonts w:ascii="Times New Roman" w:eastAsia="Calibri" w:hAnsi="Times New Roman" w:cs="Times New Roman"/>
                <w:noProof/>
                <w:sz w:val="12"/>
                <w:szCs w:val="12"/>
                <w:lang w:eastAsia="ru-RU"/>
              </w:rPr>
            </w:pPr>
            <w:r w:rsidRPr="00E90633">
              <w:rPr>
                <w:rFonts w:ascii="Times New Roman" w:eastAsia="Calibri" w:hAnsi="Times New Roman" w:cs="Times New Roman"/>
                <w:noProof/>
                <w:sz w:val="12"/>
                <w:szCs w:val="12"/>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90633" w:rsidRPr="00E90633" w:rsidRDefault="00E90633" w:rsidP="00E90633">
            <w:pPr>
              <w:tabs>
                <w:tab w:val="left" w:pos="284"/>
              </w:tabs>
              <w:jc w:val="center"/>
              <w:rPr>
                <w:rFonts w:ascii="Times New Roman" w:eastAsia="Calibri" w:hAnsi="Times New Roman" w:cs="Times New Roman"/>
                <w:noProof/>
                <w:sz w:val="12"/>
                <w:szCs w:val="12"/>
                <w:lang w:eastAsia="ru-RU"/>
              </w:rPr>
            </w:pPr>
            <w:r w:rsidRPr="00E90633">
              <w:rPr>
                <w:rFonts w:ascii="Times New Roman" w:eastAsia="Calibri" w:hAnsi="Times New Roman" w:cs="Times New Roman"/>
                <w:noProof/>
                <w:sz w:val="12"/>
                <w:szCs w:val="12"/>
                <w:lang w:eastAsia="ru-RU"/>
              </w:rPr>
              <w:t>_____________________________</w:t>
            </w:r>
            <w:r>
              <w:rPr>
                <w:rFonts w:ascii="Times New Roman" w:eastAsia="Calibri" w:hAnsi="Times New Roman" w:cs="Times New Roman"/>
                <w:noProof/>
                <w:sz w:val="12"/>
                <w:szCs w:val="12"/>
                <w:lang w:eastAsia="ru-RU"/>
              </w:rPr>
              <w:t>_____</w:t>
            </w:r>
            <w:r w:rsidRPr="00E90633">
              <w:rPr>
                <w:rFonts w:ascii="Times New Roman" w:eastAsia="Calibri" w:hAnsi="Times New Roman" w:cs="Times New Roman"/>
                <w:noProof/>
                <w:sz w:val="12"/>
                <w:szCs w:val="12"/>
                <w:lang w:eastAsia="ru-RU"/>
              </w:rPr>
              <w:t>___</w:t>
            </w:r>
          </w:p>
          <w:p w:rsidR="00E90633" w:rsidRDefault="00E90633" w:rsidP="00E90633">
            <w:pPr>
              <w:tabs>
                <w:tab w:val="left" w:pos="284"/>
              </w:tabs>
              <w:jc w:val="center"/>
              <w:rPr>
                <w:rFonts w:ascii="Times New Roman" w:eastAsia="Calibri" w:hAnsi="Times New Roman" w:cs="Times New Roman"/>
                <w:noProof/>
                <w:sz w:val="12"/>
                <w:szCs w:val="12"/>
                <w:lang w:eastAsia="ru-RU"/>
              </w:rPr>
            </w:pPr>
            <w:r w:rsidRPr="00E90633">
              <w:rPr>
                <w:rFonts w:ascii="Times New Roman" w:eastAsia="Calibri" w:hAnsi="Times New Roman" w:cs="Times New Roman"/>
                <w:noProof/>
                <w:sz w:val="12"/>
                <w:szCs w:val="12"/>
                <w:lang w:eastAsia="ru-RU"/>
              </w:rPr>
              <w:t>почтовый индекс и адрес, телефон, адрес электронной почты)</w:t>
            </w:r>
          </w:p>
        </w:tc>
      </w:tr>
    </w:tbl>
    <w:p w:rsidR="00E90633" w:rsidRPr="004640CB" w:rsidRDefault="00E90633" w:rsidP="00E90633">
      <w:pPr>
        <w:tabs>
          <w:tab w:val="left" w:pos="284"/>
        </w:tabs>
        <w:spacing w:after="0" w:line="240" w:lineRule="auto"/>
        <w:jc w:val="both"/>
        <w:rPr>
          <w:rFonts w:ascii="Times New Roman" w:eastAsia="Calibri" w:hAnsi="Times New Roman" w:cs="Times New Roman"/>
          <w:sz w:val="12"/>
          <w:szCs w:val="12"/>
        </w:rPr>
      </w:pPr>
    </w:p>
    <w:p w:rsidR="00E90633" w:rsidRPr="00E90633" w:rsidRDefault="00E90633" w:rsidP="00E90633">
      <w:pPr>
        <w:tabs>
          <w:tab w:val="left" w:pos="284"/>
        </w:tabs>
        <w:spacing w:after="0" w:line="240" w:lineRule="auto"/>
        <w:jc w:val="center"/>
        <w:rPr>
          <w:rFonts w:ascii="Times New Roman" w:eastAsia="Calibri" w:hAnsi="Times New Roman" w:cs="Times New Roman"/>
          <w:b/>
          <w:sz w:val="12"/>
          <w:szCs w:val="12"/>
        </w:rPr>
      </w:pPr>
      <w:r w:rsidRPr="00E90633">
        <w:rPr>
          <w:rFonts w:ascii="Times New Roman" w:eastAsia="Calibri" w:hAnsi="Times New Roman" w:cs="Times New Roman"/>
          <w:b/>
          <w:sz w:val="12"/>
          <w:szCs w:val="12"/>
        </w:rPr>
        <w:t>УВЕДОМЛЕНИЕ</w:t>
      </w:r>
    </w:p>
    <w:p w:rsidR="00E90633" w:rsidRPr="00E90633" w:rsidRDefault="00E90633" w:rsidP="00E90633">
      <w:pPr>
        <w:tabs>
          <w:tab w:val="left" w:pos="284"/>
        </w:tabs>
        <w:spacing w:after="0" w:line="240" w:lineRule="auto"/>
        <w:jc w:val="center"/>
        <w:rPr>
          <w:rFonts w:ascii="Times New Roman" w:eastAsia="Calibri" w:hAnsi="Times New Roman" w:cs="Times New Roman"/>
          <w:b/>
          <w:sz w:val="12"/>
          <w:szCs w:val="12"/>
        </w:rPr>
      </w:pPr>
      <w:r w:rsidRPr="00E90633">
        <w:rPr>
          <w:rFonts w:ascii="Times New Roman" w:eastAsia="Calibri" w:hAnsi="Times New Roman" w:cs="Times New Roman"/>
          <w:b/>
          <w:sz w:val="12"/>
          <w:szCs w:val="12"/>
        </w:rPr>
        <w:t>об отказе в приеме документов</w:t>
      </w:r>
    </w:p>
    <w:p w:rsidR="00E90633" w:rsidRPr="00E90633" w:rsidRDefault="00E90633" w:rsidP="00E90633">
      <w:pPr>
        <w:tabs>
          <w:tab w:val="left" w:pos="284"/>
        </w:tabs>
        <w:spacing w:after="0" w:line="240" w:lineRule="auto"/>
        <w:jc w:val="right"/>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 «__» __________ 20___ г. </w:t>
      </w:r>
    </w:p>
    <w:p w:rsidR="00E90633" w:rsidRPr="00E90633" w:rsidRDefault="00E90633" w:rsidP="00E90633">
      <w:pPr>
        <w:tabs>
          <w:tab w:val="left" w:pos="284"/>
        </w:tabs>
        <w:spacing w:after="0" w:line="240" w:lineRule="auto"/>
        <w:jc w:val="both"/>
        <w:rPr>
          <w:rFonts w:ascii="Times New Roman" w:eastAsia="Calibri" w:hAnsi="Times New Roman" w:cs="Times New Roman"/>
          <w:b/>
          <w:sz w:val="12"/>
          <w:szCs w:val="12"/>
        </w:rPr>
      </w:pPr>
    </w:p>
    <w:p w:rsidR="00E90633" w:rsidRPr="00E90633" w:rsidRDefault="00E90633" w:rsidP="00E90633">
      <w:pPr>
        <w:tabs>
          <w:tab w:val="left" w:pos="284"/>
        </w:tabs>
        <w:spacing w:after="0" w:line="240" w:lineRule="auto"/>
        <w:ind w:firstLine="284"/>
        <w:jc w:val="both"/>
        <w:rPr>
          <w:rFonts w:ascii="Times New Roman" w:eastAsia="Calibri" w:hAnsi="Times New Roman" w:cs="Times New Roman"/>
          <w:sz w:val="12"/>
          <w:szCs w:val="12"/>
        </w:rPr>
      </w:pPr>
      <w:r w:rsidRPr="00E90633">
        <w:rPr>
          <w:rFonts w:ascii="Times New Roman" w:eastAsia="Calibri" w:hAnsi="Times New Roman" w:cs="Times New Roman"/>
          <w:sz w:val="12"/>
          <w:szCs w:val="12"/>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0"/>
        <w:gridCol w:w="3685"/>
        <w:gridCol w:w="1848"/>
      </w:tblGrid>
      <w:tr w:rsidR="00E90633" w:rsidRPr="00E90633" w:rsidTr="00E90633">
        <w:trPr>
          <w:trHeight w:val="20"/>
        </w:trPr>
        <w:tc>
          <w:tcPr>
            <w:tcW w:w="1323"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 пункта Административного регламента (выбрать соответствующий вариант услуги)</w:t>
            </w:r>
          </w:p>
        </w:tc>
        <w:tc>
          <w:tcPr>
            <w:tcW w:w="2449"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Наименование основания для отказа в соответствии с Административным регламентом</w:t>
            </w:r>
          </w:p>
        </w:tc>
        <w:tc>
          <w:tcPr>
            <w:tcW w:w="1228"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Разъяснение причин отказав приеме документов</w:t>
            </w:r>
          </w:p>
        </w:tc>
      </w:tr>
      <w:tr w:rsidR="00E90633" w:rsidRPr="00E90633" w:rsidTr="00E90633">
        <w:trPr>
          <w:trHeight w:val="20"/>
        </w:trPr>
        <w:tc>
          <w:tcPr>
            <w:tcW w:w="1323"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1</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пункта 3.16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подпункт 1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пункта 3.39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1 пункта 3.63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1 пункта 3.86</w:t>
            </w:r>
          </w:p>
        </w:tc>
        <w:tc>
          <w:tcPr>
            <w:tcW w:w="2449"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представленные документы или сведения утратили силу на момент обращения за услугой (сведения документа, удостоверяющего личность</w:t>
            </w:r>
            <w:r w:rsidRPr="00E90633">
              <w:rPr>
                <w:rFonts w:ascii="Times New Roman" w:eastAsia="Calibri" w:hAnsi="Times New Roman" w:cs="Times New Roman"/>
                <w:bCs/>
                <w:sz w:val="12"/>
                <w:szCs w:val="12"/>
              </w:rPr>
              <w:t>; документ, удостоверяющий полномочия представителя заявителя</w:t>
            </w:r>
            <w:r w:rsidRPr="00E90633">
              <w:rPr>
                <w:rFonts w:ascii="Times New Roman" w:eastAsia="Calibri" w:hAnsi="Times New Roman" w:cs="Times New Roman"/>
                <w:sz w:val="12"/>
                <w:szCs w:val="12"/>
              </w:rPr>
              <w:t>);</w:t>
            </w:r>
          </w:p>
        </w:tc>
        <w:tc>
          <w:tcPr>
            <w:tcW w:w="1228"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Указывается исчерпывающий перечень документов, утративших силу</w:t>
            </w:r>
          </w:p>
        </w:tc>
      </w:tr>
      <w:tr w:rsidR="00E90633" w:rsidRPr="00E90633" w:rsidTr="00E90633">
        <w:trPr>
          <w:trHeight w:val="20"/>
        </w:trPr>
        <w:tc>
          <w:tcPr>
            <w:tcW w:w="1323"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2 пункта 3.16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2 пункта 3.39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2 пункта 3.63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2 пункта 3.86</w:t>
            </w:r>
          </w:p>
        </w:tc>
        <w:tc>
          <w:tcPr>
            <w:tcW w:w="2449"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1228"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Указывается исчерпывающий перечень документов, не представленных заявителем</w:t>
            </w:r>
          </w:p>
        </w:tc>
      </w:tr>
      <w:tr w:rsidR="00E90633" w:rsidRPr="00E90633" w:rsidTr="00E90633">
        <w:trPr>
          <w:trHeight w:val="20"/>
        </w:trPr>
        <w:tc>
          <w:tcPr>
            <w:tcW w:w="1323"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3 пункта 3.16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3 пункта 3.39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3 пункта 3.63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подпункт 3 пункта 3.86 </w:t>
            </w:r>
          </w:p>
        </w:tc>
        <w:tc>
          <w:tcPr>
            <w:tcW w:w="2449"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1228"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Указываются основания такого вывода</w:t>
            </w:r>
          </w:p>
        </w:tc>
      </w:tr>
      <w:tr w:rsidR="00E90633" w:rsidRPr="00E90633" w:rsidTr="00E90633">
        <w:trPr>
          <w:trHeight w:val="20"/>
        </w:trPr>
        <w:tc>
          <w:tcPr>
            <w:tcW w:w="1323"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4 пункта 3.16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4 пункта 3.39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4 пункта 3.63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4 пункта 3.86</w:t>
            </w:r>
          </w:p>
        </w:tc>
        <w:tc>
          <w:tcPr>
            <w:tcW w:w="2449"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tc>
        <w:tc>
          <w:tcPr>
            <w:tcW w:w="1228"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Указывается исчерпывающий перечень документов, содержащих подчистки и исправления текста</w:t>
            </w:r>
          </w:p>
        </w:tc>
      </w:tr>
      <w:tr w:rsidR="00E90633" w:rsidRPr="00E90633" w:rsidTr="00E90633">
        <w:trPr>
          <w:trHeight w:val="20"/>
        </w:trPr>
        <w:tc>
          <w:tcPr>
            <w:tcW w:w="1323"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5 пункта 3.16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5 пункта 3.39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5 пункта 3.63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5 пункта 3.86</w:t>
            </w:r>
          </w:p>
        </w:tc>
        <w:tc>
          <w:tcPr>
            <w:tcW w:w="2449"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1228"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Указывается какое ведомство, организация предоставляет услугу, информация о его местонахождении</w:t>
            </w:r>
          </w:p>
        </w:tc>
      </w:tr>
      <w:tr w:rsidR="00E90633" w:rsidRPr="00E90633" w:rsidTr="00E90633">
        <w:trPr>
          <w:trHeight w:val="20"/>
        </w:trPr>
        <w:tc>
          <w:tcPr>
            <w:tcW w:w="1323"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6 пункта 3.16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6 пункта 3.39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6пункта 3.63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6 пункта 3.86</w:t>
            </w:r>
          </w:p>
        </w:tc>
        <w:tc>
          <w:tcPr>
            <w:tcW w:w="2449"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электронные документы не соответствуют требованиям к форматам их предоставления и (или) не читаются;</w:t>
            </w:r>
          </w:p>
        </w:tc>
        <w:tc>
          <w:tcPr>
            <w:tcW w:w="1228"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Указывается исчерпывающий перечень таких документов</w:t>
            </w:r>
          </w:p>
        </w:tc>
      </w:tr>
      <w:tr w:rsidR="00E90633" w:rsidRPr="00E90633" w:rsidTr="00E90633">
        <w:trPr>
          <w:trHeight w:val="20"/>
        </w:trPr>
        <w:tc>
          <w:tcPr>
            <w:tcW w:w="1323"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7 пункта 3.16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7 пункта 3.39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7 пункта 3.63/</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7 пункта 3.86</w:t>
            </w:r>
          </w:p>
        </w:tc>
        <w:tc>
          <w:tcPr>
            <w:tcW w:w="2449"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подача заявления (запроса) от имени заявителя не уполномоченным на то лицом;</w:t>
            </w:r>
          </w:p>
        </w:tc>
        <w:tc>
          <w:tcPr>
            <w:tcW w:w="1228"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Указываются основания такого вывода</w:t>
            </w:r>
          </w:p>
        </w:tc>
      </w:tr>
      <w:tr w:rsidR="00E90633" w:rsidRPr="00E90633" w:rsidTr="00E90633">
        <w:trPr>
          <w:trHeight w:val="20"/>
        </w:trPr>
        <w:tc>
          <w:tcPr>
            <w:tcW w:w="1323"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8 пункта 3.16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8 пункта 3.39 /</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подпункт 8 пункта 3.63/</w:t>
            </w:r>
          </w:p>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подпункт 8 пункта 3.86 </w:t>
            </w:r>
          </w:p>
        </w:tc>
        <w:tc>
          <w:tcPr>
            <w:tcW w:w="2449"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несоблюдение установленных статьей Федерального закона от 06.04.2011 № 63-Ф3 "Об электронной подписи" условий признания действительности электронной подписи</w:t>
            </w:r>
          </w:p>
        </w:tc>
        <w:tc>
          <w:tcPr>
            <w:tcW w:w="1228" w:type="pct"/>
          </w:tcPr>
          <w:p w:rsidR="00E90633" w:rsidRPr="00E90633" w:rsidRDefault="00E90633" w:rsidP="00E90633">
            <w:pPr>
              <w:tabs>
                <w:tab w:val="left" w:pos="284"/>
              </w:tabs>
              <w:spacing w:after="0" w:line="240" w:lineRule="auto"/>
              <w:rPr>
                <w:rFonts w:ascii="Times New Roman" w:eastAsia="Calibri" w:hAnsi="Times New Roman" w:cs="Times New Roman"/>
                <w:sz w:val="12"/>
                <w:szCs w:val="12"/>
              </w:rPr>
            </w:pPr>
            <w:r w:rsidRPr="00E90633">
              <w:rPr>
                <w:rFonts w:ascii="Times New Roman" w:eastAsia="Calibri" w:hAnsi="Times New Roman" w:cs="Times New Roman"/>
                <w:sz w:val="12"/>
                <w:szCs w:val="12"/>
              </w:rPr>
              <w:t>Указывается исчерпывающий перечень электронных документов, не соответствующих указанному критерию</w:t>
            </w:r>
          </w:p>
        </w:tc>
      </w:tr>
    </w:tbl>
    <w:p w:rsidR="00E90633" w:rsidRPr="00E90633" w:rsidRDefault="00E90633" w:rsidP="00E90633">
      <w:pPr>
        <w:tabs>
          <w:tab w:val="left" w:pos="284"/>
        </w:tabs>
        <w:spacing w:after="0" w:line="240" w:lineRule="auto"/>
        <w:ind w:firstLine="284"/>
        <w:jc w:val="both"/>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Вы вправе повторно обратиться с заявлением о предоставлении муниципальной услуги после устранения указанных нарушений. </w:t>
      </w:r>
    </w:p>
    <w:p w:rsidR="00E90633" w:rsidRPr="00E90633" w:rsidRDefault="00E90633" w:rsidP="00E90633">
      <w:pPr>
        <w:tabs>
          <w:tab w:val="left" w:pos="284"/>
        </w:tabs>
        <w:spacing w:after="0" w:line="240" w:lineRule="auto"/>
        <w:ind w:firstLine="284"/>
        <w:jc w:val="both"/>
        <w:rPr>
          <w:rFonts w:ascii="Times New Roman" w:eastAsia="Calibri" w:hAnsi="Times New Roman" w:cs="Times New Roman"/>
          <w:sz w:val="12"/>
          <w:szCs w:val="12"/>
        </w:rPr>
      </w:pPr>
      <w:r w:rsidRPr="00E90633">
        <w:rPr>
          <w:rFonts w:ascii="Times New Roman" w:eastAsia="Calibri" w:hAnsi="Times New Roman" w:cs="Times New Roman"/>
          <w:sz w:val="12"/>
          <w:szCs w:val="12"/>
        </w:rPr>
        <w:t>Дополнительно информируем: ______________________________________ _____________________________</w:t>
      </w:r>
      <w:r>
        <w:rPr>
          <w:rFonts w:ascii="Times New Roman" w:eastAsia="Calibri" w:hAnsi="Times New Roman" w:cs="Times New Roman"/>
          <w:sz w:val="12"/>
          <w:szCs w:val="12"/>
        </w:rPr>
        <w:t>_________________</w:t>
      </w:r>
      <w:r w:rsidRPr="00E90633">
        <w:rPr>
          <w:rFonts w:ascii="Times New Roman" w:eastAsia="Calibri" w:hAnsi="Times New Roman" w:cs="Times New Roman"/>
          <w:sz w:val="12"/>
          <w:szCs w:val="12"/>
        </w:rPr>
        <w:t xml:space="preserve">_______. </w:t>
      </w:r>
    </w:p>
    <w:p w:rsidR="00E90633" w:rsidRDefault="00E90633" w:rsidP="00E90633">
      <w:pPr>
        <w:tabs>
          <w:tab w:val="left" w:pos="284"/>
        </w:tabs>
        <w:spacing w:after="0" w:line="240" w:lineRule="auto"/>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(указывается информация, необходимая для устранения причин отказа в приеме</w:t>
      </w:r>
    </w:p>
    <w:p w:rsidR="00E90633" w:rsidRPr="00E90633" w:rsidRDefault="00E90633" w:rsidP="00E90633">
      <w:pPr>
        <w:tabs>
          <w:tab w:val="left" w:pos="284"/>
        </w:tabs>
        <w:spacing w:after="0" w:line="240" w:lineRule="auto"/>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 документов, а также иная дополнительная информация при наличии)</w:t>
      </w:r>
    </w:p>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p>
    <w:p w:rsidR="00E90633" w:rsidRPr="00E90633" w:rsidRDefault="00E90633" w:rsidP="00E90633">
      <w:pPr>
        <w:tabs>
          <w:tab w:val="left" w:pos="284"/>
        </w:tabs>
        <w:spacing w:after="0" w:line="240" w:lineRule="auto"/>
        <w:ind w:firstLine="284"/>
        <w:jc w:val="both"/>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Глава </w:t>
      </w:r>
    </w:p>
    <w:p w:rsidR="00E90633" w:rsidRPr="00E90633" w:rsidRDefault="00E90633" w:rsidP="00E90633">
      <w:pPr>
        <w:tabs>
          <w:tab w:val="left" w:pos="284"/>
        </w:tabs>
        <w:spacing w:after="0" w:line="240" w:lineRule="auto"/>
        <w:ind w:firstLine="284"/>
        <w:jc w:val="both"/>
        <w:rPr>
          <w:rFonts w:ascii="Times New Roman" w:eastAsia="Calibri" w:hAnsi="Times New Roman" w:cs="Times New Roman"/>
          <w:sz w:val="12"/>
          <w:szCs w:val="12"/>
        </w:rPr>
      </w:pPr>
      <w:r w:rsidRPr="00E90633">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E90633">
        <w:rPr>
          <w:rFonts w:ascii="Times New Roman" w:eastAsia="Calibri" w:hAnsi="Times New Roman" w:cs="Times New Roman"/>
          <w:sz w:val="12"/>
          <w:szCs w:val="12"/>
        </w:rPr>
        <w:t xml:space="preserve">                     _____________                 </w:t>
      </w:r>
    </w:p>
    <w:p w:rsidR="00E90633" w:rsidRPr="00E90633" w:rsidRDefault="00E90633" w:rsidP="00E90633">
      <w:pPr>
        <w:tabs>
          <w:tab w:val="left" w:pos="284"/>
        </w:tabs>
        <w:spacing w:after="0" w:line="240" w:lineRule="auto"/>
        <w:jc w:val="both"/>
        <w:rPr>
          <w:rFonts w:ascii="Times New Roman" w:eastAsia="Calibri" w:hAnsi="Times New Roman" w:cs="Times New Roman"/>
          <w:sz w:val="12"/>
          <w:szCs w:val="12"/>
        </w:rPr>
      </w:pPr>
    </w:p>
    <w:p w:rsidR="00E90633" w:rsidRPr="004640CB" w:rsidRDefault="00E90633" w:rsidP="00E9063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E90633"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E90633"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E90633" w:rsidRPr="004640CB"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E90633" w:rsidRPr="004640CB"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E90633" w:rsidRDefault="00E90633" w:rsidP="00E90633">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4640CB" w:rsidRDefault="00E90633" w:rsidP="00E90633">
      <w:pPr>
        <w:tabs>
          <w:tab w:val="left" w:pos="284"/>
        </w:tabs>
        <w:spacing w:after="0" w:line="240" w:lineRule="auto"/>
        <w:jc w:val="right"/>
        <w:rPr>
          <w:rFonts w:ascii="Times New Roman" w:eastAsia="Calibri" w:hAnsi="Times New Roman" w:cs="Times New Roman"/>
          <w:sz w:val="12"/>
          <w:szCs w:val="12"/>
        </w:rPr>
      </w:pPr>
      <w:r w:rsidRPr="00E90633">
        <w:rPr>
          <w:rFonts w:ascii="Times New Roman" w:eastAsia="Calibri" w:hAnsi="Times New Roman" w:cs="Times New Roman"/>
          <w:sz w:val="12"/>
          <w:szCs w:val="12"/>
        </w:rPr>
        <w:t>(форма)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5"/>
      </w:tblGrid>
      <w:tr w:rsidR="00E90633" w:rsidTr="0059412F">
        <w:tc>
          <w:tcPr>
            <w:tcW w:w="2415" w:type="dxa"/>
          </w:tcPr>
          <w:p w:rsidR="00E90633" w:rsidRDefault="00E90633" w:rsidP="00E90633">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781E0CA" wp14:editId="6C996A9D">
                  <wp:extent cx="189230" cy="213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230" cy="213360"/>
                          </a:xfrm>
                          <a:prstGeom prst="rect">
                            <a:avLst/>
                          </a:prstGeom>
                          <a:noFill/>
                        </pic:spPr>
                      </pic:pic>
                    </a:graphicData>
                  </a:graphic>
                </wp:inline>
              </w:drawing>
            </w:r>
          </w:p>
          <w:p w:rsidR="00E90633" w:rsidRPr="00E90633" w:rsidRDefault="00E90633" w:rsidP="00E90633">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Администрация</w:t>
            </w:r>
          </w:p>
          <w:p w:rsidR="00E90633" w:rsidRPr="00E90633" w:rsidRDefault="00E90633" w:rsidP="00E90633">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lastRenderedPageBreak/>
              <w:t>муниципального района Сергиевский</w:t>
            </w:r>
          </w:p>
          <w:p w:rsidR="00E90633" w:rsidRPr="00E90633" w:rsidRDefault="00E90633" w:rsidP="00E90633">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Самарской области</w:t>
            </w:r>
          </w:p>
          <w:p w:rsidR="00E90633" w:rsidRPr="00E90633" w:rsidRDefault="00E90633" w:rsidP="00E90633">
            <w:pPr>
              <w:tabs>
                <w:tab w:val="left" w:pos="284"/>
              </w:tabs>
              <w:jc w:val="center"/>
              <w:rPr>
                <w:rFonts w:ascii="Times New Roman" w:eastAsia="Calibri" w:hAnsi="Times New Roman" w:cs="Times New Roman"/>
                <w:sz w:val="12"/>
                <w:szCs w:val="12"/>
              </w:rPr>
            </w:pPr>
          </w:p>
          <w:p w:rsidR="00E90633" w:rsidRPr="00E90633" w:rsidRDefault="00E90633" w:rsidP="00E90633">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ПОСТАНОВЛЕНИЕ</w:t>
            </w:r>
          </w:p>
          <w:p w:rsidR="00E90633" w:rsidRPr="00E90633" w:rsidRDefault="00E90633" w:rsidP="00E90633">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«___»__________</w:t>
            </w:r>
          </w:p>
          <w:p w:rsidR="00E90633" w:rsidRDefault="00E90633" w:rsidP="00E90633">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w:t>
            </w:r>
          </w:p>
          <w:p w:rsidR="00E90633" w:rsidRDefault="00E90633" w:rsidP="00E90633">
            <w:pPr>
              <w:tabs>
                <w:tab w:val="left" w:pos="284"/>
              </w:tabs>
              <w:jc w:val="center"/>
              <w:rPr>
                <w:rFonts w:ascii="Times New Roman" w:eastAsia="Calibri" w:hAnsi="Times New Roman" w:cs="Times New Roman"/>
                <w:sz w:val="12"/>
                <w:szCs w:val="12"/>
              </w:rPr>
            </w:pPr>
          </w:p>
        </w:tc>
      </w:tr>
      <w:tr w:rsidR="00E90633" w:rsidTr="0059412F">
        <w:tc>
          <w:tcPr>
            <w:tcW w:w="2415" w:type="dxa"/>
          </w:tcPr>
          <w:p w:rsidR="00E90633" w:rsidRDefault="00E90633" w:rsidP="0059412F">
            <w:pPr>
              <w:tabs>
                <w:tab w:val="left" w:pos="284"/>
              </w:tabs>
              <w:jc w:val="both"/>
              <w:rPr>
                <w:rFonts w:ascii="Times New Roman" w:eastAsia="Calibri" w:hAnsi="Times New Roman" w:cs="Times New Roman"/>
                <w:noProof/>
                <w:sz w:val="12"/>
                <w:szCs w:val="12"/>
                <w:lang w:eastAsia="ru-RU"/>
              </w:rPr>
            </w:pPr>
            <w:r w:rsidRPr="00E90633">
              <w:rPr>
                <w:rFonts w:ascii="Times New Roman" w:eastAsia="Calibri" w:hAnsi="Times New Roman" w:cs="Times New Roman"/>
                <w:noProof/>
                <w:sz w:val="12"/>
                <w:szCs w:val="12"/>
                <w:lang w:eastAsia="ru-RU"/>
              </w:rPr>
              <w:t>О подготовке документации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объекта: _____________________ в границах _____________________ муниципального района Сергиевский Самарской области</w:t>
            </w:r>
          </w:p>
        </w:tc>
      </w:tr>
    </w:tbl>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59412F" w:rsidRDefault="0059412F" w:rsidP="006D4521">
      <w:pPr>
        <w:tabs>
          <w:tab w:val="left" w:pos="284"/>
        </w:tabs>
        <w:spacing w:after="0" w:line="240" w:lineRule="auto"/>
        <w:jc w:val="both"/>
        <w:rPr>
          <w:rFonts w:ascii="Times New Roman" w:eastAsia="Calibri" w:hAnsi="Times New Roman" w:cs="Times New Roman"/>
          <w:sz w:val="12"/>
          <w:szCs w:val="12"/>
        </w:rPr>
      </w:pP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рассмотрев предложение _________________ о подготовке документации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Администрация муниципального района Сергиевский Самарской области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b/>
          <w:sz w:val="12"/>
          <w:szCs w:val="12"/>
        </w:rPr>
      </w:pPr>
      <w:r w:rsidRPr="0059412F">
        <w:rPr>
          <w:rFonts w:ascii="Times New Roman" w:eastAsia="Calibri" w:hAnsi="Times New Roman" w:cs="Times New Roman"/>
          <w:b/>
          <w:sz w:val="12"/>
          <w:szCs w:val="12"/>
        </w:rPr>
        <w:t>ПОСТАНОВЛЯЕТ:</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9412F">
        <w:rPr>
          <w:rFonts w:ascii="Times New Roman" w:eastAsia="Calibri" w:hAnsi="Times New Roman" w:cs="Times New Roman"/>
          <w:sz w:val="12"/>
          <w:szCs w:val="12"/>
        </w:rPr>
        <w:t xml:space="preserve">Подготовить документацию по планировке территории (проект планировки территории и проект межевания территории/проект межевания территории), для </w:t>
      </w:r>
      <w:r>
        <w:rPr>
          <w:rFonts w:ascii="Times New Roman" w:eastAsia="Calibri" w:hAnsi="Times New Roman" w:cs="Times New Roman"/>
          <w:sz w:val="12"/>
          <w:szCs w:val="12"/>
        </w:rPr>
        <w:t>размещения ____________________</w:t>
      </w:r>
      <w:r w:rsidRPr="0059412F">
        <w:rPr>
          <w:rFonts w:ascii="Times New Roman" w:eastAsia="Calibri" w:hAnsi="Times New Roman" w:cs="Times New Roman"/>
          <w:sz w:val="12"/>
          <w:szCs w:val="12"/>
        </w:rPr>
        <w:t>_________________ в границах _______</w:t>
      </w:r>
      <w:r>
        <w:rPr>
          <w:rFonts w:ascii="Times New Roman" w:eastAsia="Calibri" w:hAnsi="Times New Roman" w:cs="Times New Roman"/>
          <w:sz w:val="12"/>
          <w:szCs w:val="12"/>
        </w:rPr>
        <w:t>__________________</w:t>
      </w:r>
      <w:r w:rsidRPr="0059412F">
        <w:rPr>
          <w:rFonts w:ascii="Times New Roman" w:eastAsia="Calibri" w:hAnsi="Times New Roman" w:cs="Times New Roman"/>
          <w:sz w:val="12"/>
          <w:szCs w:val="12"/>
        </w:rPr>
        <w:t>_________________ муниципального района Сергиевский Самарской области, согласно прилагаемой схеме (Приложение № 1).</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9412F">
        <w:rPr>
          <w:rFonts w:ascii="Times New Roman" w:eastAsia="Calibri" w:hAnsi="Times New Roman" w:cs="Times New Roman"/>
          <w:sz w:val="12"/>
          <w:szCs w:val="12"/>
        </w:rPr>
        <w:t>Поручить обеспечить подготовку документации по планировке территории _______ (указать вид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документа)_______________________________________.</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9412F">
        <w:rPr>
          <w:rFonts w:ascii="Times New Roman" w:eastAsia="Calibri" w:hAnsi="Times New Roman" w:cs="Times New Roman"/>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9412F">
        <w:rPr>
          <w:rFonts w:ascii="Times New Roman" w:eastAsia="Calibri" w:hAnsi="Times New Roman" w:cs="Times New Roman"/>
          <w:sz w:val="12"/>
          <w:szCs w:val="12"/>
        </w:rPr>
        <w:t>Установить,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до  ________________.</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4.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Сергиевск,  ул. Ленина, 15А,  каб. 20, в  течение 7 (семи) календарных дней со дня принятия настоящего постановления.</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5.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6. Направить в 10-дневный срок уведомление о принятии настоящего Постановления Главам поселений, применительно к территориям которых оно принято.  </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7. Настоящее Постановление вступает в силу со дня его официального опубликования.</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8. Контроль за выполнением настоящего Постановления оставляю за собой.</w:t>
      </w:r>
    </w:p>
    <w:p w:rsidR="0059412F" w:rsidRPr="0059412F" w:rsidRDefault="0059412F" w:rsidP="0059412F">
      <w:pPr>
        <w:tabs>
          <w:tab w:val="left" w:pos="284"/>
        </w:tabs>
        <w:spacing w:after="0" w:line="240" w:lineRule="auto"/>
        <w:jc w:val="both"/>
        <w:rPr>
          <w:rFonts w:ascii="Times New Roman" w:eastAsia="Calibri" w:hAnsi="Times New Roman" w:cs="Times New Roman"/>
          <w:sz w:val="12"/>
          <w:szCs w:val="12"/>
        </w:rPr>
      </w:pP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Глава </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59412F">
        <w:rPr>
          <w:rFonts w:ascii="Times New Roman" w:eastAsia="Calibri" w:hAnsi="Times New Roman" w:cs="Times New Roman"/>
          <w:sz w:val="12"/>
          <w:szCs w:val="12"/>
        </w:rPr>
        <w:t xml:space="preserve">         _____________                 </w:t>
      </w:r>
    </w:p>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59412F" w:rsidRDefault="0059412F" w:rsidP="0059412F">
      <w:pPr>
        <w:tabs>
          <w:tab w:val="left" w:pos="284"/>
        </w:tabs>
        <w:spacing w:after="0" w:line="240" w:lineRule="auto"/>
        <w:jc w:val="both"/>
        <w:rPr>
          <w:rFonts w:ascii="Times New Roman" w:eastAsia="Calibri" w:hAnsi="Times New Roman" w:cs="Times New Roman"/>
          <w:sz w:val="12"/>
          <w:szCs w:val="12"/>
        </w:rPr>
      </w:pPr>
    </w:p>
    <w:p w:rsidR="0059412F" w:rsidRDefault="0059412F" w:rsidP="0059412F">
      <w:pPr>
        <w:tabs>
          <w:tab w:val="left" w:pos="284"/>
        </w:tabs>
        <w:spacing w:after="0" w:line="240" w:lineRule="auto"/>
        <w:jc w:val="right"/>
        <w:rPr>
          <w:rFonts w:ascii="Times New Roman" w:eastAsia="Calibri" w:hAnsi="Times New Roman" w:cs="Times New Roman"/>
          <w:sz w:val="12"/>
          <w:szCs w:val="12"/>
        </w:rPr>
      </w:pPr>
      <w:r w:rsidRPr="00E90633">
        <w:rPr>
          <w:rFonts w:ascii="Times New Roman" w:eastAsia="Calibri" w:hAnsi="Times New Roman" w:cs="Times New Roman"/>
          <w:sz w:val="12"/>
          <w:szCs w:val="12"/>
        </w:rPr>
        <w:t>(форма)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5"/>
      </w:tblGrid>
      <w:tr w:rsidR="0059412F" w:rsidTr="000B5D3B">
        <w:tc>
          <w:tcPr>
            <w:tcW w:w="2415" w:type="dxa"/>
          </w:tcPr>
          <w:p w:rsidR="0059412F" w:rsidRDefault="0059412F" w:rsidP="000B5D3B">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C004019" wp14:editId="70A7C1EA">
                  <wp:extent cx="189230" cy="2133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230" cy="213360"/>
                          </a:xfrm>
                          <a:prstGeom prst="rect">
                            <a:avLst/>
                          </a:prstGeom>
                          <a:noFill/>
                        </pic:spPr>
                      </pic:pic>
                    </a:graphicData>
                  </a:graphic>
                </wp:inline>
              </w:drawing>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Администрация</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муниципального района Сергиевский</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Самарской области</w:t>
            </w:r>
          </w:p>
          <w:p w:rsidR="0059412F" w:rsidRPr="00E90633" w:rsidRDefault="0059412F" w:rsidP="000B5D3B">
            <w:pPr>
              <w:tabs>
                <w:tab w:val="left" w:pos="284"/>
              </w:tabs>
              <w:jc w:val="center"/>
              <w:rPr>
                <w:rFonts w:ascii="Times New Roman" w:eastAsia="Calibri" w:hAnsi="Times New Roman" w:cs="Times New Roman"/>
                <w:sz w:val="12"/>
                <w:szCs w:val="12"/>
              </w:rPr>
            </w:pP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ПОСТАНОВЛЕНИЕ</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«___»__________</w:t>
            </w:r>
          </w:p>
          <w:p w:rsidR="0059412F"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w:t>
            </w:r>
          </w:p>
          <w:p w:rsidR="0059412F" w:rsidRDefault="0059412F" w:rsidP="000B5D3B">
            <w:pPr>
              <w:tabs>
                <w:tab w:val="left" w:pos="284"/>
              </w:tabs>
              <w:jc w:val="center"/>
              <w:rPr>
                <w:rFonts w:ascii="Times New Roman" w:eastAsia="Calibri" w:hAnsi="Times New Roman" w:cs="Times New Roman"/>
                <w:sz w:val="12"/>
                <w:szCs w:val="12"/>
              </w:rPr>
            </w:pPr>
          </w:p>
        </w:tc>
      </w:tr>
      <w:tr w:rsidR="0059412F" w:rsidTr="000B5D3B">
        <w:tc>
          <w:tcPr>
            <w:tcW w:w="2415" w:type="dxa"/>
          </w:tcPr>
          <w:p w:rsidR="0059412F" w:rsidRDefault="0059412F" w:rsidP="000B5D3B">
            <w:pPr>
              <w:tabs>
                <w:tab w:val="left" w:pos="284"/>
              </w:tabs>
              <w:jc w:val="both"/>
              <w:rPr>
                <w:rFonts w:ascii="Times New Roman" w:eastAsia="Calibri" w:hAnsi="Times New Roman" w:cs="Times New Roman"/>
                <w:noProof/>
                <w:sz w:val="12"/>
                <w:szCs w:val="12"/>
                <w:lang w:eastAsia="ru-RU"/>
              </w:rPr>
            </w:pPr>
            <w:r w:rsidRPr="0059412F">
              <w:rPr>
                <w:rFonts w:ascii="Times New Roman" w:eastAsia="Calibri" w:hAnsi="Times New Roman" w:cs="Times New Roman"/>
                <w:noProof/>
                <w:sz w:val="12"/>
                <w:szCs w:val="12"/>
                <w:lang w:eastAsia="ru-RU"/>
              </w:rPr>
              <w:t xml:space="preserve">Об отказе в подготовке документации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объекта: </w:t>
            </w:r>
            <w:r>
              <w:rPr>
                <w:rFonts w:ascii="Times New Roman" w:eastAsia="Calibri" w:hAnsi="Times New Roman" w:cs="Times New Roman"/>
                <w:noProof/>
                <w:sz w:val="12"/>
                <w:szCs w:val="12"/>
                <w:lang w:eastAsia="ru-RU"/>
              </w:rPr>
              <w:t>____________________ в  _________</w:t>
            </w:r>
            <w:r w:rsidRPr="0059412F">
              <w:rPr>
                <w:rFonts w:ascii="Times New Roman" w:eastAsia="Calibri" w:hAnsi="Times New Roman" w:cs="Times New Roman"/>
                <w:noProof/>
                <w:sz w:val="12"/>
                <w:szCs w:val="12"/>
                <w:lang w:eastAsia="ru-RU"/>
              </w:rPr>
              <w:t>_______________ муниципального района Сергиевский Самарской области</w:t>
            </w:r>
          </w:p>
        </w:tc>
      </w:tr>
    </w:tbl>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59412F">
        <w:rPr>
          <w:rFonts w:ascii="Times New Roman" w:eastAsia="Calibri" w:hAnsi="Times New Roman" w:cs="Times New Roman"/>
          <w:i/>
          <w:sz w:val="12"/>
          <w:szCs w:val="12"/>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59412F">
        <w:rPr>
          <w:rFonts w:ascii="Times New Roman" w:eastAsia="Calibri" w:hAnsi="Times New Roman" w:cs="Times New Roman"/>
          <w:sz w:val="12"/>
          <w:szCs w:val="12"/>
        </w:rPr>
        <w:t>, Администрация муниципального района Сергиевский Самарской области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b/>
          <w:sz w:val="12"/>
          <w:szCs w:val="12"/>
        </w:rPr>
        <w:t>ПОСТАНОВЛЯЕТ</w:t>
      </w:r>
      <w:r w:rsidRPr="0059412F">
        <w:rPr>
          <w:rFonts w:ascii="Times New Roman" w:eastAsia="Calibri" w:hAnsi="Times New Roman" w:cs="Times New Roman"/>
          <w:sz w:val="12"/>
          <w:szCs w:val="12"/>
        </w:rPr>
        <w:t>:</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1. Отказать в подготовке документации по планировке территории </w:t>
      </w:r>
      <w:r w:rsidRPr="0059412F">
        <w:rPr>
          <w:rFonts w:ascii="Times New Roman" w:eastAsia="Calibri" w:hAnsi="Times New Roman" w:cs="Times New Roman"/>
          <w:i/>
          <w:sz w:val="12"/>
          <w:szCs w:val="12"/>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59412F">
        <w:rPr>
          <w:rFonts w:ascii="Times New Roman" w:eastAsia="Calibri" w:hAnsi="Times New Roman" w:cs="Times New Roman"/>
          <w:sz w:val="12"/>
          <w:szCs w:val="12"/>
        </w:rPr>
        <w:t xml:space="preserve"> в отношении территории:</w:t>
      </w:r>
      <w:r w:rsidRPr="0059412F">
        <w:rPr>
          <w:rFonts w:ascii="Times New Roman" w:eastAsia="Calibri" w:hAnsi="Times New Roman" w:cs="Times New Roman"/>
          <w:sz w:val="12"/>
          <w:szCs w:val="12"/>
        </w:rPr>
        <w:tab/>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(указывается описание местонахождения территории, описание границ территории)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И направить ее на доработку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4"/>
        <w:gridCol w:w="5189"/>
        <w:gridCol w:w="1280"/>
      </w:tblGrid>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 пункта Административного регламента</w:t>
            </w:r>
          </w:p>
        </w:tc>
        <w:tc>
          <w:tcPr>
            <w:tcW w:w="3449"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Наименование основания</w:t>
            </w:r>
          </w:p>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для отказа в соответствии </w:t>
            </w:r>
          </w:p>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с Административным регламентом</w:t>
            </w:r>
          </w:p>
        </w:tc>
        <w:tc>
          <w:tcPr>
            <w:tcW w:w="851"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Разъяснение причин отказа</w:t>
            </w:r>
          </w:p>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в приеме документов</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1 пункта 3.24</w:t>
            </w:r>
          </w:p>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p>
        </w:tc>
        <w:tc>
          <w:tcPr>
            <w:tcW w:w="3449"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отсутствуют документы, необходимые для принятия решения о подготовке документации по планировке территории, предусмотренные </w:t>
            </w:r>
            <w:hyperlink r:id="rId29" w:history="1">
              <w:r w:rsidRPr="0059412F">
                <w:rPr>
                  <w:rStyle w:val="ae"/>
                  <w:rFonts w:ascii="Times New Roman" w:eastAsia="Calibri" w:hAnsi="Times New Roman" w:cs="Times New Roman"/>
                  <w:color w:val="auto"/>
                  <w:sz w:val="12"/>
                  <w:szCs w:val="12"/>
                </w:rPr>
                <w:t>пунктом 3.10</w:t>
              </w:r>
            </w:hyperlink>
            <w:r w:rsidRPr="0059412F">
              <w:rPr>
                <w:rFonts w:ascii="Times New Roman" w:eastAsia="Calibri" w:hAnsi="Times New Roman" w:cs="Times New Roman"/>
                <w:sz w:val="12"/>
                <w:szCs w:val="12"/>
              </w:rPr>
              <w:t xml:space="preserve"> настоящего Административного регламента;</w:t>
            </w:r>
          </w:p>
        </w:tc>
        <w:tc>
          <w:tcPr>
            <w:tcW w:w="851"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2 пункта 3.24</w:t>
            </w:r>
          </w:p>
        </w:tc>
        <w:tc>
          <w:tcPr>
            <w:tcW w:w="3449"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851"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3 пункта 3.24</w:t>
            </w:r>
          </w:p>
        </w:tc>
        <w:tc>
          <w:tcPr>
            <w:tcW w:w="3449"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30" w:history="1">
              <w:r w:rsidRPr="0059412F">
                <w:rPr>
                  <w:rStyle w:val="ae"/>
                  <w:rFonts w:ascii="Times New Roman" w:eastAsia="Calibri" w:hAnsi="Times New Roman" w:cs="Times New Roman"/>
                  <w:color w:val="auto"/>
                  <w:sz w:val="12"/>
                  <w:szCs w:val="12"/>
                </w:rPr>
                <w:t>пунктами 3.11</w:t>
              </w:r>
            </w:hyperlink>
            <w:r w:rsidRPr="0059412F">
              <w:rPr>
                <w:rFonts w:ascii="Times New Roman" w:eastAsia="Calibri" w:hAnsi="Times New Roman" w:cs="Times New Roman"/>
                <w:sz w:val="12"/>
                <w:szCs w:val="12"/>
              </w:rPr>
              <w:t xml:space="preserve"> и </w:t>
            </w:r>
            <w:hyperlink r:id="rId31" w:history="1">
              <w:r w:rsidRPr="0059412F">
                <w:rPr>
                  <w:rStyle w:val="ae"/>
                  <w:rFonts w:ascii="Times New Roman" w:eastAsia="Calibri" w:hAnsi="Times New Roman" w:cs="Times New Roman"/>
                  <w:color w:val="auto"/>
                  <w:sz w:val="12"/>
                  <w:szCs w:val="12"/>
                </w:rPr>
                <w:t>3.12</w:t>
              </w:r>
            </w:hyperlink>
            <w:r w:rsidRPr="0059412F">
              <w:rPr>
                <w:rFonts w:ascii="Times New Roman" w:eastAsia="Calibri" w:hAnsi="Times New Roman" w:cs="Times New Roman"/>
                <w:sz w:val="12"/>
                <w:szCs w:val="12"/>
              </w:rPr>
              <w:t xml:space="preserve"> настоящего Административного регламента;</w:t>
            </w:r>
          </w:p>
        </w:tc>
        <w:tc>
          <w:tcPr>
            <w:tcW w:w="851"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4 пункта 3.24</w:t>
            </w:r>
          </w:p>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p>
        </w:tc>
        <w:tc>
          <w:tcPr>
            <w:tcW w:w="3449"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851"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5 пункта 3.24</w:t>
            </w:r>
          </w:p>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p>
        </w:tc>
        <w:tc>
          <w:tcPr>
            <w:tcW w:w="3449"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851"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6 пункта 3.24</w:t>
            </w:r>
          </w:p>
        </w:tc>
        <w:tc>
          <w:tcPr>
            <w:tcW w:w="3449"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заявление о подготовке документации направлено лицом, которым в соответствии с </w:t>
            </w:r>
            <w:hyperlink r:id="rId32" w:history="1">
              <w:r w:rsidRPr="0059412F">
                <w:rPr>
                  <w:rStyle w:val="ae"/>
                  <w:rFonts w:ascii="Times New Roman" w:eastAsia="Calibri" w:hAnsi="Times New Roman" w:cs="Times New Roman"/>
                  <w:color w:val="auto"/>
                  <w:sz w:val="12"/>
                  <w:szCs w:val="12"/>
                </w:rPr>
                <w:t>частью 1.1 статьи 45</w:t>
              </w:r>
            </w:hyperlink>
            <w:r w:rsidRPr="0059412F">
              <w:rPr>
                <w:rFonts w:ascii="Times New Roman" w:eastAsia="Calibri" w:hAnsi="Times New Roman" w:cs="Times New Roman"/>
                <w:sz w:val="12"/>
                <w:szCs w:val="12"/>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851"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7 пункта 3.24</w:t>
            </w:r>
          </w:p>
        </w:tc>
        <w:tc>
          <w:tcPr>
            <w:tcW w:w="3449"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851"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основания такого вывода</w:t>
            </w:r>
          </w:p>
        </w:tc>
      </w:tr>
    </w:tbl>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3. Направить в 10-дневный срок уведомление о принятии настоящего Постановления Главам поселений, применительно к территориям которых оно принято.  </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5. Контроль за выполнением настоящего Постановления оставляю за собой.</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6. Заявитель вправе повторно обратиться с заявлением о подготовке документации по планировке территории после устранения указанных нарушений.</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b/>
          <w:sz w:val="12"/>
          <w:szCs w:val="12"/>
        </w:rPr>
      </w:pPr>
      <w:r w:rsidRPr="0059412F">
        <w:rPr>
          <w:rFonts w:ascii="Times New Roman" w:eastAsia="Calibri" w:hAnsi="Times New Roman" w:cs="Times New Roman"/>
          <w:sz w:val="12"/>
          <w:szCs w:val="12"/>
        </w:rPr>
        <w:t>7.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59412F" w:rsidRPr="0059412F" w:rsidRDefault="0059412F" w:rsidP="0059412F">
      <w:pPr>
        <w:tabs>
          <w:tab w:val="left" w:pos="284"/>
        </w:tabs>
        <w:spacing w:after="0" w:line="240" w:lineRule="auto"/>
        <w:jc w:val="both"/>
        <w:rPr>
          <w:rFonts w:ascii="Times New Roman" w:eastAsia="Calibri" w:hAnsi="Times New Roman" w:cs="Times New Roman"/>
          <w:b/>
          <w:sz w:val="12"/>
          <w:szCs w:val="12"/>
        </w:rPr>
      </w:pP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Глава </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 xml:space="preserve">                                                                      </w:t>
      </w:r>
      <w:r w:rsidRPr="0059412F">
        <w:rPr>
          <w:rFonts w:ascii="Times New Roman" w:eastAsia="Calibri" w:hAnsi="Times New Roman" w:cs="Times New Roman"/>
          <w:sz w:val="12"/>
          <w:szCs w:val="12"/>
        </w:rPr>
        <w:t xml:space="preserve">                _____________________             </w:t>
      </w:r>
    </w:p>
    <w:p w:rsidR="0059412F" w:rsidRPr="0059412F" w:rsidRDefault="0059412F" w:rsidP="0059412F">
      <w:pPr>
        <w:tabs>
          <w:tab w:val="left" w:pos="284"/>
        </w:tabs>
        <w:spacing w:after="0" w:line="240" w:lineRule="auto"/>
        <w:jc w:val="both"/>
        <w:rPr>
          <w:rFonts w:ascii="Times New Roman" w:eastAsia="Calibri" w:hAnsi="Times New Roman" w:cs="Times New Roman"/>
          <w:sz w:val="12"/>
          <w:szCs w:val="12"/>
        </w:rPr>
      </w:pP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59412F" w:rsidRDefault="0059412F" w:rsidP="0059412F">
      <w:pPr>
        <w:tabs>
          <w:tab w:val="left" w:pos="284"/>
        </w:tabs>
        <w:spacing w:after="0" w:line="240" w:lineRule="auto"/>
        <w:jc w:val="both"/>
        <w:rPr>
          <w:rFonts w:ascii="Times New Roman" w:eastAsia="Calibri" w:hAnsi="Times New Roman" w:cs="Times New Roman"/>
          <w:sz w:val="12"/>
          <w:szCs w:val="12"/>
        </w:rPr>
      </w:pPr>
    </w:p>
    <w:p w:rsidR="0059412F" w:rsidRDefault="0059412F" w:rsidP="0059412F">
      <w:pPr>
        <w:tabs>
          <w:tab w:val="left" w:pos="284"/>
        </w:tabs>
        <w:spacing w:after="0" w:line="240" w:lineRule="auto"/>
        <w:jc w:val="right"/>
        <w:rPr>
          <w:rFonts w:ascii="Times New Roman" w:eastAsia="Calibri" w:hAnsi="Times New Roman" w:cs="Times New Roman"/>
          <w:sz w:val="12"/>
          <w:szCs w:val="12"/>
        </w:rPr>
      </w:pPr>
      <w:r w:rsidRPr="00E90633">
        <w:rPr>
          <w:rFonts w:ascii="Times New Roman" w:eastAsia="Calibri" w:hAnsi="Times New Roman" w:cs="Times New Roman"/>
          <w:sz w:val="12"/>
          <w:szCs w:val="12"/>
        </w:rPr>
        <w:t>(форма)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5"/>
      </w:tblGrid>
      <w:tr w:rsidR="0059412F" w:rsidTr="000B5D3B">
        <w:tc>
          <w:tcPr>
            <w:tcW w:w="2415" w:type="dxa"/>
          </w:tcPr>
          <w:p w:rsidR="0059412F" w:rsidRDefault="0059412F" w:rsidP="000B5D3B">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45CD15F0" wp14:editId="67CF7D1D">
                  <wp:extent cx="189230" cy="2133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230" cy="213360"/>
                          </a:xfrm>
                          <a:prstGeom prst="rect">
                            <a:avLst/>
                          </a:prstGeom>
                          <a:noFill/>
                        </pic:spPr>
                      </pic:pic>
                    </a:graphicData>
                  </a:graphic>
                </wp:inline>
              </w:drawing>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Администрация</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муниципального района Сергиевский</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Самарской области</w:t>
            </w:r>
          </w:p>
          <w:p w:rsidR="0059412F" w:rsidRPr="00E90633" w:rsidRDefault="0059412F" w:rsidP="000B5D3B">
            <w:pPr>
              <w:tabs>
                <w:tab w:val="left" w:pos="284"/>
              </w:tabs>
              <w:jc w:val="center"/>
              <w:rPr>
                <w:rFonts w:ascii="Times New Roman" w:eastAsia="Calibri" w:hAnsi="Times New Roman" w:cs="Times New Roman"/>
                <w:sz w:val="12"/>
                <w:szCs w:val="12"/>
              </w:rPr>
            </w:pP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ПОСТАНОВЛЕНИЕ</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«___»__________</w:t>
            </w:r>
          </w:p>
          <w:p w:rsidR="0059412F"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w:t>
            </w:r>
          </w:p>
          <w:p w:rsidR="0059412F" w:rsidRDefault="0059412F" w:rsidP="000B5D3B">
            <w:pPr>
              <w:tabs>
                <w:tab w:val="left" w:pos="284"/>
              </w:tabs>
              <w:jc w:val="center"/>
              <w:rPr>
                <w:rFonts w:ascii="Times New Roman" w:eastAsia="Calibri" w:hAnsi="Times New Roman" w:cs="Times New Roman"/>
                <w:sz w:val="12"/>
                <w:szCs w:val="12"/>
              </w:rPr>
            </w:pPr>
          </w:p>
        </w:tc>
      </w:tr>
      <w:tr w:rsidR="0059412F" w:rsidTr="000B5D3B">
        <w:tc>
          <w:tcPr>
            <w:tcW w:w="2415" w:type="dxa"/>
          </w:tcPr>
          <w:p w:rsidR="0059412F" w:rsidRDefault="0059412F" w:rsidP="000B5D3B">
            <w:pPr>
              <w:tabs>
                <w:tab w:val="left" w:pos="284"/>
              </w:tabs>
              <w:jc w:val="both"/>
              <w:rPr>
                <w:rFonts w:ascii="Times New Roman" w:eastAsia="Calibri" w:hAnsi="Times New Roman" w:cs="Times New Roman"/>
                <w:noProof/>
                <w:sz w:val="12"/>
                <w:szCs w:val="12"/>
                <w:lang w:eastAsia="ru-RU"/>
              </w:rPr>
            </w:pPr>
            <w:r w:rsidRPr="0059412F">
              <w:rPr>
                <w:rFonts w:ascii="Times New Roman" w:eastAsia="Calibri" w:hAnsi="Times New Roman" w:cs="Times New Roman"/>
                <w:noProof/>
                <w:sz w:val="12"/>
                <w:szCs w:val="12"/>
                <w:lang w:eastAsia="ru-RU"/>
              </w:rPr>
              <w:t xml:space="preserve">Об утверждении документации по планировке территории (указывается вид документации по планировке территории: проект планировки территории и проект межевания </w:t>
            </w:r>
            <w:r w:rsidRPr="0059412F">
              <w:rPr>
                <w:rFonts w:ascii="Times New Roman" w:eastAsia="Calibri" w:hAnsi="Times New Roman" w:cs="Times New Roman"/>
                <w:noProof/>
                <w:sz w:val="12"/>
                <w:szCs w:val="12"/>
                <w:lang w:eastAsia="ru-RU"/>
              </w:rPr>
              <w:lastRenderedPageBreak/>
              <w:t>территории/проект межевания территории) объекта: _______________</w:t>
            </w:r>
            <w:r>
              <w:rPr>
                <w:rFonts w:ascii="Times New Roman" w:eastAsia="Calibri" w:hAnsi="Times New Roman" w:cs="Times New Roman"/>
                <w:noProof/>
                <w:sz w:val="12"/>
                <w:szCs w:val="12"/>
                <w:lang w:eastAsia="ru-RU"/>
              </w:rPr>
              <w:t>__________ в границах____</w:t>
            </w:r>
            <w:r w:rsidRPr="0059412F">
              <w:rPr>
                <w:rFonts w:ascii="Times New Roman" w:eastAsia="Calibri" w:hAnsi="Times New Roman" w:cs="Times New Roman"/>
                <w:noProof/>
                <w:sz w:val="12"/>
                <w:szCs w:val="12"/>
                <w:lang w:eastAsia="ru-RU"/>
              </w:rPr>
              <w:t>_____________ муниципального района Сергиевский Самарской</w:t>
            </w:r>
          </w:p>
        </w:tc>
      </w:tr>
    </w:tbl>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Заключение о результатах публичных слушаний по проекту планировки территории и проекту межевания территории от _______________ года,  Администрация муниципального района Сергиевский Самарской области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b/>
          <w:sz w:val="12"/>
          <w:szCs w:val="12"/>
        </w:rPr>
      </w:pPr>
      <w:r w:rsidRPr="0059412F">
        <w:rPr>
          <w:rFonts w:ascii="Times New Roman" w:eastAsia="Calibri" w:hAnsi="Times New Roman" w:cs="Times New Roman"/>
          <w:b/>
          <w:sz w:val="12"/>
          <w:szCs w:val="12"/>
        </w:rPr>
        <w:t>ПОСТАНОВЛЯЕТ:</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1. Утвердить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объекта: ______________________________ в границах ______________ муниципального района Сергиевский Самарской области  (прилагаются).</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3. МКУ «Управление заказчика-застройщика, архитектуры и градостроительства» муниципального района Сергиевский Самарской области направить в орган регистрации прав для внесения сведений в Единый государственный реестр недвижимости документы (содержащиеся в них сведения) (в случае принятия решения об утверждении проекта межевания территории).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5. Контроль за выполнением настоящего Постановления оставлю за собой</w:t>
      </w:r>
    </w:p>
    <w:p w:rsidR="0059412F" w:rsidRPr="0059412F" w:rsidRDefault="0059412F" w:rsidP="0059412F">
      <w:pPr>
        <w:tabs>
          <w:tab w:val="left" w:pos="284"/>
        </w:tabs>
        <w:spacing w:after="0" w:line="240" w:lineRule="auto"/>
        <w:jc w:val="both"/>
        <w:rPr>
          <w:rFonts w:ascii="Times New Roman" w:eastAsia="Calibri" w:hAnsi="Times New Roman" w:cs="Times New Roman"/>
          <w:sz w:val="12"/>
          <w:szCs w:val="12"/>
        </w:rPr>
      </w:pP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Глава </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59412F">
        <w:rPr>
          <w:rFonts w:ascii="Times New Roman" w:eastAsia="Calibri" w:hAnsi="Times New Roman" w:cs="Times New Roman"/>
          <w:sz w:val="12"/>
          <w:szCs w:val="12"/>
        </w:rPr>
        <w:t xml:space="preserve">                             __________      </w:t>
      </w:r>
    </w:p>
    <w:p w:rsidR="0059412F" w:rsidRPr="0059412F" w:rsidRDefault="0059412F" w:rsidP="0059412F">
      <w:pPr>
        <w:tabs>
          <w:tab w:val="left" w:pos="284"/>
        </w:tabs>
        <w:spacing w:after="0" w:line="240" w:lineRule="auto"/>
        <w:jc w:val="both"/>
        <w:rPr>
          <w:rFonts w:ascii="Times New Roman" w:eastAsia="Calibri" w:hAnsi="Times New Roman" w:cs="Times New Roman"/>
          <w:sz w:val="12"/>
          <w:szCs w:val="12"/>
        </w:rPr>
      </w:pP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59412F" w:rsidRDefault="0059412F" w:rsidP="0059412F">
      <w:pPr>
        <w:tabs>
          <w:tab w:val="left" w:pos="284"/>
        </w:tabs>
        <w:spacing w:after="0" w:line="240" w:lineRule="auto"/>
        <w:jc w:val="both"/>
        <w:rPr>
          <w:rFonts w:ascii="Times New Roman" w:eastAsia="Calibri" w:hAnsi="Times New Roman" w:cs="Times New Roman"/>
          <w:sz w:val="12"/>
          <w:szCs w:val="12"/>
        </w:rPr>
      </w:pPr>
    </w:p>
    <w:p w:rsidR="0059412F" w:rsidRDefault="0059412F" w:rsidP="0059412F">
      <w:pPr>
        <w:tabs>
          <w:tab w:val="left" w:pos="284"/>
        </w:tabs>
        <w:spacing w:after="0" w:line="240" w:lineRule="auto"/>
        <w:jc w:val="right"/>
        <w:rPr>
          <w:rFonts w:ascii="Times New Roman" w:eastAsia="Calibri" w:hAnsi="Times New Roman" w:cs="Times New Roman"/>
          <w:sz w:val="12"/>
          <w:szCs w:val="12"/>
        </w:rPr>
      </w:pPr>
      <w:r w:rsidRPr="00E90633">
        <w:rPr>
          <w:rFonts w:ascii="Times New Roman" w:eastAsia="Calibri" w:hAnsi="Times New Roman" w:cs="Times New Roman"/>
          <w:sz w:val="12"/>
          <w:szCs w:val="12"/>
        </w:rPr>
        <w:t>(форма)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5"/>
      </w:tblGrid>
      <w:tr w:rsidR="0059412F" w:rsidTr="000B5D3B">
        <w:tc>
          <w:tcPr>
            <w:tcW w:w="2415" w:type="dxa"/>
          </w:tcPr>
          <w:p w:rsidR="0059412F" w:rsidRDefault="0059412F" w:rsidP="000B5D3B">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E596DBF" wp14:editId="67D3FAEC">
                  <wp:extent cx="189230" cy="2133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230" cy="213360"/>
                          </a:xfrm>
                          <a:prstGeom prst="rect">
                            <a:avLst/>
                          </a:prstGeom>
                          <a:noFill/>
                        </pic:spPr>
                      </pic:pic>
                    </a:graphicData>
                  </a:graphic>
                </wp:inline>
              </w:drawing>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Администрация</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муниципального района Сергиевский</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Самарской области</w:t>
            </w:r>
          </w:p>
          <w:p w:rsidR="0059412F" w:rsidRPr="00E90633" w:rsidRDefault="0059412F" w:rsidP="000B5D3B">
            <w:pPr>
              <w:tabs>
                <w:tab w:val="left" w:pos="284"/>
              </w:tabs>
              <w:jc w:val="center"/>
              <w:rPr>
                <w:rFonts w:ascii="Times New Roman" w:eastAsia="Calibri" w:hAnsi="Times New Roman" w:cs="Times New Roman"/>
                <w:sz w:val="12"/>
                <w:szCs w:val="12"/>
              </w:rPr>
            </w:pP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ПОСТАНОВЛЕНИЕ</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«___»__________</w:t>
            </w:r>
          </w:p>
          <w:p w:rsidR="0059412F"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w:t>
            </w:r>
          </w:p>
          <w:p w:rsidR="0059412F" w:rsidRDefault="0059412F" w:rsidP="000B5D3B">
            <w:pPr>
              <w:tabs>
                <w:tab w:val="left" w:pos="284"/>
              </w:tabs>
              <w:jc w:val="center"/>
              <w:rPr>
                <w:rFonts w:ascii="Times New Roman" w:eastAsia="Calibri" w:hAnsi="Times New Roman" w:cs="Times New Roman"/>
                <w:sz w:val="12"/>
                <w:szCs w:val="12"/>
              </w:rPr>
            </w:pPr>
          </w:p>
        </w:tc>
      </w:tr>
      <w:tr w:rsidR="0059412F" w:rsidTr="000B5D3B">
        <w:tc>
          <w:tcPr>
            <w:tcW w:w="2415" w:type="dxa"/>
          </w:tcPr>
          <w:p w:rsidR="0059412F" w:rsidRDefault="0059412F" w:rsidP="000B5D3B">
            <w:pPr>
              <w:tabs>
                <w:tab w:val="left" w:pos="284"/>
              </w:tabs>
              <w:jc w:val="both"/>
              <w:rPr>
                <w:rFonts w:ascii="Times New Roman" w:eastAsia="Calibri" w:hAnsi="Times New Roman" w:cs="Times New Roman"/>
                <w:noProof/>
                <w:sz w:val="12"/>
                <w:szCs w:val="12"/>
                <w:lang w:eastAsia="ru-RU"/>
              </w:rPr>
            </w:pPr>
            <w:r w:rsidRPr="0059412F">
              <w:rPr>
                <w:rFonts w:ascii="Times New Roman" w:eastAsia="Calibri" w:hAnsi="Times New Roman" w:cs="Times New Roman"/>
                <w:noProof/>
                <w:sz w:val="12"/>
                <w:szCs w:val="12"/>
                <w:lang w:eastAsia="ru-RU"/>
              </w:rPr>
              <w:t>Об отклонении документации по планировке территории и направлении ее на доработку (указывается вид документации по планировке территории: проект планировки территории и проект межевания территории/проект межевания территории) объекта ____________________________ в границах _________________ муниципального района Сергиевский Самарской области</w:t>
            </w:r>
          </w:p>
        </w:tc>
      </w:tr>
    </w:tbl>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В соответствии с Градостроительным кодексом Российской Федерации, руководствуясь Федеральным законом от 06.10.2003 г. №131-ФЗ «Об общих принципах организации местного самоуправлении в Российской Федерации», на основании обращения _________________, заключения о результатах публичных слушаний, Администрация муниципального района Сергиевский Самарской области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b/>
          <w:sz w:val="12"/>
          <w:szCs w:val="12"/>
        </w:rPr>
      </w:pPr>
      <w:r w:rsidRPr="0059412F">
        <w:rPr>
          <w:rFonts w:ascii="Times New Roman" w:eastAsia="Calibri" w:hAnsi="Times New Roman" w:cs="Times New Roman"/>
          <w:b/>
          <w:sz w:val="12"/>
          <w:szCs w:val="12"/>
        </w:rPr>
        <w:t xml:space="preserve">  ПОСТАНОВЛЯЕТ:</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1. Отклонить документацию по планировке территории </w:t>
      </w:r>
      <w:r w:rsidRPr="0059412F">
        <w:rPr>
          <w:rFonts w:ascii="Times New Roman" w:eastAsia="Calibri" w:hAnsi="Times New Roman" w:cs="Times New Roman"/>
          <w:i/>
          <w:sz w:val="12"/>
          <w:szCs w:val="12"/>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59412F">
        <w:rPr>
          <w:rFonts w:ascii="Times New Roman" w:eastAsia="Calibri" w:hAnsi="Times New Roman" w:cs="Times New Roman"/>
          <w:sz w:val="12"/>
          <w:szCs w:val="12"/>
        </w:rPr>
        <w:t>в границах:</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_______________________________________________________________</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и направить ее на доработку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
        <w:gridCol w:w="4481"/>
        <w:gridCol w:w="1989"/>
      </w:tblGrid>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 пункта Административного регламента</w:t>
            </w:r>
          </w:p>
        </w:tc>
        <w:tc>
          <w:tcPr>
            <w:tcW w:w="2978"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Наименование основания</w:t>
            </w:r>
          </w:p>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для отказа в соответствии с Административным регламентом</w:t>
            </w:r>
          </w:p>
        </w:tc>
        <w:tc>
          <w:tcPr>
            <w:tcW w:w="1322"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Разъяснение причин отказа</w:t>
            </w:r>
          </w:p>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в приеме документов</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1 пункта 3.47</w:t>
            </w:r>
          </w:p>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p>
        </w:tc>
        <w:tc>
          <w:tcPr>
            <w:tcW w:w="2978"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33" w:history="1">
              <w:r w:rsidRPr="0059412F">
                <w:rPr>
                  <w:rStyle w:val="ae"/>
                  <w:rFonts w:ascii="Times New Roman" w:eastAsia="Calibri" w:hAnsi="Times New Roman" w:cs="Times New Roman"/>
                  <w:color w:val="auto"/>
                  <w:sz w:val="12"/>
                  <w:szCs w:val="12"/>
                </w:rPr>
                <w:t>пунктом 3.35</w:t>
              </w:r>
            </w:hyperlink>
            <w:r w:rsidRPr="0059412F">
              <w:rPr>
                <w:rFonts w:ascii="Times New Roman" w:eastAsia="Calibri" w:hAnsi="Times New Roman" w:cs="Times New Roman"/>
                <w:sz w:val="12"/>
                <w:szCs w:val="12"/>
              </w:rPr>
              <w:t xml:space="preserve"> настоящего Административного регламента;</w:t>
            </w:r>
          </w:p>
        </w:tc>
        <w:tc>
          <w:tcPr>
            <w:tcW w:w="1322"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аргументированные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2 пункта 3.47</w:t>
            </w:r>
          </w:p>
        </w:tc>
        <w:tc>
          <w:tcPr>
            <w:tcW w:w="2978"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у администрации отсутствуют полномочия на принятие решения об утверждении документации по планировке территории;</w:t>
            </w:r>
          </w:p>
        </w:tc>
        <w:tc>
          <w:tcPr>
            <w:tcW w:w="1322"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аргументированные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3 пункта 3.47</w:t>
            </w:r>
          </w:p>
        </w:tc>
        <w:tc>
          <w:tcPr>
            <w:tcW w:w="2978"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документация по планировке территории не соответствует требованиям, требованиям, указанным </w:t>
            </w:r>
            <w:hyperlink r:id="rId34" w:history="1">
              <w:r w:rsidRPr="0059412F">
                <w:rPr>
                  <w:rStyle w:val="ae"/>
                  <w:rFonts w:ascii="Times New Roman" w:eastAsia="Calibri" w:hAnsi="Times New Roman" w:cs="Times New Roman"/>
                  <w:color w:val="auto"/>
                  <w:sz w:val="12"/>
                  <w:szCs w:val="12"/>
                </w:rPr>
                <w:t>части 10 статьи 45</w:t>
              </w:r>
            </w:hyperlink>
            <w:r w:rsidRPr="0059412F">
              <w:rPr>
                <w:rFonts w:ascii="Times New Roman" w:eastAsia="Calibri" w:hAnsi="Times New Roman" w:cs="Times New Roman"/>
                <w:sz w:val="12"/>
                <w:szCs w:val="12"/>
              </w:rPr>
              <w:t xml:space="preserve"> Градостроительного кодекса Российской Федерации;</w:t>
            </w:r>
          </w:p>
        </w:tc>
        <w:tc>
          <w:tcPr>
            <w:tcW w:w="1322"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аргументированные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подпункт 4 пункта </w:t>
            </w:r>
            <w:r w:rsidRPr="0059412F">
              <w:rPr>
                <w:rFonts w:ascii="Times New Roman" w:eastAsia="Calibri" w:hAnsi="Times New Roman" w:cs="Times New Roman"/>
                <w:sz w:val="12"/>
                <w:szCs w:val="12"/>
              </w:rPr>
              <w:lastRenderedPageBreak/>
              <w:t>3.47</w:t>
            </w:r>
          </w:p>
        </w:tc>
        <w:tc>
          <w:tcPr>
            <w:tcW w:w="2978"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lastRenderedPageBreak/>
              <w:t xml:space="preserve">решение о подготовке документации по планировке территории не принималось или </w:t>
            </w:r>
            <w:r w:rsidRPr="0059412F">
              <w:rPr>
                <w:rFonts w:ascii="Times New Roman" w:eastAsia="Calibri" w:hAnsi="Times New Roman" w:cs="Times New Roman"/>
                <w:sz w:val="12"/>
                <w:szCs w:val="12"/>
              </w:rPr>
              <w:lastRenderedPageBreak/>
              <w:t>принято лицом, не обладающим правом принимать такое решение;</w:t>
            </w:r>
          </w:p>
        </w:tc>
        <w:tc>
          <w:tcPr>
            <w:tcW w:w="1322"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lastRenderedPageBreak/>
              <w:t xml:space="preserve">Указываются аргументированные </w:t>
            </w:r>
            <w:r w:rsidRPr="0059412F">
              <w:rPr>
                <w:rFonts w:ascii="Times New Roman" w:eastAsia="Calibri" w:hAnsi="Times New Roman" w:cs="Times New Roman"/>
                <w:i/>
                <w:sz w:val="12"/>
                <w:szCs w:val="12"/>
              </w:rPr>
              <w:lastRenderedPageBreak/>
              <w:t>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lastRenderedPageBreak/>
              <w:t>подпункт 5 пункта 3.47</w:t>
            </w:r>
          </w:p>
        </w:tc>
        <w:tc>
          <w:tcPr>
            <w:tcW w:w="2978"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представленные документы не соответствуют решению о подготовке документации по планировке территории;</w:t>
            </w:r>
          </w:p>
        </w:tc>
        <w:tc>
          <w:tcPr>
            <w:tcW w:w="1322"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аргументированные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6 пункта 3.47</w:t>
            </w:r>
          </w:p>
        </w:tc>
        <w:tc>
          <w:tcPr>
            <w:tcW w:w="2978"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документация по планировке территории по составу и содержанию не соответствует требованиям, установленным </w:t>
            </w:r>
            <w:hyperlink r:id="rId35" w:history="1">
              <w:r w:rsidRPr="0059412F">
                <w:rPr>
                  <w:rStyle w:val="ae"/>
                  <w:rFonts w:ascii="Times New Roman" w:eastAsia="Calibri" w:hAnsi="Times New Roman" w:cs="Times New Roman"/>
                  <w:color w:val="auto"/>
                  <w:sz w:val="12"/>
                  <w:szCs w:val="12"/>
                </w:rPr>
                <w:t xml:space="preserve">статьями 41 - </w:t>
              </w:r>
            </w:hyperlink>
            <w:hyperlink r:id="rId36" w:history="1">
              <w:r w:rsidRPr="0059412F">
                <w:rPr>
                  <w:rStyle w:val="ae"/>
                  <w:rFonts w:ascii="Times New Roman" w:eastAsia="Calibri" w:hAnsi="Times New Roman" w:cs="Times New Roman"/>
                  <w:color w:val="auto"/>
                  <w:sz w:val="12"/>
                  <w:szCs w:val="12"/>
                </w:rPr>
                <w:t>43</w:t>
              </w:r>
            </w:hyperlink>
            <w:r w:rsidRPr="0059412F">
              <w:rPr>
                <w:rFonts w:ascii="Times New Roman" w:eastAsia="Calibri" w:hAnsi="Times New Roman" w:cs="Times New Roman"/>
                <w:sz w:val="12"/>
                <w:szCs w:val="12"/>
              </w:rPr>
              <w:t xml:space="preserve"> Градостроительного кодекса Российской Федерации;</w:t>
            </w:r>
          </w:p>
        </w:tc>
        <w:tc>
          <w:tcPr>
            <w:tcW w:w="1322"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аргументированные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7 пункта 3.47</w:t>
            </w:r>
          </w:p>
        </w:tc>
        <w:tc>
          <w:tcPr>
            <w:tcW w:w="2978"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отсутствуют необходимые согласования, из числа предусмотренных </w:t>
            </w:r>
            <w:hyperlink r:id="rId37" w:history="1">
              <w:r w:rsidRPr="0059412F">
                <w:rPr>
                  <w:rStyle w:val="ae"/>
                  <w:rFonts w:ascii="Times New Roman" w:eastAsia="Calibri" w:hAnsi="Times New Roman" w:cs="Times New Roman"/>
                  <w:color w:val="auto"/>
                  <w:sz w:val="12"/>
                  <w:szCs w:val="12"/>
                </w:rPr>
                <w:t>статьей 45</w:t>
              </w:r>
            </w:hyperlink>
            <w:r w:rsidRPr="0059412F">
              <w:rPr>
                <w:rFonts w:ascii="Times New Roman" w:eastAsia="Calibri" w:hAnsi="Times New Roman" w:cs="Times New Roman"/>
                <w:sz w:val="12"/>
                <w:szCs w:val="12"/>
              </w:rPr>
              <w:t xml:space="preserve"> Градостроительного кодекса Российской Федерации;</w:t>
            </w:r>
          </w:p>
        </w:tc>
        <w:tc>
          <w:tcPr>
            <w:tcW w:w="1322"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аргументированные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8 пункта 3.47</w:t>
            </w:r>
          </w:p>
        </w:tc>
        <w:tc>
          <w:tcPr>
            <w:tcW w:w="2978"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1322"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аргументированные основания такого вывода</w:t>
            </w:r>
          </w:p>
        </w:tc>
      </w:tr>
      <w:tr w:rsidR="0059412F" w:rsidRPr="0059412F" w:rsidTr="0059412F">
        <w:trPr>
          <w:trHeight w:val="20"/>
        </w:trPr>
        <w:tc>
          <w:tcPr>
            <w:tcW w:w="700"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подпункт 9 пункта 3.47</w:t>
            </w:r>
          </w:p>
        </w:tc>
        <w:tc>
          <w:tcPr>
            <w:tcW w:w="2978" w:type="pct"/>
          </w:tcPr>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59412F" w:rsidRPr="0059412F" w:rsidRDefault="0059412F" w:rsidP="0059412F">
            <w:pPr>
              <w:tabs>
                <w:tab w:val="left" w:pos="284"/>
              </w:tabs>
              <w:spacing w:after="0" w:line="240" w:lineRule="auto"/>
              <w:rPr>
                <w:rFonts w:ascii="Times New Roman" w:eastAsia="Calibri" w:hAnsi="Times New Roman" w:cs="Times New Roman"/>
                <w:sz w:val="12"/>
                <w:szCs w:val="12"/>
              </w:rPr>
            </w:pPr>
            <w:r w:rsidRPr="0059412F">
              <w:rPr>
                <w:rFonts w:ascii="Times New Roman" w:eastAsia="Calibri" w:hAnsi="Times New Roman" w:cs="Times New Roman"/>
                <w:sz w:val="12"/>
                <w:szCs w:val="12"/>
              </w:rPr>
              <w:t>регламента;</w:t>
            </w:r>
          </w:p>
        </w:tc>
        <w:tc>
          <w:tcPr>
            <w:tcW w:w="1322" w:type="pct"/>
          </w:tcPr>
          <w:p w:rsidR="0059412F" w:rsidRPr="0059412F" w:rsidRDefault="0059412F" w:rsidP="0059412F">
            <w:pPr>
              <w:tabs>
                <w:tab w:val="left" w:pos="284"/>
              </w:tabs>
              <w:spacing w:after="0" w:line="240" w:lineRule="auto"/>
              <w:rPr>
                <w:rFonts w:ascii="Times New Roman" w:eastAsia="Calibri" w:hAnsi="Times New Roman" w:cs="Times New Roman"/>
                <w:i/>
                <w:sz w:val="12"/>
                <w:szCs w:val="12"/>
              </w:rPr>
            </w:pPr>
            <w:r w:rsidRPr="0059412F">
              <w:rPr>
                <w:rFonts w:ascii="Times New Roman" w:eastAsia="Calibri" w:hAnsi="Times New Roman" w:cs="Times New Roman"/>
                <w:i/>
                <w:sz w:val="12"/>
                <w:szCs w:val="12"/>
              </w:rPr>
              <w:t>Указываются аргументированные основания такого вывода</w:t>
            </w:r>
          </w:p>
        </w:tc>
      </w:tr>
    </w:tbl>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3. Направить в 10-дневный срок уведомление о принятии настоящего Постановления Главам поселений, применительно к территориям которых оно принято.  </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5. Контроль за выполнением настоящего Постановления оставляю за собой.</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6.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b/>
          <w:sz w:val="12"/>
          <w:szCs w:val="12"/>
        </w:rPr>
      </w:pPr>
      <w:r w:rsidRPr="0059412F">
        <w:rPr>
          <w:rFonts w:ascii="Times New Roman" w:eastAsia="Calibri" w:hAnsi="Times New Roman" w:cs="Times New Roman"/>
          <w:sz w:val="12"/>
          <w:szCs w:val="12"/>
        </w:rPr>
        <w:t xml:space="preserve"> 7.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59412F" w:rsidRDefault="0059412F" w:rsidP="0059412F">
      <w:pPr>
        <w:tabs>
          <w:tab w:val="left" w:pos="284"/>
        </w:tabs>
        <w:spacing w:after="0" w:line="240" w:lineRule="auto"/>
        <w:jc w:val="both"/>
        <w:rPr>
          <w:rFonts w:ascii="Times New Roman" w:eastAsia="Calibri" w:hAnsi="Times New Roman" w:cs="Times New Roman"/>
          <w:sz w:val="12"/>
          <w:szCs w:val="12"/>
        </w:rPr>
      </w:pPr>
    </w:p>
    <w:p w:rsidR="0059412F" w:rsidRDefault="0059412F" w:rsidP="0059412F">
      <w:pPr>
        <w:tabs>
          <w:tab w:val="left" w:pos="284"/>
        </w:tabs>
        <w:spacing w:after="0" w:line="240" w:lineRule="auto"/>
        <w:jc w:val="both"/>
        <w:rPr>
          <w:rFonts w:ascii="Times New Roman" w:eastAsia="Calibri" w:hAnsi="Times New Roman" w:cs="Times New Roman"/>
          <w:sz w:val="12"/>
          <w:szCs w:val="12"/>
        </w:rPr>
      </w:pP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Глава </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 xml:space="preserve">                                                             </w:t>
      </w:r>
      <w:r w:rsidRPr="0059412F">
        <w:rPr>
          <w:rFonts w:ascii="Times New Roman" w:eastAsia="Calibri" w:hAnsi="Times New Roman" w:cs="Times New Roman"/>
          <w:sz w:val="12"/>
          <w:szCs w:val="12"/>
        </w:rPr>
        <w:t xml:space="preserve">             ______________________                        </w:t>
      </w:r>
    </w:p>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№11</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59412F" w:rsidRPr="004640CB"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59412F" w:rsidRDefault="0059412F" w:rsidP="0059412F">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59412F" w:rsidRDefault="0059412F" w:rsidP="0059412F">
      <w:pPr>
        <w:tabs>
          <w:tab w:val="left" w:pos="284"/>
        </w:tabs>
        <w:spacing w:after="0" w:line="240" w:lineRule="auto"/>
        <w:jc w:val="both"/>
        <w:rPr>
          <w:rFonts w:ascii="Times New Roman" w:eastAsia="Calibri" w:hAnsi="Times New Roman" w:cs="Times New Roman"/>
          <w:sz w:val="12"/>
          <w:szCs w:val="12"/>
        </w:rPr>
      </w:pPr>
    </w:p>
    <w:p w:rsidR="0059412F" w:rsidRDefault="0059412F" w:rsidP="0059412F">
      <w:pPr>
        <w:tabs>
          <w:tab w:val="left" w:pos="284"/>
        </w:tabs>
        <w:spacing w:after="0" w:line="240" w:lineRule="auto"/>
        <w:jc w:val="right"/>
        <w:rPr>
          <w:rFonts w:ascii="Times New Roman" w:eastAsia="Calibri" w:hAnsi="Times New Roman" w:cs="Times New Roman"/>
          <w:sz w:val="12"/>
          <w:szCs w:val="12"/>
        </w:rPr>
      </w:pPr>
      <w:r w:rsidRPr="00E90633">
        <w:rPr>
          <w:rFonts w:ascii="Times New Roman" w:eastAsia="Calibri" w:hAnsi="Times New Roman" w:cs="Times New Roman"/>
          <w:sz w:val="12"/>
          <w:szCs w:val="12"/>
        </w:rPr>
        <w:t>(форма)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5"/>
      </w:tblGrid>
      <w:tr w:rsidR="0059412F" w:rsidTr="000B5D3B">
        <w:tc>
          <w:tcPr>
            <w:tcW w:w="2415" w:type="dxa"/>
          </w:tcPr>
          <w:p w:rsidR="0059412F" w:rsidRDefault="0059412F" w:rsidP="000B5D3B">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0EA3F86C" wp14:editId="437E0799">
                  <wp:extent cx="189230" cy="2133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230" cy="213360"/>
                          </a:xfrm>
                          <a:prstGeom prst="rect">
                            <a:avLst/>
                          </a:prstGeom>
                          <a:noFill/>
                        </pic:spPr>
                      </pic:pic>
                    </a:graphicData>
                  </a:graphic>
                </wp:inline>
              </w:drawing>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Администрация</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муниципального района Сергиевский</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Самарской области</w:t>
            </w:r>
          </w:p>
          <w:p w:rsidR="0059412F" w:rsidRPr="00E90633" w:rsidRDefault="0059412F" w:rsidP="000B5D3B">
            <w:pPr>
              <w:tabs>
                <w:tab w:val="left" w:pos="284"/>
              </w:tabs>
              <w:jc w:val="center"/>
              <w:rPr>
                <w:rFonts w:ascii="Times New Roman" w:eastAsia="Calibri" w:hAnsi="Times New Roman" w:cs="Times New Roman"/>
                <w:sz w:val="12"/>
                <w:szCs w:val="12"/>
              </w:rPr>
            </w:pP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ПОСТАНОВЛЕНИЕ</w:t>
            </w:r>
          </w:p>
          <w:p w:rsidR="0059412F" w:rsidRPr="00E90633"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«___»__________</w:t>
            </w:r>
          </w:p>
          <w:p w:rsidR="0059412F" w:rsidRDefault="0059412F"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w:t>
            </w:r>
          </w:p>
          <w:p w:rsidR="0059412F" w:rsidRDefault="0059412F" w:rsidP="000B5D3B">
            <w:pPr>
              <w:tabs>
                <w:tab w:val="left" w:pos="284"/>
              </w:tabs>
              <w:jc w:val="center"/>
              <w:rPr>
                <w:rFonts w:ascii="Times New Roman" w:eastAsia="Calibri" w:hAnsi="Times New Roman" w:cs="Times New Roman"/>
                <w:sz w:val="12"/>
                <w:szCs w:val="12"/>
              </w:rPr>
            </w:pPr>
          </w:p>
        </w:tc>
      </w:tr>
      <w:tr w:rsidR="0059412F" w:rsidTr="000B5D3B">
        <w:tc>
          <w:tcPr>
            <w:tcW w:w="2415" w:type="dxa"/>
          </w:tcPr>
          <w:p w:rsidR="0059412F" w:rsidRDefault="0059412F" w:rsidP="000B5D3B">
            <w:pPr>
              <w:tabs>
                <w:tab w:val="left" w:pos="284"/>
              </w:tabs>
              <w:jc w:val="both"/>
              <w:rPr>
                <w:rFonts w:ascii="Times New Roman" w:eastAsia="Calibri" w:hAnsi="Times New Roman" w:cs="Times New Roman"/>
                <w:noProof/>
                <w:sz w:val="12"/>
                <w:szCs w:val="12"/>
                <w:lang w:eastAsia="ru-RU"/>
              </w:rPr>
            </w:pPr>
            <w:r w:rsidRPr="0059412F">
              <w:rPr>
                <w:rFonts w:ascii="Times New Roman" w:eastAsia="Calibri" w:hAnsi="Times New Roman" w:cs="Times New Roman"/>
                <w:noProof/>
                <w:sz w:val="12"/>
                <w:szCs w:val="12"/>
                <w:lang w:eastAsia="ru-RU"/>
              </w:rPr>
              <w:t>Об утверждении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объекта: ____________________________ в границах ___________________ муниципального района Сергиевский Самарской области</w:t>
            </w:r>
          </w:p>
        </w:tc>
      </w:tr>
    </w:tbl>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рассмотрев обращение _________________ о подготовке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межевания территории), Администрация муниципального района Сергиевский Самарской области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b/>
          <w:sz w:val="12"/>
          <w:szCs w:val="12"/>
        </w:rPr>
      </w:pPr>
      <w:r w:rsidRPr="0059412F">
        <w:rPr>
          <w:rFonts w:ascii="Times New Roman" w:eastAsia="Calibri" w:hAnsi="Times New Roman" w:cs="Times New Roman"/>
          <w:b/>
          <w:sz w:val="12"/>
          <w:szCs w:val="12"/>
        </w:rPr>
        <w:t>ПОСТАНОВЛЯЕТ:</w:t>
      </w:r>
    </w:p>
    <w:p w:rsid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1. Утвердить изменения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территории/проект межев</w:t>
      </w:r>
      <w:r>
        <w:rPr>
          <w:rFonts w:ascii="Times New Roman" w:eastAsia="Calibri" w:hAnsi="Times New Roman" w:cs="Times New Roman"/>
          <w:sz w:val="12"/>
          <w:szCs w:val="12"/>
        </w:rPr>
        <w:t>ания территории) утвержденную:</w:t>
      </w:r>
    </w:p>
    <w:p w:rsidR="0059412F" w:rsidRPr="0059412F" w:rsidRDefault="0059412F" w:rsidP="005941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w:t>
      </w:r>
      <w:r w:rsidRPr="0059412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w:t>
      </w:r>
    </w:p>
    <w:p w:rsidR="0059412F" w:rsidRPr="0059412F" w:rsidRDefault="0059412F" w:rsidP="0059412F">
      <w:pPr>
        <w:tabs>
          <w:tab w:val="left" w:pos="284"/>
        </w:tabs>
        <w:spacing w:after="0" w:line="240" w:lineRule="auto"/>
        <w:ind w:firstLine="284"/>
        <w:jc w:val="center"/>
        <w:rPr>
          <w:rFonts w:ascii="Times New Roman" w:eastAsia="Calibri" w:hAnsi="Times New Roman" w:cs="Times New Roman"/>
          <w:sz w:val="12"/>
          <w:szCs w:val="12"/>
        </w:rPr>
      </w:pPr>
      <w:r w:rsidRPr="0059412F">
        <w:rPr>
          <w:rFonts w:ascii="Times New Roman" w:eastAsia="Calibri" w:hAnsi="Times New Roman" w:cs="Times New Roman"/>
          <w:sz w:val="12"/>
          <w:szCs w:val="12"/>
        </w:rPr>
        <w:t>(указываются реквизиты решения об утверждении документации по планировке территории)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в отношении территории (ее отдельных частей)</w:t>
      </w:r>
      <w:r>
        <w:rPr>
          <w:rFonts w:ascii="Times New Roman" w:eastAsia="Calibri" w:hAnsi="Times New Roman" w:cs="Times New Roman"/>
          <w:sz w:val="12"/>
          <w:szCs w:val="12"/>
        </w:rPr>
        <w:t>____________________________________________________________________________</w:t>
      </w:r>
    </w:p>
    <w:p w:rsidR="0059412F" w:rsidRPr="0059412F" w:rsidRDefault="0059412F" w:rsidP="0059412F">
      <w:pPr>
        <w:tabs>
          <w:tab w:val="left" w:pos="284"/>
        </w:tabs>
        <w:spacing w:after="0" w:line="240" w:lineRule="auto"/>
        <w:ind w:firstLine="284"/>
        <w:jc w:val="center"/>
        <w:rPr>
          <w:rFonts w:ascii="Times New Roman" w:eastAsia="Calibri" w:hAnsi="Times New Roman" w:cs="Times New Roman"/>
          <w:sz w:val="12"/>
          <w:szCs w:val="12"/>
        </w:rPr>
      </w:pPr>
      <w:r w:rsidRPr="0059412F">
        <w:rPr>
          <w:rFonts w:ascii="Times New Roman" w:eastAsia="Calibri" w:hAnsi="Times New Roman" w:cs="Times New Roman"/>
          <w:sz w:val="12"/>
          <w:szCs w:val="12"/>
        </w:rPr>
        <w:t>(кадастровый номер</w:t>
      </w:r>
    </w:p>
    <w:p w:rsidR="0059412F" w:rsidRPr="0059412F" w:rsidRDefault="0059412F" w:rsidP="005941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w:t>
      </w:r>
      <w:r w:rsidRPr="0059412F">
        <w:rPr>
          <w:rFonts w:ascii="Times New Roman" w:eastAsia="Calibri" w:hAnsi="Times New Roman" w:cs="Times New Roman"/>
          <w:sz w:val="12"/>
          <w:szCs w:val="12"/>
        </w:rPr>
        <w:t>_______________________________________________________________</w:t>
      </w:r>
    </w:p>
    <w:p w:rsidR="0059412F" w:rsidRPr="0059412F" w:rsidRDefault="0059412F" w:rsidP="0059412F">
      <w:pPr>
        <w:tabs>
          <w:tab w:val="left" w:pos="284"/>
        </w:tabs>
        <w:spacing w:after="0" w:line="240" w:lineRule="auto"/>
        <w:ind w:firstLine="284"/>
        <w:jc w:val="center"/>
        <w:rPr>
          <w:rFonts w:ascii="Times New Roman" w:eastAsia="Calibri" w:hAnsi="Times New Roman" w:cs="Times New Roman"/>
          <w:sz w:val="12"/>
          <w:szCs w:val="12"/>
        </w:rPr>
      </w:pPr>
      <w:r w:rsidRPr="0059412F">
        <w:rPr>
          <w:rFonts w:ascii="Times New Roman" w:eastAsia="Calibri" w:hAnsi="Times New Roman" w:cs="Times New Roman"/>
          <w:sz w:val="12"/>
          <w:szCs w:val="12"/>
        </w:rPr>
        <w:t>земельного участка или описание границ территории согласно прилагаемой схеме).</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lastRenderedPageBreak/>
        <w:t>2.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3. Установить, что подготовленная документация по внесению изменений в документацию по планировке территории должна быть представлена в Администрацию муниципального района Сергиевский Самарской области в срок до  ________________.</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4.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Сергиевск,  ул. Ленина, 15А,  каб. 20, в  течение 7 (семи) календарных дней со дня принятия настоящего постановления.</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5.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6. Направить в 10-дневный срок уведомление о принятии настоящего Постановления Главам поселений, применительно к территориям которых оно принято.  </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7. МКУ «Управление заказчика-застройщика, архитектуры и градостроительства» муниципального района Сергиевский Самарской области направить в орган регистрации прав для внесения сведений в Единый государственный реестр недвижимости документы (содержащиеся в них сведения) (в случае принятия решения о внесении изменений в проект межевания территории).</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8. Настоящее Постановление вступает в силу со дня его официального опубликования.</w:t>
      </w:r>
    </w:p>
    <w:p w:rsidR="0059412F" w:rsidRPr="0059412F" w:rsidRDefault="0059412F" w:rsidP="0059412F">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9. Контроль за выполнением настоящего Постановления оставляю за собой.</w:t>
      </w:r>
    </w:p>
    <w:p w:rsidR="0059412F" w:rsidRPr="0059412F" w:rsidRDefault="0059412F" w:rsidP="0059412F">
      <w:pPr>
        <w:tabs>
          <w:tab w:val="left" w:pos="284"/>
        </w:tabs>
        <w:spacing w:after="0" w:line="240" w:lineRule="auto"/>
        <w:jc w:val="both"/>
        <w:rPr>
          <w:rFonts w:ascii="Times New Roman" w:eastAsia="Calibri" w:hAnsi="Times New Roman" w:cs="Times New Roman"/>
          <w:sz w:val="12"/>
          <w:szCs w:val="12"/>
        </w:rPr>
      </w:pPr>
    </w:p>
    <w:p w:rsidR="0059412F" w:rsidRPr="0059412F" w:rsidRDefault="0059412F" w:rsidP="002A3F36">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Глава </w:t>
      </w:r>
    </w:p>
    <w:p w:rsidR="0059412F" w:rsidRPr="0059412F" w:rsidRDefault="0059412F" w:rsidP="002A3F36">
      <w:pPr>
        <w:tabs>
          <w:tab w:val="left" w:pos="284"/>
        </w:tabs>
        <w:spacing w:after="0" w:line="240" w:lineRule="auto"/>
        <w:ind w:firstLine="284"/>
        <w:jc w:val="both"/>
        <w:rPr>
          <w:rFonts w:ascii="Times New Roman" w:eastAsia="Calibri" w:hAnsi="Times New Roman" w:cs="Times New Roman"/>
          <w:sz w:val="12"/>
          <w:szCs w:val="12"/>
        </w:rPr>
      </w:pPr>
      <w:r w:rsidRPr="0059412F">
        <w:rPr>
          <w:rFonts w:ascii="Times New Roman" w:eastAsia="Calibri" w:hAnsi="Times New Roman" w:cs="Times New Roman"/>
          <w:sz w:val="12"/>
          <w:szCs w:val="12"/>
        </w:rPr>
        <w:t xml:space="preserve"> муниципального  района Сергиевский    </w:t>
      </w:r>
      <w:r w:rsidR="002A3F36">
        <w:rPr>
          <w:rFonts w:ascii="Times New Roman" w:eastAsia="Calibri" w:hAnsi="Times New Roman" w:cs="Times New Roman"/>
          <w:sz w:val="12"/>
          <w:szCs w:val="12"/>
        </w:rPr>
        <w:t xml:space="preserve">                                                           </w:t>
      </w:r>
      <w:r w:rsidRPr="0059412F">
        <w:rPr>
          <w:rFonts w:ascii="Times New Roman" w:eastAsia="Calibri" w:hAnsi="Times New Roman" w:cs="Times New Roman"/>
          <w:sz w:val="12"/>
          <w:szCs w:val="12"/>
        </w:rPr>
        <w:t xml:space="preserve">                 ______________________                        </w:t>
      </w:r>
    </w:p>
    <w:p w:rsidR="0059412F" w:rsidRPr="0059412F" w:rsidRDefault="0059412F" w:rsidP="002A3F36">
      <w:pPr>
        <w:tabs>
          <w:tab w:val="left" w:pos="284"/>
        </w:tabs>
        <w:spacing w:after="0" w:line="240" w:lineRule="auto"/>
        <w:ind w:firstLine="284"/>
        <w:jc w:val="both"/>
        <w:rPr>
          <w:rFonts w:ascii="Times New Roman" w:eastAsia="Calibri" w:hAnsi="Times New Roman" w:cs="Times New Roman"/>
          <w:sz w:val="12"/>
          <w:szCs w:val="12"/>
        </w:rPr>
      </w:pPr>
    </w:p>
    <w:p w:rsidR="002A3F36" w:rsidRPr="004640CB" w:rsidRDefault="002A3F36" w:rsidP="002A3F3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№12</w:t>
      </w:r>
    </w:p>
    <w:p w:rsidR="002A3F36" w:rsidRDefault="002A3F36" w:rsidP="002A3F36">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2A3F36" w:rsidRDefault="002A3F36" w:rsidP="002A3F36">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2A3F36" w:rsidRPr="004640CB" w:rsidRDefault="002A3F36" w:rsidP="002A3F36">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2A3F36" w:rsidRPr="004640CB" w:rsidRDefault="002A3F36" w:rsidP="002A3F36">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2A3F36" w:rsidRDefault="002A3F36" w:rsidP="002A3F36">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2A3F36" w:rsidRDefault="002A3F36" w:rsidP="002A3F36">
      <w:pPr>
        <w:tabs>
          <w:tab w:val="left" w:pos="284"/>
        </w:tabs>
        <w:spacing w:after="0" w:line="240" w:lineRule="auto"/>
        <w:jc w:val="both"/>
        <w:rPr>
          <w:rFonts w:ascii="Times New Roman" w:eastAsia="Calibri" w:hAnsi="Times New Roman" w:cs="Times New Roman"/>
          <w:sz w:val="12"/>
          <w:szCs w:val="12"/>
        </w:rPr>
      </w:pPr>
    </w:p>
    <w:p w:rsidR="002A3F36" w:rsidRDefault="002A3F36" w:rsidP="002A3F36">
      <w:pPr>
        <w:tabs>
          <w:tab w:val="left" w:pos="284"/>
        </w:tabs>
        <w:spacing w:after="0" w:line="240" w:lineRule="auto"/>
        <w:jc w:val="right"/>
        <w:rPr>
          <w:rFonts w:ascii="Times New Roman" w:eastAsia="Calibri" w:hAnsi="Times New Roman" w:cs="Times New Roman"/>
          <w:sz w:val="12"/>
          <w:szCs w:val="12"/>
        </w:rPr>
      </w:pPr>
      <w:r w:rsidRPr="00E90633">
        <w:rPr>
          <w:rFonts w:ascii="Times New Roman" w:eastAsia="Calibri" w:hAnsi="Times New Roman" w:cs="Times New Roman"/>
          <w:sz w:val="12"/>
          <w:szCs w:val="12"/>
        </w:rPr>
        <w:t>(форма)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5"/>
      </w:tblGrid>
      <w:tr w:rsidR="002A3F36" w:rsidTr="000B5D3B">
        <w:tc>
          <w:tcPr>
            <w:tcW w:w="2415" w:type="dxa"/>
          </w:tcPr>
          <w:p w:rsidR="002A3F36" w:rsidRDefault="002A3F36" w:rsidP="000B5D3B">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6A74AB2" wp14:editId="3AE98739">
                  <wp:extent cx="189230" cy="2133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230" cy="213360"/>
                          </a:xfrm>
                          <a:prstGeom prst="rect">
                            <a:avLst/>
                          </a:prstGeom>
                          <a:noFill/>
                        </pic:spPr>
                      </pic:pic>
                    </a:graphicData>
                  </a:graphic>
                </wp:inline>
              </w:drawing>
            </w:r>
          </w:p>
          <w:p w:rsidR="002A3F36" w:rsidRPr="00E90633" w:rsidRDefault="002A3F36"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Администрация</w:t>
            </w:r>
          </w:p>
          <w:p w:rsidR="002A3F36" w:rsidRPr="00E90633" w:rsidRDefault="002A3F36"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муниципального района Сергиевский</w:t>
            </w:r>
          </w:p>
          <w:p w:rsidR="002A3F36" w:rsidRPr="00E90633" w:rsidRDefault="002A3F36"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Самарской области</w:t>
            </w:r>
          </w:p>
          <w:p w:rsidR="002A3F36" w:rsidRPr="00E90633" w:rsidRDefault="002A3F36" w:rsidP="000B5D3B">
            <w:pPr>
              <w:tabs>
                <w:tab w:val="left" w:pos="284"/>
              </w:tabs>
              <w:jc w:val="center"/>
              <w:rPr>
                <w:rFonts w:ascii="Times New Roman" w:eastAsia="Calibri" w:hAnsi="Times New Roman" w:cs="Times New Roman"/>
                <w:sz w:val="12"/>
                <w:szCs w:val="12"/>
              </w:rPr>
            </w:pPr>
          </w:p>
          <w:p w:rsidR="002A3F36" w:rsidRPr="00E90633" w:rsidRDefault="002A3F36"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ПОСТАНОВЛЕНИЕ</w:t>
            </w:r>
          </w:p>
          <w:p w:rsidR="002A3F36" w:rsidRPr="00E90633" w:rsidRDefault="002A3F36"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«___»__________</w:t>
            </w:r>
          </w:p>
          <w:p w:rsidR="002A3F36" w:rsidRDefault="002A3F36"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№_______</w:t>
            </w:r>
          </w:p>
          <w:p w:rsidR="002A3F36" w:rsidRDefault="002A3F36" w:rsidP="000B5D3B">
            <w:pPr>
              <w:tabs>
                <w:tab w:val="left" w:pos="284"/>
              </w:tabs>
              <w:jc w:val="center"/>
              <w:rPr>
                <w:rFonts w:ascii="Times New Roman" w:eastAsia="Calibri" w:hAnsi="Times New Roman" w:cs="Times New Roman"/>
                <w:sz w:val="12"/>
                <w:szCs w:val="12"/>
              </w:rPr>
            </w:pPr>
          </w:p>
        </w:tc>
      </w:tr>
      <w:tr w:rsidR="002A3F36" w:rsidTr="000B5D3B">
        <w:tc>
          <w:tcPr>
            <w:tcW w:w="2415" w:type="dxa"/>
          </w:tcPr>
          <w:p w:rsidR="002A3F36" w:rsidRDefault="002A3F36" w:rsidP="000B5D3B">
            <w:pPr>
              <w:tabs>
                <w:tab w:val="left" w:pos="284"/>
              </w:tabs>
              <w:jc w:val="both"/>
              <w:rPr>
                <w:rFonts w:ascii="Times New Roman" w:eastAsia="Calibri" w:hAnsi="Times New Roman" w:cs="Times New Roman"/>
                <w:noProof/>
                <w:sz w:val="12"/>
                <w:szCs w:val="12"/>
                <w:lang w:eastAsia="ru-RU"/>
              </w:rPr>
            </w:pPr>
            <w:r w:rsidRPr="002A3F36">
              <w:rPr>
                <w:rFonts w:ascii="Times New Roman" w:eastAsia="Calibri" w:hAnsi="Times New Roman" w:cs="Times New Roman"/>
                <w:noProof/>
                <w:sz w:val="12"/>
                <w:szCs w:val="12"/>
                <w:lang w:eastAsia="ru-RU"/>
              </w:rPr>
              <w:t>Об отклонении изменений в документацию по планировке территории и направлении их на доработку (указывается вид документации по планировке территории: проект планировки территории и проект межевания территории/проект межевания территории) объекта: ____________________________ в границах ____________________ муниципального района Сергиевский Самарской области</w:t>
            </w:r>
          </w:p>
        </w:tc>
      </w:tr>
    </w:tbl>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В соответствии с Градостроительным кодексом Российской Федерации, Федеральным </w:t>
      </w:r>
      <w:hyperlink r:id="rId38" w:history="1">
        <w:r w:rsidRPr="002A3F36">
          <w:rPr>
            <w:rStyle w:val="ae"/>
            <w:rFonts w:ascii="Times New Roman" w:eastAsia="Calibri" w:hAnsi="Times New Roman" w:cs="Times New Roman"/>
            <w:color w:val="auto"/>
            <w:sz w:val="12"/>
            <w:szCs w:val="12"/>
          </w:rPr>
          <w:t>законом</w:t>
        </w:r>
      </w:hyperlink>
      <w:r w:rsidRPr="002A3F36">
        <w:rPr>
          <w:rFonts w:ascii="Times New Roman" w:eastAsia="Calibri" w:hAnsi="Times New Roman" w:cs="Times New Roman"/>
          <w:sz w:val="12"/>
          <w:szCs w:val="12"/>
        </w:rPr>
        <w:t xml:space="preserve"> от 6 октября 2003 г. № 131-ФЗ "Об общих принципах организации местного самоуправления в Российской Федерации, рассмотрев обращение _________________ о подготовке документации по внесению изменений в документацию по планировке территории </w:t>
      </w:r>
      <w:r w:rsidRPr="002A3F36">
        <w:rPr>
          <w:rFonts w:ascii="Times New Roman" w:eastAsia="Calibri" w:hAnsi="Times New Roman" w:cs="Times New Roman"/>
          <w:i/>
          <w:sz w:val="12"/>
          <w:szCs w:val="12"/>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2A3F36">
        <w:rPr>
          <w:rFonts w:ascii="Times New Roman" w:eastAsia="Calibri" w:hAnsi="Times New Roman" w:cs="Times New Roman"/>
          <w:sz w:val="12"/>
          <w:szCs w:val="12"/>
        </w:rPr>
        <w:t>, Администрация муниципального района Сергиевский Самарской области</w:t>
      </w: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b/>
          <w:sz w:val="12"/>
          <w:szCs w:val="12"/>
        </w:rPr>
      </w:pPr>
      <w:r w:rsidRPr="002A3F36">
        <w:rPr>
          <w:rFonts w:ascii="Times New Roman" w:eastAsia="Calibri" w:hAnsi="Times New Roman" w:cs="Times New Roman"/>
          <w:b/>
          <w:sz w:val="12"/>
          <w:szCs w:val="12"/>
        </w:rPr>
        <w:t>ПОСТАНОВЛЯЕТ:</w:t>
      </w: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1. Отклонить внесение изменений в документацию по планировке территории ________________</w:t>
      </w:r>
      <w:r w:rsidRPr="002A3F36">
        <w:rPr>
          <w:rFonts w:ascii="Times New Roman" w:eastAsia="Calibri" w:hAnsi="Times New Roman" w:cs="Times New Roman"/>
          <w:i/>
          <w:sz w:val="12"/>
          <w:szCs w:val="12"/>
        </w:rPr>
        <w:t xml:space="preserve">(указать вид и наименование документации по планировке территории) </w:t>
      </w:r>
      <w:r w:rsidRPr="002A3F36">
        <w:rPr>
          <w:rFonts w:ascii="Times New Roman" w:eastAsia="Calibri" w:hAnsi="Times New Roman" w:cs="Times New Roman"/>
          <w:sz w:val="12"/>
          <w:szCs w:val="12"/>
        </w:rPr>
        <w:t>и направить их на доработку по следующим основаниям:</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3"/>
        <w:gridCol w:w="5048"/>
        <w:gridCol w:w="1442"/>
      </w:tblGrid>
      <w:tr w:rsidR="002A3F36" w:rsidRPr="002A3F36" w:rsidTr="002A3F36">
        <w:trPr>
          <w:trHeight w:val="20"/>
        </w:trPr>
        <w:tc>
          <w:tcPr>
            <w:tcW w:w="698"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 пункта Административного регламента</w:t>
            </w:r>
          </w:p>
        </w:tc>
        <w:tc>
          <w:tcPr>
            <w:tcW w:w="3346"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Наименование основания </w:t>
            </w:r>
          </w:p>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для отказа в соответствии с Административным регламентом</w:t>
            </w:r>
          </w:p>
        </w:tc>
        <w:tc>
          <w:tcPr>
            <w:tcW w:w="956"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Разъяснение причин отказа</w:t>
            </w:r>
          </w:p>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в приеме документов</w:t>
            </w:r>
          </w:p>
        </w:tc>
      </w:tr>
      <w:tr w:rsidR="002A3F36" w:rsidRPr="002A3F36" w:rsidTr="002A3F36">
        <w:trPr>
          <w:trHeight w:val="20"/>
        </w:trPr>
        <w:tc>
          <w:tcPr>
            <w:tcW w:w="698"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подпункт 1 пункта 3.71</w:t>
            </w:r>
          </w:p>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p>
        </w:tc>
        <w:tc>
          <w:tcPr>
            <w:tcW w:w="3346"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39" w:history="1">
              <w:r w:rsidRPr="002A3F36">
                <w:rPr>
                  <w:rStyle w:val="ae"/>
                  <w:rFonts w:ascii="Times New Roman" w:eastAsia="Calibri" w:hAnsi="Times New Roman" w:cs="Times New Roman"/>
                  <w:color w:val="auto"/>
                  <w:sz w:val="12"/>
                  <w:szCs w:val="12"/>
                </w:rPr>
                <w:t>пунктом 3.58</w:t>
              </w:r>
            </w:hyperlink>
            <w:r w:rsidRPr="002A3F36">
              <w:rPr>
                <w:rFonts w:ascii="Times New Roman" w:eastAsia="Calibri" w:hAnsi="Times New Roman" w:cs="Times New Roman"/>
                <w:sz w:val="12"/>
                <w:szCs w:val="12"/>
              </w:rPr>
              <w:t xml:space="preserve"> настоящего Административного регламента;</w:t>
            </w:r>
          </w:p>
        </w:tc>
        <w:tc>
          <w:tcPr>
            <w:tcW w:w="956" w:type="pct"/>
          </w:tcPr>
          <w:p w:rsidR="002A3F36" w:rsidRPr="002A3F36" w:rsidRDefault="002A3F36" w:rsidP="002A3F36">
            <w:pPr>
              <w:tabs>
                <w:tab w:val="left" w:pos="284"/>
              </w:tabs>
              <w:spacing w:after="0" w:line="240" w:lineRule="auto"/>
              <w:rPr>
                <w:rFonts w:ascii="Times New Roman" w:eastAsia="Calibri" w:hAnsi="Times New Roman" w:cs="Times New Roman"/>
                <w:i/>
                <w:sz w:val="12"/>
                <w:szCs w:val="12"/>
              </w:rPr>
            </w:pPr>
            <w:r w:rsidRPr="002A3F36">
              <w:rPr>
                <w:rFonts w:ascii="Times New Roman" w:eastAsia="Calibri" w:hAnsi="Times New Roman" w:cs="Times New Roman"/>
                <w:i/>
                <w:sz w:val="12"/>
                <w:szCs w:val="12"/>
              </w:rPr>
              <w:t>Указываются аргументированные основания такого вывода</w:t>
            </w:r>
          </w:p>
        </w:tc>
      </w:tr>
      <w:tr w:rsidR="002A3F36" w:rsidRPr="002A3F36" w:rsidTr="002A3F36">
        <w:trPr>
          <w:trHeight w:val="20"/>
        </w:trPr>
        <w:tc>
          <w:tcPr>
            <w:tcW w:w="698"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подпункт 2 пункта 3.71</w:t>
            </w:r>
          </w:p>
        </w:tc>
        <w:tc>
          <w:tcPr>
            <w:tcW w:w="3346"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у администрации отсутствуют полномочия на принятие решения об утверждении изменений документации по планировке территории;</w:t>
            </w:r>
          </w:p>
        </w:tc>
        <w:tc>
          <w:tcPr>
            <w:tcW w:w="956" w:type="pct"/>
          </w:tcPr>
          <w:p w:rsidR="002A3F36" w:rsidRPr="002A3F36" w:rsidRDefault="002A3F36" w:rsidP="002A3F36">
            <w:pPr>
              <w:tabs>
                <w:tab w:val="left" w:pos="284"/>
              </w:tabs>
              <w:spacing w:after="0" w:line="240" w:lineRule="auto"/>
              <w:rPr>
                <w:rFonts w:ascii="Times New Roman" w:eastAsia="Calibri" w:hAnsi="Times New Roman" w:cs="Times New Roman"/>
                <w:i/>
                <w:sz w:val="12"/>
                <w:szCs w:val="12"/>
              </w:rPr>
            </w:pPr>
            <w:r w:rsidRPr="002A3F36">
              <w:rPr>
                <w:rFonts w:ascii="Times New Roman" w:eastAsia="Calibri" w:hAnsi="Times New Roman" w:cs="Times New Roman"/>
                <w:i/>
                <w:sz w:val="12"/>
                <w:szCs w:val="12"/>
              </w:rPr>
              <w:t>Указываются аргументированные основания такого вывода</w:t>
            </w:r>
          </w:p>
        </w:tc>
      </w:tr>
      <w:tr w:rsidR="002A3F36" w:rsidRPr="002A3F36" w:rsidTr="002A3F36">
        <w:trPr>
          <w:trHeight w:val="20"/>
        </w:trPr>
        <w:tc>
          <w:tcPr>
            <w:tcW w:w="698"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подпункт 3 пункта 3.71</w:t>
            </w:r>
          </w:p>
        </w:tc>
        <w:tc>
          <w:tcPr>
            <w:tcW w:w="3346"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заявление о внесении изменений в документацию по планировке территории и прилагаемые к нему материалы не соответствуют положениям пунктов 3.58 и 3.59 настоящего Административного регламента;</w:t>
            </w:r>
          </w:p>
        </w:tc>
        <w:tc>
          <w:tcPr>
            <w:tcW w:w="956" w:type="pct"/>
          </w:tcPr>
          <w:p w:rsidR="002A3F36" w:rsidRPr="002A3F36" w:rsidRDefault="002A3F36" w:rsidP="002A3F36">
            <w:pPr>
              <w:tabs>
                <w:tab w:val="left" w:pos="284"/>
              </w:tabs>
              <w:spacing w:after="0" w:line="240" w:lineRule="auto"/>
              <w:rPr>
                <w:rFonts w:ascii="Times New Roman" w:eastAsia="Calibri" w:hAnsi="Times New Roman" w:cs="Times New Roman"/>
                <w:i/>
                <w:sz w:val="12"/>
                <w:szCs w:val="12"/>
              </w:rPr>
            </w:pPr>
            <w:r w:rsidRPr="002A3F36">
              <w:rPr>
                <w:rFonts w:ascii="Times New Roman" w:eastAsia="Calibri" w:hAnsi="Times New Roman" w:cs="Times New Roman"/>
                <w:i/>
                <w:sz w:val="12"/>
                <w:szCs w:val="12"/>
              </w:rPr>
              <w:t>Указываются аргументированные основания такого вывода</w:t>
            </w:r>
          </w:p>
        </w:tc>
      </w:tr>
      <w:tr w:rsidR="002A3F36" w:rsidRPr="002A3F36" w:rsidTr="002A3F36">
        <w:trPr>
          <w:trHeight w:val="20"/>
        </w:trPr>
        <w:tc>
          <w:tcPr>
            <w:tcW w:w="698"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подпункт 4 пункта 3.71</w:t>
            </w:r>
          </w:p>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p>
        </w:tc>
        <w:tc>
          <w:tcPr>
            <w:tcW w:w="3346"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lastRenderedPageBreak/>
              <w:t xml:space="preserve">изменения в документацию по планировке территории не соответствуют требованиям, указанным </w:t>
            </w:r>
            <w:hyperlink r:id="rId40" w:history="1">
              <w:r w:rsidRPr="002A3F36">
                <w:rPr>
                  <w:rStyle w:val="ae"/>
                  <w:rFonts w:ascii="Times New Roman" w:eastAsia="Calibri" w:hAnsi="Times New Roman" w:cs="Times New Roman"/>
                  <w:color w:val="auto"/>
                  <w:sz w:val="12"/>
                  <w:szCs w:val="12"/>
                </w:rPr>
                <w:t>части 10 статьи 45</w:t>
              </w:r>
            </w:hyperlink>
            <w:r w:rsidRPr="002A3F36">
              <w:rPr>
                <w:rFonts w:ascii="Times New Roman" w:eastAsia="Calibri" w:hAnsi="Times New Roman" w:cs="Times New Roman"/>
                <w:sz w:val="12"/>
                <w:szCs w:val="12"/>
              </w:rPr>
              <w:t xml:space="preserve"> Градостроительного кодекса Российской Федерации;</w:t>
            </w:r>
          </w:p>
        </w:tc>
        <w:tc>
          <w:tcPr>
            <w:tcW w:w="956" w:type="pct"/>
          </w:tcPr>
          <w:p w:rsidR="002A3F36" w:rsidRPr="002A3F36" w:rsidRDefault="002A3F36" w:rsidP="002A3F36">
            <w:pPr>
              <w:tabs>
                <w:tab w:val="left" w:pos="284"/>
              </w:tabs>
              <w:spacing w:after="0" w:line="240" w:lineRule="auto"/>
              <w:rPr>
                <w:rFonts w:ascii="Times New Roman" w:eastAsia="Calibri" w:hAnsi="Times New Roman" w:cs="Times New Roman"/>
                <w:i/>
                <w:sz w:val="12"/>
                <w:szCs w:val="12"/>
              </w:rPr>
            </w:pPr>
            <w:r w:rsidRPr="002A3F36">
              <w:rPr>
                <w:rFonts w:ascii="Times New Roman" w:eastAsia="Calibri" w:hAnsi="Times New Roman" w:cs="Times New Roman"/>
                <w:i/>
                <w:sz w:val="12"/>
                <w:szCs w:val="12"/>
              </w:rPr>
              <w:t xml:space="preserve">Указываются аргументированные </w:t>
            </w:r>
            <w:r w:rsidRPr="002A3F36">
              <w:rPr>
                <w:rFonts w:ascii="Times New Roman" w:eastAsia="Calibri" w:hAnsi="Times New Roman" w:cs="Times New Roman"/>
                <w:i/>
                <w:sz w:val="12"/>
                <w:szCs w:val="12"/>
              </w:rPr>
              <w:lastRenderedPageBreak/>
              <w:t>основания такого вывода</w:t>
            </w:r>
          </w:p>
        </w:tc>
      </w:tr>
      <w:tr w:rsidR="002A3F36" w:rsidRPr="002A3F36" w:rsidTr="002A3F36">
        <w:trPr>
          <w:trHeight w:val="20"/>
        </w:trPr>
        <w:tc>
          <w:tcPr>
            <w:tcW w:w="698"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lastRenderedPageBreak/>
              <w:t>подпункт 5 пункта 3.71</w:t>
            </w:r>
          </w:p>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p>
        </w:tc>
        <w:tc>
          <w:tcPr>
            <w:tcW w:w="3346"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956" w:type="pct"/>
          </w:tcPr>
          <w:p w:rsidR="002A3F36" w:rsidRPr="002A3F36" w:rsidRDefault="002A3F36" w:rsidP="002A3F36">
            <w:pPr>
              <w:tabs>
                <w:tab w:val="left" w:pos="284"/>
              </w:tabs>
              <w:spacing w:after="0" w:line="240" w:lineRule="auto"/>
              <w:rPr>
                <w:rFonts w:ascii="Times New Roman" w:eastAsia="Calibri" w:hAnsi="Times New Roman" w:cs="Times New Roman"/>
                <w:i/>
                <w:sz w:val="12"/>
                <w:szCs w:val="12"/>
              </w:rPr>
            </w:pPr>
            <w:r w:rsidRPr="002A3F36">
              <w:rPr>
                <w:rFonts w:ascii="Times New Roman" w:eastAsia="Calibri" w:hAnsi="Times New Roman" w:cs="Times New Roman"/>
                <w:i/>
                <w:sz w:val="12"/>
                <w:szCs w:val="12"/>
              </w:rPr>
              <w:t>Указываются аргументированные основания такого вывода</w:t>
            </w:r>
          </w:p>
        </w:tc>
      </w:tr>
    </w:tbl>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3. Направить в 10-дневный срок уведомление о принятии настоящего Постановления Главам поселений, применительно к территориям которых оно принято.  </w:t>
      </w: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5. Контроль за выполнением настоящего Постановления оставляю за собой.</w:t>
      </w: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6.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b/>
          <w:sz w:val="12"/>
          <w:szCs w:val="12"/>
        </w:rPr>
      </w:pPr>
      <w:r w:rsidRPr="002A3F36">
        <w:rPr>
          <w:rFonts w:ascii="Times New Roman" w:eastAsia="Calibri" w:hAnsi="Times New Roman" w:cs="Times New Roman"/>
          <w:sz w:val="12"/>
          <w:szCs w:val="12"/>
        </w:rPr>
        <w:t xml:space="preserve"> 7.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2A3F36" w:rsidRPr="002A3F36" w:rsidRDefault="002A3F36" w:rsidP="002A3F36">
      <w:pPr>
        <w:tabs>
          <w:tab w:val="left" w:pos="284"/>
        </w:tabs>
        <w:spacing w:after="0" w:line="240" w:lineRule="auto"/>
        <w:jc w:val="both"/>
        <w:rPr>
          <w:rFonts w:ascii="Times New Roman" w:eastAsia="Calibri" w:hAnsi="Times New Roman" w:cs="Times New Roman"/>
          <w:sz w:val="12"/>
          <w:szCs w:val="12"/>
        </w:rPr>
      </w:pP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Глава </w:t>
      </w: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 xml:space="preserve">                                                                   </w:t>
      </w:r>
      <w:r w:rsidRPr="002A3F36">
        <w:rPr>
          <w:rFonts w:ascii="Times New Roman" w:eastAsia="Calibri" w:hAnsi="Times New Roman" w:cs="Times New Roman"/>
          <w:sz w:val="12"/>
          <w:szCs w:val="12"/>
        </w:rPr>
        <w:t xml:space="preserve">      ______________________                        </w:t>
      </w:r>
    </w:p>
    <w:p w:rsidR="004640CB" w:rsidRDefault="004640CB" w:rsidP="006D4521">
      <w:pPr>
        <w:tabs>
          <w:tab w:val="left" w:pos="284"/>
        </w:tabs>
        <w:spacing w:after="0" w:line="240" w:lineRule="auto"/>
        <w:jc w:val="both"/>
        <w:rPr>
          <w:rFonts w:ascii="Times New Roman" w:eastAsia="Calibri" w:hAnsi="Times New Roman" w:cs="Times New Roman"/>
          <w:sz w:val="12"/>
          <w:szCs w:val="12"/>
        </w:rPr>
      </w:pPr>
    </w:p>
    <w:p w:rsidR="002A3F36" w:rsidRPr="004640CB" w:rsidRDefault="002A3F36" w:rsidP="002A3F3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№13</w:t>
      </w:r>
    </w:p>
    <w:p w:rsidR="002A3F36" w:rsidRDefault="002A3F36" w:rsidP="002A3F36">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к Административному регламенту</w:t>
      </w:r>
    </w:p>
    <w:p w:rsidR="002A3F36" w:rsidRDefault="002A3F36" w:rsidP="002A3F36">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 xml:space="preserve"> предоставления</w:t>
      </w:r>
      <w:r>
        <w:rPr>
          <w:rFonts w:ascii="Times New Roman" w:eastAsia="Calibri" w:hAnsi="Times New Roman" w:cs="Times New Roman"/>
          <w:i/>
          <w:sz w:val="12"/>
          <w:szCs w:val="12"/>
        </w:rPr>
        <w:t xml:space="preserve"> </w:t>
      </w:r>
      <w:r w:rsidRPr="004640CB">
        <w:rPr>
          <w:rFonts w:ascii="Times New Roman" w:eastAsia="Calibri" w:hAnsi="Times New Roman" w:cs="Times New Roman"/>
          <w:i/>
          <w:sz w:val="12"/>
          <w:szCs w:val="12"/>
        </w:rPr>
        <w:t xml:space="preserve">муниципальной услуги </w:t>
      </w:r>
    </w:p>
    <w:p w:rsidR="002A3F36" w:rsidRPr="004640CB" w:rsidRDefault="002A3F36" w:rsidP="002A3F36">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«Подготовка и утверждение документации</w:t>
      </w:r>
    </w:p>
    <w:p w:rsidR="002A3F36" w:rsidRPr="004640CB" w:rsidRDefault="002A3F36" w:rsidP="002A3F36">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по планировке территории» на территории</w:t>
      </w:r>
    </w:p>
    <w:p w:rsidR="002A3F36" w:rsidRDefault="002A3F36" w:rsidP="002A3F36">
      <w:pPr>
        <w:tabs>
          <w:tab w:val="left" w:pos="284"/>
        </w:tabs>
        <w:spacing w:after="0" w:line="240" w:lineRule="auto"/>
        <w:jc w:val="right"/>
        <w:rPr>
          <w:rFonts w:ascii="Times New Roman" w:eastAsia="Calibri" w:hAnsi="Times New Roman" w:cs="Times New Roman"/>
          <w:i/>
          <w:sz w:val="12"/>
          <w:szCs w:val="12"/>
        </w:rPr>
      </w:pPr>
      <w:r w:rsidRPr="004640CB">
        <w:rPr>
          <w:rFonts w:ascii="Times New Roman" w:eastAsia="Calibri" w:hAnsi="Times New Roman" w:cs="Times New Roman"/>
          <w:i/>
          <w:sz w:val="12"/>
          <w:szCs w:val="12"/>
        </w:rPr>
        <w:t>муниципального района Сергиевский Самарской области</w:t>
      </w:r>
    </w:p>
    <w:p w:rsidR="002A3F36" w:rsidRDefault="002A3F36" w:rsidP="002A3F36">
      <w:pPr>
        <w:tabs>
          <w:tab w:val="left" w:pos="284"/>
        </w:tabs>
        <w:spacing w:after="0" w:line="240" w:lineRule="auto"/>
        <w:jc w:val="both"/>
        <w:rPr>
          <w:rFonts w:ascii="Times New Roman" w:eastAsia="Calibri" w:hAnsi="Times New Roman" w:cs="Times New Roman"/>
          <w:sz w:val="12"/>
          <w:szCs w:val="12"/>
        </w:rPr>
      </w:pPr>
    </w:p>
    <w:p w:rsidR="002A3F36" w:rsidRDefault="002A3F36" w:rsidP="002A3F36">
      <w:pPr>
        <w:tabs>
          <w:tab w:val="left" w:pos="284"/>
        </w:tabs>
        <w:spacing w:after="0" w:line="240" w:lineRule="auto"/>
        <w:jc w:val="right"/>
        <w:rPr>
          <w:rFonts w:ascii="Times New Roman" w:eastAsia="Calibri" w:hAnsi="Times New Roman" w:cs="Times New Roman"/>
          <w:sz w:val="12"/>
          <w:szCs w:val="12"/>
        </w:rPr>
      </w:pPr>
      <w:r w:rsidRPr="00E90633">
        <w:rPr>
          <w:rFonts w:ascii="Times New Roman" w:eastAsia="Calibri" w:hAnsi="Times New Roman" w:cs="Times New Roman"/>
          <w:sz w:val="12"/>
          <w:szCs w:val="12"/>
        </w:rPr>
        <w:t>(форма)</w:t>
      </w:r>
    </w:p>
    <w:tbl>
      <w:tblPr>
        <w:tblStyle w:val="af1"/>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1438"/>
        <w:gridCol w:w="1964"/>
        <w:gridCol w:w="1414"/>
        <w:gridCol w:w="2697"/>
      </w:tblGrid>
      <w:tr w:rsidR="002A3F36" w:rsidTr="002A3F36">
        <w:tc>
          <w:tcPr>
            <w:tcW w:w="1438" w:type="dxa"/>
            <w:tcBorders>
              <w:top w:val="nil"/>
              <w:left w:val="nil"/>
              <w:bottom w:val="nil"/>
            </w:tcBorders>
          </w:tcPr>
          <w:p w:rsidR="002A3F36" w:rsidRDefault="002A3F36" w:rsidP="000B5D3B">
            <w:pPr>
              <w:tabs>
                <w:tab w:val="left" w:pos="284"/>
              </w:tabs>
              <w:jc w:val="center"/>
              <w:rPr>
                <w:rFonts w:ascii="Times New Roman" w:eastAsia="Calibri" w:hAnsi="Times New Roman" w:cs="Times New Roman"/>
                <w:noProof/>
                <w:sz w:val="12"/>
                <w:szCs w:val="12"/>
                <w:lang w:eastAsia="ru-RU"/>
              </w:rPr>
            </w:pPr>
          </w:p>
        </w:tc>
        <w:tc>
          <w:tcPr>
            <w:tcW w:w="1964" w:type="dxa"/>
            <w:tcBorders>
              <w:top w:val="nil"/>
              <w:bottom w:val="nil"/>
            </w:tcBorders>
          </w:tcPr>
          <w:p w:rsidR="002A3F36" w:rsidRDefault="002A3F36" w:rsidP="000B5D3B">
            <w:pPr>
              <w:tabs>
                <w:tab w:val="left" w:pos="284"/>
              </w:tabs>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465CA969" wp14:editId="6BDBFBF5">
                  <wp:extent cx="190831" cy="211418"/>
                  <wp:effectExtent l="0" t="0" r="0" b="0"/>
                  <wp:docPr id="9" name="Рисунок 9"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рб.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1468" cy="212124"/>
                          </a:xfrm>
                          <a:prstGeom prst="rect">
                            <a:avLst/>
                          </a:prstGeom>
                          <a:noFill/>
                          <a:ln>
                            <a:noFill/>
                          </a:ln>
                        </pic:spPr>
                      </pic:pic>
                    </a:graphicData>
                  </a:graphic>
                </wp:inline>
              </w:drawing>
            </w:r>
          </w:p>
          <w:p w:rsidR="002A3F36" w:rsidRPr="00E90633" w:rsidRDefault="002A3F36"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Администрация</w:t>
            </w:r>
          </w:p>
          <w:p w:rsidR="002A3F36" w:rsidRPr="00E90633" w:rsidRDefault="002A3F36"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муниципального района Сергиевский</w:t>
            </w:r>
          </w:p>
          <w:p w:rsidR="002A3F36" w:rsidRDefault="002A3F36" w:rsidP="000B5D3B">
            <w:pPr>
              <w:tabs>
                <w:tab w:val="left" w:pos="284"/>
              </w:tabs>
              <w:jc w:val="center"/>
              <w:rPr>
                <w:rFonts w:ascii="Times New Roman" w:eastAsia="Calibri" w:hAnsi="Times New Roman" w:cs="Times New Roman"/>
                <w:sz w:val="12"/>
                <w:szCs w:val="12"/>
              </w:rPr>
            </w:pPr>
            <w:r w:rsidRPr="00E90633">
              <w:rPr>
                <w:rFonts w:ascii="Times New Roman" w:eastAsia="Calibri" w:hAnsi="Times New Roman" w:cs="Times New Roman"/>
                <w:sz w:val="12"/>
                <w:szCs w:val="12"/>
              </w:rPr>
              <w:t>Самарской области</w:t>
            </w:r>
          </w:p>
          <w:p w:rsidR="002A3F36" w:rsidRDefault="002A3F36" w:rsidP="000B5D3B">
            <w:pPr>
              <w:tabs>
                <w:tab w:val="left" w:pos="284"/>
              </w:tabs>
              <w:jc w:val="both"/>
              <w:rPr>
                <w:rFonts w:ascii="Times New Roman" w:eastAsia="Calibri" w:hAnsi="Times New Roman" w:cs="Times New Roman"/>
                <w:sz w:val="12"/>
                <w:szCs w:val="12"/>
              </w:rPr>
            </w:pPr>
          </w:p>
        </w:tc>
        <w:tc>
          <w:tcPr>
            <w:tcW w:w="1414" w:type="dxa"/>
            <w:tcBorders>
              <w:top w:val="nil"/>
              <w:bottom w:val="nil"/>
            </w:tcBorders>
          </w:tcPr>
          <w:p w:rsidR="002A3F36" w:rsidRDefault="002A3F36" w:rsidP="000B5D3B">
            <w:pPr>
              <w:tabs>
                <w:tab w:val="left" w:pos="284"/>
              </w:tabs>
              <w:jc w:val="both"/>
              <w:rPr>
                <w:rFonts w:ascii="Times New Roman" w:eastAsia="Calibri" w:hAnsi="Times New Roman" w:cs="Times New Roman"/>
                <w:noProof/>
                <w:sz w:val="12"/>
                <w:szCs w:val="12"/>
                <w:lang w:eastAsia="ru-RU"/>
              </w:rPr>
            </w:pPr>
          </w:p>
        </w:tc>
        <w:tc>
          <w:tcPr>
            <w:tcW w:w="2697" w:type="dxa"/>
            <w:tcBorders>
              <w:top w:val="nil"/>
              <w:bottom w:val="nil"/>
              <w:right w:val="nil"/>
            </w:tcBorders>
          </w:tcPr>
          <w:p w:rsidR="002A3F36" w:rsidRDefault="002A3F36" w:rsidP="000B5D3B">
            <w:pPr>
              <w:tabs>
                <w:tab w:val="left" w:pos="284"/>
              </w:tabs>
              <w:jc w:val="both"/>
              <w:rPr>
                <w:rFonts w:ascii="Times New Roman" w:eastAsia="Calibri" w:hAnsi="Times New Roman" w:cs="Times New Roman"/>
                <w:noProof/>
                <w:sz w:val="12"/>
                <w:szCs w:val="12"/>
                <w:lang w:eastAsia="ru-RU"/>
              </w:rPr>
            </w:pPr>
          </w:p>
          <w:p w:rsidR="002A3F36" w:rsidRDefault="002A3F36" w:rsidP="000B5D3B">
            <w:pPr>
              <w:tabs>
                <w:tab w:val="left" w:pos="284"/>
              </w:tabs>
              <w:jc w:val="both"/>
              <w:rPr>
                <w:rFonts w:ascii="Times New Roman" w:eastAsia="Calibri" w:hAnsi="Times New Roman" w:cs="Times New Roman"/>
                <w:noProof/>
                <w:sz w:val="12"/>
                <w:szCs w:val="12"/>
                <w:lang w:eastAsia="ru-RU"/>
              </w:rPr>
            </w:pPr>
          </w:p>
          <w:p w:rsidR="002A3F36" w:rsidRDefault="002A3F36" w:rsidP="000B5D3B">
            <w:pPr>
              <w:tabs>
                <w:tab w:val="left" w:pos="284"/>
              </w:tabs>
              <w:jc w:val="both"/>
              <w:rPr>
                <w:rFonts w:ascii="Times New Roman" w:eastAsia="Calibri" w:hAnsi="Times New Roman" w:cs="Times New Roman"/>
                <w:noProof/>
                <w:sz w:val="12"/>
                <w:szCs w:val="12"/>
                <w:lang w:eastAsia="ru-RU"/>
              </w:rPr>
            </w:pPr>
          </w:p>
          <w:p w:rsidR="002A3F36" w:rsidRDefault="002A3F36" w:rsidP="000B5D3B">
            <w:pPr>
              <w:tabs>
                <w:tab w:val="left" w:pos="284"/>
              </w:tabs>
              <w:jc w:val="both"/>
              <w:rPr>
                <w:rFonts w:ascii="Times New Roman" w:eastAsia="Calibri" w:hAnsi="Times New Roman" w:cs="Times New Roman"/>
                <w:noProof/>
                <w:sz w:val="12"/>
                <w:szCs w:val="12"/>
                <w:lang w:eastAsia="ru-RU"/>
              </w:rPr>
            </w:pPr>
          </w:p>
          <w:p w:rsidR="002A3F36" w:rsidRDefault="002A3F36" w:rsidP="000B5D3B">
            <w:pPr>
              <w:tabs>
                <w:tab w:val="left" w:pos="284"/>
              </w:tabs>
              <w:jc w:val="both"/>
              <w:rPr>
                <w:rFonts w:ascii="Times New Roman" w:eastAsia="Calibri" w:hAnsi="Times New Roman" w:cs="Times New Roman"/>
                <w:noProof/>
                <w:sz w:val="12"/>
                <w:szCs w:val="12"/>
                <w:lang w:eastAsia="ru-RU"/>
              </w:rPr>
            </w:pPr>
          </w:p>
          <w:p w:rsidR="002A3F36" w:rsidRDefault="002A3F36" w:rsidP="000B5D3B">
            <w:pPr>
              <w:tabs>
                <w:tab w:val="left" w:pos="284"/>
              </w:tabs>
              <w:jc w:val="both"/>
              <w:rPr>
                <w:rFonts w:ascii="Times New Roman" w:eastAsia="Calibri" w:hAnsi="Times New Roman" w:cs="Times New Roman"/>
                <w:noProof/>
                <w:sz w:val="12"/>
                <w:szCs w:val="12"/>
                <w:lang w:eastAsia="ru-RU"/>
              </w:rPr>
            </w:pPr>
          </w:p>
          <w:p w:rsidR="002A3F36" w:rsidRDefault="002A3F36" w:rsidP="000B5D3B">
            <w:pPr>
              <w:tabs>
                <w:tab w:val="left" w:pos="284"/>
              </w:tabs>
              <w:jc w:val="both"/>
              <w:rPr>
                <w:rFonts w:ascii="Times New Roman" w:eastAsia="Calibri" w:hAnsi="Times New Roman" w:cs="Times New Roman"/>
                <w:noProof/>
                <w:sz w:val="12"/>
                <w:szCs w:val="12"/>
                <w:lang w:eastAsia="ru-RU"/>
              </w:rPr>
            </w:pPr>
          </w:p>
          <w:p w:rsidR="002A3F36" w:rsidRDefault="002A3F36" w:rsidP="000B5D3B">
            <w:pPr>
              <w:tabs>
                <w:tab w:val="left" w:pos="284"/>
              </w:tabs>
              <w:jc w:val="both"/>
              <w:rPr>
                <w:rFonts w:ascii="Times New Roman" w:eastAsia="Calibri" w:hAnsi="Times New Roman" w:cs="Times New Roman"/>
                <w:noProof/>
                <w:sz w:val="12"/>
                <w:szCs w:val="12"/>
                <w:lang w:eastAsia="ru-RU"/>
              </w:rPr>
            </w:pPr>
          </w:p>
          <w:p w:rsidR="002A3F36" w:rsidRPr="00E90633" w:rsidRDefault="002A3F36" w:rsidP="000B5D3B">
            <w:pPr>
              <w:tabs>
                <w:tab w:val="left" w:pos="284"/>
              </w:tabs>
              <w:jc w:val="center"/>
              <w:rPr>
                <w:rFonts w:ascii="Times New Roman" w:eastAsia="Calibri" w:hAnsi="Times New Roman" w:cs="Times New Roman"/>
                <w:noProof/>
                <w:sz w:val="12"/>
                <w:szCs w:val="12"/>
                <w:lang w:eastAsia="ru-RU"/>
              </w:rPr>
            </w:pPr>
            <w:r>
              <w:rPr>
                <w:rFonts w:ascii="Times New Roman" w:eastAsia="Calibri" w:hAnsi="Times New Roman" w:cs="Times New Roman"/>
                <w:noProof/>
                <w:sz w:val="12"/>
                <w:szCs w:val="12"/>
                <w:lang w:eastAsia="ru-RU"/>
              </w:rPr>
              <w:t>Кому ____________________</w:t>
            </w:r>
            <w:r w:rsidRPr="00E90633">
              <w:rPr>
                <w:rFonts w:ascii="Times New Roman" w:eastAsia="Calibri" w:hAnsi="Times New Roman" w:cs="Times New Roman"/>
                <w:noProof/>
                <w:sz w:val="12"/>
                <w:szCs w:val="12"/>
                <w:lang w:eastAsia="ru-RU"/>
              </w:rPr>
              <w:t>______________</w:t>
            </w:r>
          </w:p>
          <w:p w:rsidR="002A3F36" w:rsidRPr="00E90633" w:rsidRDefault="002A3F36" w:rsidP="000B5D3B">
            <w:pPr>
              <w:tabs>
                <w:tab w:val="left" w:pos="284"/>
              </w:tabs>
              <w:jc w:val="center"/>
              <w:rPr>
                <w:rFonts w:ascii="Times New Roman" w:eastAsia="Calibri" w:hAnsi="Times New Roman" w:cs="Times New Roman"/>
                <w:noProof/>
                <w:sz w:val="12"/>
                <w:szCs w:val="12"/>
                <w:lang w:eastAsia="ru-RU"/>
              </w:rPr>
            </w:pPr>
            <w:r w:rsidRPr="00E90633">
              <w:rPr>
                <w:rFonts w:ascii="Times New Roman" w:eastAsia="Calibri" w:hAnsi="Times New Roman" w:cs="Times New Roman"/>
                <w:noProof/>
                <w:sz w:val="12"/>
                <w:szCs w:val="12"/>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2A3F36" w:rsidRPr="00E90633" w:rsidRDefault="002A3F36" w:rsidP="000B5D3B">
            <w:pPr>
              <w:tabs>
                <w:tab w:val="left" w:pos="284"/>
              </w:tabs>
              <w:jc w:val="center"/>
              <w:rPr>
                <w:rFonts w:ascii="Times New Roman" w:eastAsia="Calibri" w:hAnsi="Times New Roman" w:cs="Times New Roman"/>
                <w:noProof/>
                <w:sz w:val="12"/>
                <w:szCs w:val="12"/>
                <w:lang w:eastAsia="ru-RU"/>
              </w:rPr>
            </w:pPr>
            <w:r w:rsidRPr="00E90633">
              <w:rPr>
                <w:rFonts w:ascii="Times New Roman" w:eastAsia="Calibri" w:hAnsi="Times New Roman" w:cs="Times New Roman"/>
                <w:noProof/>
                <w:sz w:val="12"/>
                <w:szCs w:val="12"/>
                <w:lang w:eastAsia="ru-RU"/>
              </w:rPr>
              <w:t>_____________________________</w:t>
            </w:r>
            <w:r>
              <w:rPr>
                <w:rFonts w:ascii="Times New Roman" w:eastAsia="Calibri" w:hAnsi="Times New Roman" w:cs="Times New Roman"/>
                <w:noProof/>
                <w:sz w:val="12"/>
                <w:szCs w:val="12"/>
                <w:lang w:eastAsia="ru-RU"/>
              </w:rPr>
              <w:t>_____</w:t>
            </w:r>
            <w:r w:rsidRPr="00E90633">
              <w:rPr>
                <w:rFonts w:ascii="Times New Roman" w:eastAsia="Calibri" w:hAnsi="Times New Roman" w:cs="Times New Roman"/>
                <w:noProof/>
                <w:sz w:val="12"/>
                <w:szCs w:val="12"/>
                <w:lang w:eastAsia="ru-RU"/>
              </w:rPr>
              <w:t>___</w:t>
            </w:r>
          </w:p>
          <w:p w:rsidR="002A3F36" w:rsidRDefault="002A3F36" w:rsidP="000B5D3B">
            <w:pPr>
              <w:tabs>
                <w:tab w:val="left" w:pos="284"/>
              </w:tabs>
              <w:jc w:val="center"/>
              <w:rPr>
                <w:rFonts w:ascii="Times New Roman" w:eastAsia="Calibri" w:hAnsi="Times New Roman" w:cs="Times New Roman"/>
                <w:noProof/>
                <w:sz w:val="12"/>
                <w:szCs w:val="12"/>
                <w:lang w:eastAsia="ru-RU"/>
              </w:rPr>
            </w:pPr>
            <w:r w:rsidRPr="00E90633">
              <w:rPr>
                <w:rFonts w:ascii="Times New Roman" w:eastAsia="Calibri" w:hAnsi="Times New Roman" w:cs="Times New Roman"/>
                <w:noProof/>
                <w:sz w:val="12"/>
                <w:szCs w:val="12"/>
                <w:lang w:eastAsia="ru-RU"/>
              </w:rPr>
              <w:t>почтовый индекс и адрес, телефон, адрес электронной почты)</w:t>
            </w:r>
          </w:p>
        </w:tc>
      </w:tr>
    </w:tbl>
    <w:p w:rsidR="004640CB" w:rsidRDefault="004640CB" w:rsidP="002A3F36">
      <w:pPr>
        <w:tabs>
          <w:tab w:val="left" w:pos="284"/>
        </w:tabs>
        <w:spacing w:after="0" w:line="240" w:lineRule="auto"/>
        <w:jc w:val="center"/>
        <w:rPr>
          <w:rFonts w:ascii="Times New Roman" w:eastAsia="Calibri" w:hAnsi="Times New Roman" w:cs="Times New Roman"/>
          <w:sz w:val="12"/>
          <w:szCs w:val="12"/>
        </w:rPr>
      </w:pPr>
    </w:p>
    <w:p w:rsidR="002A3F36" w:rsidRPr="002A3F36" w:rsidRDefault="002A3F36" w:rsidP="002A3F36">
      <w:pPr>
        <w:tabs>
          <w:tab w:val="left" w:pos="284"/>
        </w:tabs>
        <w:spacing w:after="0" w:line="240" w:lineRule="auto"/>
        <w:jc w:val="center"/>
        <w:rPr>
          <w:rFonts w:ascii="Times New Roman" w:eastAsia="Calibri" w:hAnsi="Times New Roman" w:cs="Times New Roman"/>
          <w:b/>
          <w:sz w:val="12"/>
          <w:szCs w:val="12"/>
        </w:rPr>
      </w:pPr>
      <w:r w:rsidRPr="002A3F36">
        <w:rPr>
          <w:rFonts w:ascii="Times New Roman" w:eastAsia="Calibri" w:hAnsi="Times New Roman" w:cs="Times New Roman"/>
          <w:b/>
          <w:sz w:val="12"/>
          <w:szCs w:val="12"/>
        </w:rPr>
        <w:t>УВЕДОМЛЕНИЕ</w:t>
      </w:r>
    </w:p>
    <w:p w:rsidR="002A3F36" w:rsidRPr="002A3F36" w:rsidRDefault="002A3F36" w:rsidP="002A3F36">
      <w:pPr>
        <w:tabs>
          <w:tab w:val="left" w:pos="284"/>
        </w:tabs>
        <w:spacing w:after="0" w:line="240" w:lineRule="auto"/>
        <w:jc w:val="center"/>
        <w:rPr>
          <w:rFonts w:ascii="Times New Roman" w:eastAsia="Calibri" w:hAnsi="Times New Roman" w:cs="Times New Roman"/>
          <w:b/>
          <w:sz w:val="12"/>
          <w:szCs w:val="12"/>
        </w:rPr>
      </w:pPr>
      <w:r w:rsidRPr="002A3F36">
        <w:rPr>
          <w:rFonts w:ascii="Times New Roman" w:eastAsia="Calibri" w:hAnsi="Times New Roman" w:cs="Times New Roman"/>
          <w:b/>
          <w:sz w:val="12"/>
          <w:szCs w:val="12"/>
        </w:rPr>
        <w:t>об отказе в исправлении опечаток и (или) ошибок в документе</w:t>
      </w:r>
    </w:p>
    <w:p w:rsidR="002A3F36" w:rsidRPr="002A3F36" w:rsidRDefault="002A3F36" w:rsidP="002A3F36">
      <w:pPr>
        <w:tabs>
          <w:tab w:val="left" w:pos="284"/>
        </w:tabs>
        <w:spacing w:after="0" w:line="240" w:lineRule="auto"/>
        <w:jc w:val="center"/>
        <w:rPr>
          <w:rFonts w:ascii="Times New Roman" w:eastAsia="Calibri" w:hAnsi="Times New Roman" w:cs="Times New Roman"/>
          <w:b/>
          <w:sz w:val="12"/>
          <w:szCs w:val="12"/>
        </w:rPr>
      </w:pPr>
    </w:p>
    <w:p w:rsidR="002A3F36" w:rsidRPr="002A3F36" w:rsidRDefault="002A3F36" w:rsidP="002A3F36">
      <w:pPr>
        <w:tabs>
          <w:tab w:val="left" w:pos="284"/>
        </w:tabs>
        <w:spacing w:after="0" w:line="240" w:lineRule="auto"/>
        <w:jc w:val="right"/>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 «__» __________ 20___ г. </w:t>
      </w:r>
    </w:p>
    <w:p w:rsidR="002A3F36" w:rsidRPr="002A3F36" w:rsidRDefault="002A3F36" w:rsidP="002A3F36">
      <w:pPr>
        <w:tabs>
          <w:tab w:val="left" w:pos="284"/>
        </w:tabs>
        <w:spacing w:after="0" w:line="240" w:lineRule="auto"/>
        <w:jc w:val="both"/>
        <w:rPr>
          <w:rFonts w:ascii="Times New Roman" w:eastAsia="Calibri" w:hAnsi="Times New Roman" w:cs="Times New Roman"/>
          <w:b/>
          <w:sz w:val="12"/>
          <w:szCs w:val="12"/>
        </w:rPr>
      </w:pPr>
    </w:p>
    <w:p w:rsidR="002A3F36" w:rsidRDefault="002A3F36" w:rsidP="002A3F36">
      <w:pPr>
        <w:tabs>
          <w:tab w:val="left" w:pos="284"/>
        </w:tabs>
        <w:spacing w:after="0" w:line="240" w:lineRule="auto"/>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по результатам рассмотрения заявления об исправлении опечаток и (или) ошибок в документе от __________ № ____________ принято решение      </w:t>
      </w:r>
    </w:p>
    <w:p w:rsidR="002A3F36" w:rsidRPr="002A3F36" w:rsidRDefault="002A3F36" w:rsidP="002A3F3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A3F3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2A3F36">
        <w:rPr>
          <w:rFonts w:ascii="Times New Roman" w:eastAsia="Calibri" w:hAnsi="Times New Roman" w:cs="Times New Roman"/>
          <w:sz w:val="12"/>
          <w:szCs w:val="12"/>
        </w:rPr>
        <w:t>(дата и номер регистрации)</w:t>
      </w:r>
    </w:p>
    <w:p w:rsidR="002A3F36" w:rsidRPr="002A3F36" w:rsidRDefault="002A3F36" w:rsidP="002A3F36">
      <w:pPr>
        <w:tabs>
          <w:tab w:val="left" w:pos="284"/>
        </w:tabs>
        <w:spacing w:after="0" w:line="240" w:lineRule="auto"/>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об отказе в исправлении опечаток и (или) ошибок в документе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2"/>
        <w:gridCol w:w="4040"/>
        <w:gridCol w:w="2131"/>
      </w:tblGrid>
      <w:tr w:rsidR="002A3F36" w:rsidRPr="002A3F36" w:rsidTr="002A3F36">
        <w:trPr>
          <w:trHeight w:val="20"/>
        </w:trPr>
        <w:tc>
          <w:tcPr>
            <w:tcW w:w="899"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 пункта Административного регламента</w:t>
            </w:r>
          </w:p>
        </w:tc>
        <w:tc>
          <w:tcPr>
            <w:tcW w:w="2685"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Наименование основания</w:t>
            </w:r>
          </w:p>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для отказа в соответствии с Административным регламентом</w:t>
            </w:r>
          </w:p>
        </w:tc>
        <w:tc>
          <w:tcPr>
            <w:tcW w:w="1416"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Разъяснение причин отказа</w:t>
            </w:r>
          </w:p>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в приеме документов</w:t>
            </w:r>
          </w:p>
        </w:tc>
      </w:tr>
      <w:tr w:rsidR="002A3F36" w:rsidRPr="002A3F36" w:rsidTr="002A3F36">
        <w:trPr>
          <w:trHeight w:val="20"/>
        </w:trPr>
        <w:tc>
          <w:tcPr>
            <w:tcW w:w="899"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подпункт 1 пункта 3.94</w:t>
            </w:r>
          </w:p>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p>
        </w:tc>
        <w:tc>
          <w:tcPr>
            <w:tcW w:w="2685"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отсутствуют документы, необходимые для предоставления Услуги, предусмотренные </w:t>
            </w:r>
            <w:hyperlink r:id="rId41" w:history="1">
              <w:r w:rsidRPr="002A3F36">
                <w:rPr>
                  <w:rStyle w:val="ae"/>
                  <w:rFonts w:ascii="Times New Roman" w:eastAsia="Calibri" w:hAnsi="Times New Roman" w:cs="Times New Roman"/>
                  <w:color w:val="auto"/>
                  <w:sz w:val="12"/>
                  <w:szCs w:val="12"/>
                </w:rPr>
                <w:t>пунктом 3.8</w:t>
              </w:r>
            </w:hyperlink>
            <w:r w:rsidRPr="002A3F36">
              <w:rPr>
                <w:rFonts w:ascii="Times New Roman" w:eastAsia="Calibri" w:hAnsi="Times New Roman" w:cs="Times New Roman"/>
                <w:sz w:val="12"/>
                <w:szCs w:val="12"/>
              </w:rPr>
              <w:t>2 настоящего Административного регламента;</w:t>
            </w:r>
          </w:p>
        </w:tc>
        <w:tc>
          <w:tcPr>
            <w:tcW w:w="1416" w:type="pct"/>
          </w:tcPr>
          <w:p w:rsidR="002A3F36" w:rsidRPr="002A3F36" w:rsidRDefault="002A3F36" w:rsidP="002A3F36">
            <w:pPr>
              <w:tabs>
                <w:tab w:val="left" w:pos="284"/>
              </w:tabs>
              <w:spacing w:after="0" w:line="240" w:lineRule="auto"/>
              <w:rPr>
                <w:rFonts w:ascii="Times New Roman" w:eastAsia="Calibri" w:hAnsi="Times New Roman" w:cs="Times New Roman"/>
                <w:i/>
                <w:sz w:val="12"/>
                <w:szCs w:val="12"/>
              </w:rPr>
            </w:pPr>
            <w:r w:rsidRPr="002A3F36">
              <w:rPr>
                <w:rFonts w:ascii="Times New Roman" w:eastAsia="Calibri" w:hAnsi="Times New Roman" w:cs="Times New Roman"/>
                <w:i/>
                <w:sz w:val="12"/>
                <w:szCs w:val="12"/>
              </w:rPr>
              <w:t>Указываются аргументированные основания такого вывода</w:t>
            </w:r>
          </w:p>
        </w:tc>
      </w:tr>
      <w:tr w:rsidR="002A3F36" w:rsidRPr="002A3F36" w:rsidTr="002A3F36">
        <w:trPr>
          <w:trHeight w:val="20"/>
        </w:trPr>
        <w:tc>
          <w:tcPr>
            <w:tcW w:w="899"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подпункт 2 пункта 3.94</w:t>
            </w:r>
          </w:p>
        </w:tc>
        <w:tc>
          <w:tcPr>
            <w:tcW w:w="2685"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заявление о предоставлении муниципальной услуги подано в неуполномоченный орган;</w:t>
            </w:r>
          </w:p>
        </w:tc>
        <w:tc>
          <w:tcPr>
            <w:tcW w:w="1416" w:type="pct"/>
          </w:tcPr>
          <w:p w:rsidR="002A3F36" w:rsidRPr="002A3F36" w:rsidRDefault="002A3F36" w:rsidP="002A3F36">
            <w:pPr>
              <w:tabs>
                <w:tab w:val="left" w:pos="284"/>
              </w:tabs>
              <w:spacing w:after="0" w:line="240" w:lineRule="auto"/>
              <w:rPr>
                <w:rFonts w:ascii="Times New Roman" w:eastAsia="Calibri" w:hAnsi="Times New Roman" w:cs="Times New Roman"/>
                <w:i/>
                <w:sz w:val="12"/>
                <w:szCs w:val="12"/>
              </w:rPr>
            </w:pPr>
            <w:r w:rsidRPr="002A3F36">
              <w:rPr>
                <w:rFonts w:ascii="Times New Roman" w:eastAsia="Calibri" w:hAnsi="Times New Roman" w:cs="Times New Roman"/>
                <w:i/>
                <w:sz w:val="12"/>
                <w:szCs w:val="12"/>
              </w:rPr>
              <w:t>Указываются аргументированные основания такого вывода</w:t>
            </w:r>
          </w:p>
        </w:tc>
      </w:tr>
      <w:tr w:rsidR="002A3F36" w:rsidRPr="002A3F36" w:rsidTr="002A3F36">
        <w:trPr>
          <w:trHeight w:val="20"/>
        </w:trPr>
        <w:tc>
          <w:tcPr>
            <w:tcW w:w="899"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подпункт 3 пункта 3.94</w:t>
            </w:r>
          </w:p>
        </w:tc>
        <w:tc>
          <w:tcPr>
            <w:tcW w:w="2685" w:type="pct"/>
          </w:tcPr>
          <w:p w:rsidR="002A3F36" w:rsidRPr="002A3F36" w:rsidRDefault="002A3F36" w:rsidP="002A3F36">
            <w:pPr>
              <w:tabs>
                <w:tab w:val="left" w:pos="284"/>
              </w:tabs>
              <w:spacing w:after="0" w:line="240" w:lineRule="auto"/>
              <w:rPr>
                <w:rFonts w:ascii="Times New Roman" w:eastAsia="Calibri" w:hAnsi="Times New Roman" w:cs="Times New Roman"/>
                <w:sz w:val="12"/>
                <w:szCs w:val="12"/>
              </w:rPr>
            </w:pPr>
            <w:r w:rsidRPr="002A3F36">
              <w:rPr>
                <w:rFonts w:ascii="Times New Roman" w:eastAsia="Calibri" w:hAnsi="Times New Roman" w:cs="Times New Roman"/>
                <w:sz w:val="12"/>
                <w:szCs w:val="12"/>
              </w:rPr>
              <w:t>факт допущения ошибки и (или) опечатки в документе не подтвержден.</w:t>
            </w:r>
          </w:p>
        </w:tc>
        <w:tc>
          <w:tcPr>
            <w:tcW w:w="1416" w:type="pct"/>
          </w:tcPr>
          <w:p w:rsidR="002A3F36" w:rsidRPr="002A3F36" w:rsidRDefault="002A3F36" w:rsidP="002A3F36">
            <w:pPr>
              <w:tabs>
                <w:tab w:val="left" w:pos="284"/>
              </w:tabs>
              <w:spacing w:after="0" w:line="240" w:lineRule="auto"/>
              <w:rPr>
                <w:rFonts w:ascii="Times New Roman" w:eastAsia="Calibri" w:hAnsi="Times New Roman" w:cs="Times New Roman"/>
                <w:i/>
                <w:sz w:val="12"/>
                <w:szCs w:val="12"/>
              </w:rPr>
            </w:pPr>
            <w:r w:rsidRPr="002A3F36">
              <w:rPr>
                <w:rFonts w:ascii="Times New Roman" w:eastAsia="Calibri" w:hAnsi="Times New Roman" w:cs="Times New Roman"/>
                <w:i/>
                <w:sz w:val="12"/>
                <w:szCs w:val="12"/>
              </w:rPr>
              <w:t>Указываются аргументированные основания такого вывода</w:t>
            </w:r>
          </w:p>
        </w:tc>
      </w:tr>
    </w:tbl>
    <w:p w:rsidR="002A3F36" w:rsidRPr="002A3F36" w:rsidRDefault="002A3F36" w:rsidP="002A3F36">
      <w:pPr>
        <w:tabs>
          <w:tab w:val="left" w:pos="284"/>
        </w:tabs>
        <w:spacing w:after="0" w:line="240" w:lineRule="auto"/>
        <w:jc w:val="both"/>
        <w:rPr>
          <w:rFonts w:ascii="Times New Roman" w:eastAsia="Calibri" w:hAnsi="Times New Roman" w:cs="Times New Roman"/>
          <w:sz w:val="12"/>
          <w:szCs w:val="12"/>
        </w:rPr>
      </w:pP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Вы вправе повторно обратиться с заявлением об исправлении допущенных опечаток и (или) ошибок в документе после устранения указанных нарушений. </w:t>
      </w: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b/>
          <w:bCs/>
          <w:sz w:val="12"/>
          <w:szCs w:val="12"/>
        </w:rPr>
      </w:pPr>
      <w:r w:rsidRPr="002A3F36">
        <w:rPr>
          <w:rFonts w:ascii="Times New Roman" w:eastAsia="Calibri" w:hAnsi="Times New Roman" w:cs="Times New Roman"/>
          <w:sz w:val="12"/>
          <w:szCs w:val="12"/>
        </w:rPr>
        <w:t>Данный отказ может быть обжалован в досудебном порядке путем направления жалобы в _______________________, а также в судебном порядке.</w:t>
      </w: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Дополнительно информируем: ________________________________________________________________________</w:t>
      </w:r>
      <w:r>
        <w:rPr>
          <w:rFonts w:ascii="Times New Roman" w:eastAsia="Calibri" w:hAnsi="Times New Roman" w:cs="Times New Roman"/>
          <w:sz w:val="12"/>
          <w:szCs w:val="12"/>
        </w:rPr>
        <w:t>_________________</w:t>
      </w:r>
      <w:r w:rsidRPr="002A3F36">
        <w:rPr>
          <w:rFonts w:ascii="Times New Roman" w:eastAsia="Calibri" w:hAnsi="Times New Roman" w:cs="Times New Roman"/>
          <w:sz w:val="12"/>
          <w:szCs w:val="12"/>
        </w:rPr>
        <w:t xml:space="preserve">__. </w:t>
      </w:r>
    </w:p>
    <w:p w:rsidR="002A3F36" w:rsidRDefault="002A3F36" w:rsidP="002A3F36">
      <w:pPr>
        <w:tabs>
          <w:tab w:val="left" w:pos="284"/>
        </w:tabs>
        <w:spacing w:after="0" w:line="240" w:lineRule="auto"/>
        <w:jc w:val="center"/>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(указывается информация, необходимая для устранения причин отказа </w:t>
      </w:r>
    </w:p>
    <w:p w:rsidR="002A3F36" w:rsidRPr="002A3F36" w:rsidRDefault="002A3F36" w:rsidP="002A3F36">
      <w:pPr>
        <w:tabs>
          <w:tab w:val="left" w:pos="284"/>
        </w:tabs>
        <w:spacing w:after="0" w:line="240" w:lineRule="auto"/>
        <w:jc w:val="center"/>
        <w:rPr>
          <w:rFonts w:ascii="Times New Roman" w:eastAsia="Calibri" w:hAnsi="Times New Roman" w:cs="Times New Roman"/>
          <w:sz w:val="12"/>
          <w:szCs w:val="12"/>
        </w:rPr>
      </w:pPr>
      <w:r w:rsidRPr="002A3F36">
        <w:rPr>
          <w:rFonts w:ascii="Times New Roman" w:eastAsia="Calibri" w:hAnsi="Times New Roman" w:cs="Times New Roman"/>
          <w:sz w:val="12"/>
          <w:szCs w:val="12"/>
        </w:rPr>
        <w:t>в предоставлении муниципальной услуги, а также иная дополнительная информация при наличии)</w:t>
      </w:r>
    </w:p>
    <w:p w:rsidR="002A3F36" w:rsidRPr="002A3F36" w:rsidRDefault="002A3F36" w:rsidP="002A3F36">
      <w:pPr>
        <w:tabs>
          <w:tab w:val="left" w:pos="284"/>
        </w:tabs>
        <w:spacing w:after="0" w:line="240" w:lineRule="auto"/>
        <w:jc w:val="both"/>
        <w:rPr>
          <w:rFonts w:ascii="Times New Roman" w:eastAsia="Calibri" w:hAnsi="Times New Roman" w:cs="Times New Roman"/>
          <w:sz w:val="12"/>
          <w:szCs w:val="12"/>
        </w:rPr>
      </w:pP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Глава </w:t>
      </w:r>
    </w:p>
    <w:p w:rsidR="002A3F36" w:rsidRPr="002A3F36" w:rsidRDefault="002A3F36" w:rsidP="002A3F36">
      <w:pPr>
        <w:tabs>
          <w:tab w:val="left" w:pos="284"/>
        </w:tabs>
        <w:spacing w:after="0" w:line="240" w:lineRule="auto"/>
        <w:ind w:firstLine="284"/>
        <w:jc w:val="both"/>
        <w:rPr>
          <w:rFonts w:ascii="Times New Roman" w:eastAsia="Calibri" w:hAnsi="Times New Roman" w:cs="Times New Roman"/>
          <w:sz w:val="12"/>
          <w:szCs w:val="12"/>
        </w:rPr>
      </w:pPr>
      <w:r w:rsidRPr="002A3F36">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 xml:space="preserve">                                                          </w:t>
      </w:r>
      <w:r w:rsidRPr="002A3F36">
        <w:rPr>
          <w:rFonts w:ascii="Times New Roman" w:eastAsia="Calibri" w:hAnsi="Times New Roman" w:cs="Times New Roman"/>
          <w:sz w:val="12"/>
          <w:szCs w:val="12"/>
        </w:rPr>
        <w:t xml:space="preserve">         ______________________                        </w:t>
      </w:r>
    </w:p>
    <w:p w:rsidR="002C1BA1" w:rsidRPr="00D94EF1" w:rsidRDefault="002C1BA1" w:rsidP="002C1BA1">
      <w:pPr>
        <w:tabs>
          <w:tab w:val="left" w:pos="284"/>
          <w:tab w:val="left" w:pos="3828"/>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lastRenderedPageBreak/>
        <w:t>АДМИНИСТРАЦИЯ</w:t>
      </w:r>
    </w:p>
    <w:p w:rsidR="002C1BA1" w:rsidRPr="00D94EF1" w:rsidRDefault="002C1BA1" w:rsidP="002C1BA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МУНИЦИПАЛЬНОГО РАЙОНА СЕРГИЕВСКИЙ</w:t>
      </w:r>
    </w:p>
    <w:p w:rsidR="002C1BA1" w:rsidRPr="00D94EF1" w:rsidRDefault="002C1BA1" w:rsidP="002C1BA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САМАРСКОЙ ОБЛАСТИ</w:t>
      </w:r>
    </w:p>
    <w:p w:rsidR="002C1BA1" w:rsidRPr="00D94EF1" w:rsidRDefault="002C1BA1" w:rsidP="002C1BA1">
      <w:pPr>
        <w:tabs>
          <w:tab w:val="left" w:pos="284"/>
        </w:tabs>
        <w:spacing w:after="0" w:line="240" w:lineRule="auto"/>
        <w:jc w:val="center"/>
        <w:rPr>
          <w:rFonts w:ascii="Times New Roman" w:eastAsia="Calibri" w:hAnsi="Times New Roman" w:cs="Times New Roman"/>
          <w:sz w:val="12"/>
          <w:szCs w:val="12"/>
        </w:rPr>
      </w:pPr>
    </w:p>
    <w:p w:rsidR="002C1BA1" w:rsidRPr="00D94EF1" w:rsidRDefault="002C1BA1" w:rsidP="002C1BA1">
      <w:pPr>
        <w:tabs>
          <w:tab w:val="left" w:pos="284"/>
        </w:tabs>
        <w:spacing w:after="0" w:line="240" w:lineRule="auto"/>
        <w:jc w:val="center"/>
        <w:rPr>
          <w:rFonts w:ascii="Times New Roman" w:eastAsia="Calibri" w:hAnsi="Times New Roman" w:cs="Times New Roman"/>
          <w:sz w:val="12"/>
          <w:szCs w:val="12"/>
        </w:rPr>
      </w:pPr>
      <w:r w:rsidRPr="00D94EF1">
        <w:rPr>
          <w:rFonts w:ascii="Times New Roman" w:eastAsia="Calibri" w:hAnsi="Times New Roman" w:cs="Times New Roman"/>
          <w:sz w:val="12"/>
          <w:szCs w:val="12"/>
        </w:rPr>
        <w:t>ПОСТАНОВЛЕНИЕ</w:t>
      </w:r>
    </w:p>
    <w:p w:rsidR="002C1BA1" w:rsidRPr="00D94EF1" w:rsidRDefault="002C1BA1" w:rsidP="002C1B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94EF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D94EF1">
        <w:rPr>
          <w:rFonts w:ascii="Times New Roman" w:eastAsia="Calibri" w:hAnsi="Times New Roman" w:cs="Times New Roman"/>
          <w:sz w:val="12"/>
          <w:szCs w:val="12"/>
        </w:rPr>
        <w:t xml:space="preserve">ября 2024г.                                                                                                                                                                                     </w:t>
      </w:r>
      <w:r w:rsidR="005D2F10">
        <w:rPr>
          <w:rFonts w:ascii="Times New Roman" w:eastAsia="Calibri" w:hAnsi="Times New Roman" w:cs="Times New Roman"/>
          <w:sz w:val="12"/>
          <w:szCs w:val="12"/>
        </w:rPr>
        <w:t xml:space="preserve">                           №1050</w:t>
      </w:r>
    </w:p>
    <w:p w:rsidR="005D2F10" w:rsidRDefault="005D2F10" w:rsidP="005D2F10">
      <w:pPr>
        <w:spacing w:after="0" w:line="240" w:lineRule="auto"/>
        <w:jc w:val="center"/>
        <w:rPr>
          <w:rFonts w:ascii="Times New Roman" w:eastAsia="Calibri" w:hAnsi="Times New Roman" w:cs="Times New Roman"/>
          <w:b/>
          <w:sz w:val="12"/>
          <w:szCs w:val="12"/>
        </w:rPr>
      </w:pPr>
      <w:r w:rsidRPr="005D2F10">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5D2F10" w:rsidRPr="005D2F10" w:rsidRDefault="005D2F10" w:rsidP="005D2F10">
      <w:pPr>
        <w:spacing w:after="0" w:line="240" w:lineRule="auto"/>
        <w:jc w:val="center"/>
        <w:rPr>
          <w:rFonts w:ascii="Times New Roman" w:eastAsia="Calibri" w:hAnsi="Times New Roman" w:cs="Times New Roman"/>
          <w:b/>
          <w:sz w:val="12"/>
          <w:szCs w:val="12"/>
        </w:rPr>
      </w:pPr>
      <w:r w:rsidRPr="005D2F10">
        <w:rPr>
          <w:rFonts w:ascii="Times New Roman" w:eastAsia="Calibri" w:hAnsi="Times New Roman" w:cs="Times New Roman"/>
          <w:b/>
          <w:sz w:val="12"/>
          <w:szCs w:val="12"/>
        </w:rPr>
        <w:t xml:space="preserve"> № 1478 от 22.12.2022г. «Об утверждении муниципальной программы «Содержание улично-дорожной сети муниципального района Сергиевский Самарской области на 2023-2030 годы»</w:t>
      </w:r>
    </w:p>
    <w:p w:rsidR="005D2F10" w:rsidRPr="005D2F10" w:rsidRDefault="005D2F10" w:rsidP="005D2F10">
      <w:pPr>
        <w:spacing w:after="0" w:line="240" w:lineRule="auto"/>
        <w:jc w:val="both"/>
        <w:rPr>
          <w:rFonts w:ascii="Times New Roman" w:eastAsia="Calibri" w:hAnsi="Times New Roman" w:cs="Times New Roman"/>
          <w:sz w:val="12"/>
          <w:szCs w:val="12"/>
        </w:rPr>
      </w:pP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выполнения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зимнему содержанию и озеленению дороги, администрация муниципального района Сергиевский</w:t>
      </w:r>
    </w:p>
    <w:p w:rsidR="005D2F10" w:rsidRPr="005D2F10" w:rsidRDefault="005D2F10" w:rsidP="00E946C5">
      <w:pPr>
        <w:spacing w:after="0" w:line="240" w:lineRule="auto"/>
        <w:ind w:firstLine="284"/>
        <w:jc w:val="both"/>
        <w:rPr>
          <w:rFonts w:ascii="Times New Roman" w:eastAsia="Calibri" w:hAnsi="Times New Roman" w:cs="Times New Roman"/>
          <w:b/>
          <w:sz w:val="12"/>
          <w:szCs w:val="12"/>
        </w:rPr>
      </w:pPr>
      <w:r w:rsidRPr="005D2F10">
        <w:rPr>
          <w:rFonts w:ascii="Times New Roman" w:eastAsia="Calibri" w:hAnsi="Times New Roman" w:cs="Times New Roman"/>
          <w:b/>
          <w:sz w:val="12"/>
          <w:szCs w:val="12"/>
        </w:rPr>
        <w:t>ПОСТАНОВЛЯЕТ:</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D2F10">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«Содержание улично-дорожной сети муниципального района Сергиевский Самарской области на 2023-2030 годы» (далее - Программа) следующего содержания:</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«Планируемый общий объем финансирования Программы составит</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482 614,19898 тыс.рублей (*), в том числе:</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 средства областного бюджета – 0,00   тыс. 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2023 год–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2024 год–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2025 год–  0,00 тыс.рублей;</w:t>
      </w:r>
    </w:p>
    <w:p w:rsidR="005D2F10" w:rsidRPr="005D2F10" w:rsidRDefault="00E946C5" w:rsidP="00E946C5">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2026 год-</w:t>
      </w:r>
      <w:r w:rsidR="005D2F10" w:rsidRPr="005D2F10">
        <w:rPr>
          <w:rFonts w:ascii="Times New Roman" w:eastAsia="Calibri" w:hAnsi="Times New Roman" w:cs="Times New Roman"/>
          <w:sz w:val="12"/>
          <w:szCs w:val="12"/>
        </w:rPr>
        <w:t xml:space="preserve">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2027 год- 0,00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2028 год- 0,00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2029 год- 0,00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2030 год- 0,00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 средства местного бюджета –</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482 614,19898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2023 год– 58 186,08546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2024 год– 74 568,11352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2025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2026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2027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2028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2029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2030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«Реализация мероприятий Программы осуществляется за счет средств местного бюджета, также возможно софинансирование программных мероприятий из средств областного бюджета.</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Планируемый общий объем фин</w:t>
      </w:r>
      <w:r w:rsidR="00E946C5">
        <w:rPr>
          <w:rFonts w:ascii="Times New Roman" w:eastAsia="Calibri" w:hAnsi="Times New Roman" w:cs="Times New Roman"/>
          <w:sz w:val="12"/>
          <w:szCs w:val="12"/>
        </w:rPr>
        <w:t xml:space="preserve">ансирования Программы составит </w:t>
      </w:r>
      <w:r w:rsidRPr="005D2F10">
        <w:rPr>
          <w:rFonts w:ascii="Times New Roman" w:eastAsia="Calibri" w:hAnsi="Times New Roman" w:cs="Times New Roman"/>
          <w:sz w:val="12"/>
          <w:szCs w:val="12"/>
        </w:rPr>
        <w:t>482 614,19898 тыс.рублей (*), в том числе:</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 сред</w:t>
      </w:r>
      <w:r w:rsidR="00E946C5">
        <w:rPr>
          <w:rFonts w:ascii="Times New Roman" w:eastAsia="Calibri" w:hAnsi="Times New Roman" w:cs="Times New Roman"/>
          <w:sz w:val="12"/>
          <w:szCs w:val="12"/>
        </w:rPr>
        <w:t>ства областного бюджета – 0,00</w:t>
      </w:r>
      <w:r w:rsidRPr="005D2F10">
        <w:rPr>
          <w:rFonts w:ascii="Times New Roman" w:eastAsia="Calibri" w:hAnsi="Times New Roman" w:cs="Times New Roman"/>
          <w:sz w:val="12"/>
          <w:szCs w:val="12"/>
        </w:rPr>
        <w:t xml:space="preserve"> тыс. 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2023 год–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2024 год–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2025 год– 0,00 тыс.рублей;</w:t>
      </w:r>
    </w:p>
    <w:p w:rsidR="005D2F10" w:rsidRPr="005D2F10" w:rsidRDefault="00E946C5" w:rsidP="00E946C5">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2026 год-</w:t>
      </w:r>
      <w:r w:rsidR="005D2F10" w:rsidRPr="005D2F10">
        <w:rPr>
          <w:rFonts w:ascii="Times New Roman" w:eastAsia="Calibri" w:hAnsi="Times New Roman" w:cs="Times New Roman"/>
          <w:sz w:val="12"/>
          <w:szCs w:val="12"/>
        </w:rPr>
        <w:t xml:space="preserve"> 0,00 тыс.рублей;</w:t>
      </w:r>
    </w:p>
    <w:p w:rsidR="005D2F10" w:rsidRPr="005D2F10" w:rsidRDefault="00E946C5" w:rsidP="00E946C5">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2027 год-</w:t>
      </w:r>
      <w:r w:rsidR="005D2F10" w:rsidRPr="005D2F10">
        <w:rPr>
          <w:rFonts w:ascii="Times New Roman" w:eastAsia="Calibri" w:hAnsi="Times New Roman" w:cs="Times New Roman"/>
          <w:sz w:val="12"/>
          <w:szCs w:val="12"/>
        </w:rPr>
        <w:t xml:space="preserve">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2028 год- 0,00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2029 год- 0,00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2030 год- 0,00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 средства местного бюджета – 482 614,19898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2023 год– 58 186,08546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2024 год– 74 568,11352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2025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2026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2027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2028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2029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2030 год- 58 310,00 тыс.рублей.</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1.3. Приложение № 2 к Программе изложить в редакции согласно приложению № 1 к настоящему постановлению.</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1.4. Приложение № 3 к Программе изложить в редакции согласно приложению № 2 к настоящему постановлению.</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2. Опубликовать настоящее Постановление в газете «Сергиевский вестник».</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D2F10" w:rsidRPr="005D2F10" w:rsidRDefault="005D2F10" w:rsidP="00E946C5">
      <w:pPr>
        <w:spacing w:after="0" w:line="240" w:lineRule="auto"/>
        <w:ind w:firstLine="284"/>
        <w:jc w:val="both"/>
        <w:rPr>
          <w:rFonts w:ascii="Times New Roman" w:eastAsia="Calibri" w:hAnsi="Times New Roman" w:cs="Times New Roman"/>
          <w:sz w:val="12"/>
          <w:szCs w:val="12"/>
        </w:rPr>
      </w:pPr>
      <w:r w:rsidRPr="005D2F10">
        <w:rPr>
          <w:rFonts w:ascii="Times New Roman" w:eastAsia="Calibri" w:hAnsi="Times New Roman" w:cs="Times New Roman"/>
          <w:sz w:val="12"/>
          <w:szCs w:val="12"/>
        </w:rPr>
        <w:t>4. Контроль за выполнением настоящего постановления возложить на  и.о. руководителя МКУ «Управление заказчика-застройщика, архитектуры  и градостроительства» муниципального района Сергиевский  Богатыреву И.А.</w:t>
      </w:r>
    </w:p>
    <w:p w:rsidR="00E946C5" w:rsidRDefault="005D2F10" w:rsidP="00E946C5">
      <w:pPr>
        <w:spacing w:after="0" w:line="240" w:lineRule="auto"/>
        <w:jc w:val="right"/>
        <w:rPr>
          <w:rFonts w:ascii="Times New Roman" w:eastAsia="Calibri" w:hAnsi="Times New Roman" w:cs="Times New Roman"/>
          <w:sz w:val="12"/>
          <w:szCs w:val="12"/>
        </w:rPr>
      </w:pPr>
      <w:r w:rsidRPr="005D2F10">
        <w:rPr>
          <w:rFonts w:ascii="Times New Roman" w:eastAsia="Calibri" w:hAnsi="Times New Roman" w:cs="Times New Roman"/>
          <w:sz w:val="12"/>
          <w:szCs w:val="12"/>
        </w:rPr>
        <w:t>Глава муниципального района Сергиевский</w:t>
      </w:r>
    </w:p>
    <w:p w:rsidR="005D2F10" w:rsidRPr="005D2F10" w:rsidRDefault="005D2F10" w:rsidP="00E946C5">
      <w:pPr>
        <w:spacing w:after="0" w:line="240" w:lineRule="auto"/>
        <w:jc w:val="right"/>
        <w:rPr>
          <w:rFonts w:ascii="Times New Roman" w:eastAsia="Calibri" w:hAnsi="Times New Roman" w:cs="Times New Roman"/>
          <w:sz w:val="12"/>
          <w:szCs w:val="12"/>
        </w:rPr>
      </w:pPr>
      <w:r w:rsidRPr="005D2F10">
        <w:rPr>
          <w:rFonts w:ascii="Times New Roman" w:eastAsia="Calibri" w:hAnsi="Times New Roman" w:cs="Times New Roman"/>
          <w:sz w:val="12"/>
          <w:szCs w:val="12"/>
        </w:rPr>
        <w:t>А.И.Екамасов</w:t>
      </w:r>
    </w:p>
    <w:p w:rsidR="002C1BA1" w:rsidRPr="00D94EF1" w:rsidRDefault="002C1BA1" w:rsidP="002C1BA1">
      <w:pPr>
        <w:spacing w:after="0" w:line="240" w:lineRule="auto"/>
        <w:jc w:val="both"/>
        <w:rPr>
          <w:rFonts w:ascii="Times New Roman" w:eastAsia="Calibri" w:hAnsi="Times New Roman" w:cs="Times New Roman"/>
          <w:sz w:val="12"/>
          <w:szCs w:val="12"/>
        </w:rPr>
      </w:pP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lastRenderedPageBreak/>
        <w:t>Приложение</w:t>
      </w:r>
      <w:r w:rsidR="00E946C5">
        <w:rPr>
          <w:rFonts w:ascii="Times New Roman" w:eastAsia="Calibri" w:hAnsi="Times New Roman" w:cs="Times New Roman"/>
          <w:i/>
          <w:sz w:val="12"/>
          <w:szCs w:val="12"/>
        </w:rPr>
        <w:t xml:space="preserve"> №1</w:t>
      </w: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2C1BA1" w:rsidRPr="00D94EF1" w:rsidRDefault="002C1BA1" w:rsidP="002C1BA1">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w:t>
      </w:r>
      <w:r w:rsidR="00E946C5">
        <w:rPr>
          <w:rFonts w:ascii="Times New Roman" w:eastAsia="Calibri" w:hAnsi="Times New Roman" w:cs="Times New Roman"/>
          <w:i/>
          <w:sz w:val="12"/>
          <w:szCs w:val="12"/>
        </w:rPr>
        <w:t>50</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D94EF1" w:rsidRPr="00E946C5" w:rsidRDefault="00E946C5" w:rsidP="00E946C5">
      <w:pPr>
        <w:tabs>
          <w:tab w:val="left" w:pos="284"/>
        </w:tabs>
        <w:spacing w:after="0" w:line="240" w:lineRule="auto"/>
        <w:jc w:val="center"/>
        <w:rPr>
          <w:rFonts w:ascii="Times New Roman" w:eastAsia="Calibri" w:hAnsi="Times New Roman" w:cs="Times New Roman"/>
          <w:b/>
          <w:sz w:val="12"/>
          <w:szCs w:val="12"/>
        </w:rPr>
      </w:pPr>
      <w:r w:rsidRPr="00E946C5">
        <w:rPr>
          <w:rFonts w:ascii="Times New Roman" w:eastAsia="Calibri" w:hAnsi="Times New Roman" w:cs="Times New Roman"/>
          <w:b/>
          <w:sz w:val="12"/>
          <w:szCs w:val="12"/>
        </w:rPr>
        <w:t>ПЕРЕЧЕНЬ МЕРОПРИЯТИЙ  МУНИЦИПАЛЬНОЙ ПРОГРАММЫ</w:t>
      </w:r>
    </w:p>
    <w:p w:rsidR="00D94EF1" w:rsidRPr="00E946C5" w:rsidRDefault="00E946C5" w:rsidP="00E946C5">
      <w:pPr>
        <w:tabs>
          <w:tab w:val="left" w:pos="284"/>
        </w:tabs>
        <w:spacing w:after="0" w:line="240" w:lineRule="auto"/>
        <w:jc w:val="center"/>
        <w:rPr>
          <w:rFonts w:ascii="Times New Roman" w:eastAsia="Calibri" w:hAnsi="Times New Roman" w:cs="Times New Roman"/>
          <w:b/>
          <w:sz w:val="12"/>
          <w:szCs w:val="12"/>
        </w:rPr>
      </w:pPr>
      <w:r w:rsidRPr="00E946C5">
        <w:rPr>
          <w:rFonts w:ascii="Times New Roman" w:eastAsia="Calibri" w:hAnsi="Times New Roman" w:cs="Times New Roman"/>
          <w:b/>
          <w:sz w:val="12"/>
          <w:szCs w:val="12"/>
        </w:rPr>
        <w:t>«Содержание улично-дорожной сети  муниципального района Сергиевский Самарской области на 2023-2030 годы»</w:t>
      </w:r>
    </w:p>
    <w:tbl>
      <w:tblPr>
        <w:tblStyle w:val="af1"/>
        <w:tblW w:w="5000" w:type="pct"/>
        <w:tblLayout w:type="fixed"/>
        <w:tblCellMar>
          <w:left w:w="0" w:type="dxa"/>
          <w:right w:w="0" w:type="dxa"/>
        </w:tblCellMar>
        <w:tblLook w:val="04A0" w:firstRow="1" w:lastRow="0" w:firstColumn="1" w:lastColumn="0" w:noHBand="0" w:noVBand="1"/>
      </w:tblPr>
      <w:tblGrid>
        <w:gridCol w:w="97"/>
        <w:gridCol w:w="1184"/>
        <w:gridCol w:w="429"/>
        <w:gridCol w:w="286"/>
        <w:gridCol w:w="284"/>
        <w:gridCol w:w="284"/>
        <w:gridCol w:w="283"/>
        <w:gridCol w:w="284"/>
        <w:gridCol w:w="283"/>
        <w:gridCol w:w="286"/>
        <w:gridCol w:w="283"/>
        <w:gridCol w:w="284"/>
        <w:gridCol w:w="283"/>
        <w:gridCol w:w="284"/>
        <w:gridCol w:w="283"/>
        <w:gridCol w:w="284"/>
        <w:gridCol w:w="283"/>
        <w:gridCol w:w="292"/>
        <w:gridCol w:w="301"/>
        <w:gridCol w:w="259"/>
        <w:gridCol w:w="284"/>
        <w:gridCol w:w="703"/>
      </w:tblGrid>
      <w:tr w:rsidR="00E946C5" w:rsidRPr="00E946C5" w:rsidTr="00E946C5">
        <w:trPr>
          <w:trHeight w:val="20"/>
        </w:trPr>
        <w:tc>
          <w:tcPr>
            <w:tcW w:w="4533" w:type="pct"/>
            <w:gridSpan w:val="21"/>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Объем финансирования по годам ( в разрезе источников финансирования),  тыс.руб.*</w:t>
            </w:r>
          </w:p>
        </w:tc>
        <w:tc>
          <w:tcPr>
            <w:tcW w:w="467" w:type="pct"/>
            <w:vMerge w:val="restar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xml:space="preserve">Ожидаемый </w:t>
            </w:r>
            <w:r w:rsidRPr="00E946C5">
              <w:rPr>
                <w:rFonts w:ascii="Times New Roman" w:eastAsia="Calibri" w:hAnsi="Times New Roman" w:cs="Times New Roman"/>
                <w:bCs/>
                <w:sz w:val="12"/>
                <w:szCs w:val="12"/>
              </w:rPr>
              <w:br/>
              <w:t>результат</w:t>
            </w:r>
          </w:p>
        </w:tc>
      </w:tr>
      <w:tr w:rsidR="00E946C5" w:rsidRPr="00E946C5" w:rsidTr="00E946C5">
        <w:trPr>
          <w:trHeight w:val="20"/>
        </w:trPr>
        <w:tc>
          <w:tcPr>
            <w:tcW w:w="64" w:type="pct"/>
            <w:vMerge w:val="restar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w:t>
            </w:r>
            <w:r w:rsidRPr="00E946C5">
              <w:rPr>
                <w:rFonts w:ascii="Times New Roman" w:eastAsia="Calibri" w:hAnsi="Times New Roman" w:cs="Times New Roman"/>
                <w:sz w:val="12"/>
                <w:szCs w:val="12"/>
              </w:rPr>
              <w:br/>
              <w:t xml:space="preserve"> п/п</w:t>
            </w:r>
          </w:p>
        </w:tc>
        <w:tc>
          <w:tcPr>
            <w:tcW w:w="787" w:type="pct"/>
            <w:vMerge w:val="restar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Наименование цели, задачи, мероприятия</w:t>
            </w:r>
          </w:p>
        </w:tc>
        <w:tc>
          <w:tcPr>
            <w:tcW w:w="285" w:type="pct"/>
            <w:vMerge w:val="restar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Ответственные исполнители</w:t>
            </w:r>
          </w:p>
        </w:tc>
        <w:tc>
          <w:tcPr>
            <w:tcW w:w="190" w:type="pct"/>
            <w:vMerge w:val="restar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Срок реализации</w:t>
            </w:r>
          </w:p>
        </w:tc>
        <w:tc>
          <w:tcPr>
            <w:tcW w:w="378"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2023 год</w:t>
            </w:r>
          </w:p>
        </w:tc>
        <w:tc>
          <w:tcPr>
            <w:tcW w:w="377"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2024 год</w:t>
            </w:r>
          </w:p>
        </w:tc>
        <w:tc>
          <w:tcPr>
            <w:tcW w:w="378"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2025 год</w:t>
            </w:r>
          </w:p>
        </w:tc>
        <w:tc>
          <w:tcPr>
            <w:tcW w:w="377"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2026 год</w:t>
            </w:r>
          </w:p>
        </w:tc>
        <w:tc>
          <w:tcPr>
            <w:tcW w:w="377"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2027год</w:t>
            </w:r>
          </w:p>
        </w:tc>
        <w:tc>
          <w:tcPr>
            <w:tcW w:w="377"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2028 год</w:t>
            </w:r>
          </w:p>
        </w:tc>
        <w:tc>
          <w:tcPr>
            <w:tcW w:w="382"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2029 год</w:t>
            </w:r>
          </w:p>
        </w:tc>
        <w:tc>
          <w:tcPr>
            <w:tcW w:w="372"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2030 год</w:t>
            </w:r>
          </w:p>
        </w:tc>
        <w:tc>
          <w:tcPr>
            <w:tcW w:w="189" w:type="pct"/>
            <w:vMerge w:val="restar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Всего</w:t>
            </w:r>
          </w:p>
        </w:tc>
        <w:tc>
          <w:tcPr>
            <w:tcW w:w="467" w:type="pct"/>
            <w:vMerge/>
            <w:hideMark/>
          </w:tcPr>
          <w:p w:rsidR="00E946C5" w:rsidRPr="00E946C5" w:rsidRDefault="00E946C5" w:rsidP="00E946C5">
            <w:pPr>
              <w:tabs>
                <w:tab w:val="left" w:pos="284"/>
              </w:tabs>
              <w:rPr>
                <w:rFonts w:ascii="Times New Roman" w:eastAsia="Calibri" w:hAnsi="Times New Roman" w:cs="Times New Roman"/>
                <w:bCs/>
                <w:sz w:val="12"/>
                <w:szCs w:val="12"/>
              </w:rPr>
            </w:pPr>
          </w:p>
        </w:tc>
      </w:tr>
      <w:tr w:rsidR="00E946C5" w:rsidRPr="00E946C5" w:rsidTr="00E946C5">
        <w:trPr>
          <w:trHeight w:val="20"/>
        </w:trPr>
        <w:tc>
          <w:tcPr>
            <w:tcW w:w="64" w:type="pct"/>
            <w:vMerge/>
            <w:hideMark/>
          </w:tcPr>
          <w:p w:rsidR="00E946C5" w:rsidRPr="00E946C5" w:rsidRDefault="00E946C5" w:rsidP="00E946C5">
            <w:pPr>
              <w:tabs>
                <w:tab w:val="left" w:pos="284"/>
              </w:tabs>
              <w:rPr>
                <w:rFonts w:ascii="Times New Roman" w:eastAsia="Calibri" w:hAnsi="Times New Roman" w:cs="Times New Roman"/>
                <w:sz w:val="12"/>
                <w:szCs w:val="12"/>
              </w:rPr>
            </w:pPr>
          </w:p>
        </w:tc>
        <w:tc>
          <w:tcPr>
            <w:tcW w:w="787" w:type="pct"/>
            <w:vMerge/>
            <w:hideMark/>
          </w:tcPr>
          <w:p w:rsidR="00E946C5" w:rsidRPr="00E946C5" w:rsidRDefault="00E946C5" w:rsidP="00E946C5">
            <w:pPr>
              <w:tabs>
                <w:tab w:val="left" w:pos="284"/>
              </w:tabs>
              <w:rPr>
                <w:rFonts w:ascii="Times New Roman" w:eastAsia="Calibri" w:hAnsi="Times New Roman" w:cs="Times New Roman"/>
                <w:sz w:val="12"/>
                <w:szCs w:val="12"/>
              </w:rPr>
            </w:pPr>
          </w:p>
        </w:tc>
        <w:tc>
          <w:tcPr>
            <w:tcW w:w="285" w:type="pct"/>
            <w:vMerge/>
            <w:hideMark/>
          </w:tcPr>
          <w:p w:rsidR="00E946C5" w:rsidRPr="00E946C5" w:rsidRDefault="00E946C5" w:rsidP="00E946C5">
            <w:pPr>
              <w:tabs>
                <w:tab w:val="left" w:pos="284"/>
              </w:tabs>
              <w:rPr>
                <w:rFonts w:ascii="Times New Roman" w:eastAsia="Calibri" w:hAnsi="Times New Roman" w:cs="Times New Roman"/>
                <w:sz w:val="12"/>
                <w:szCs w:val="12"/>
              </w:rPr>
            </w:pPr>
          </w:p>
        </w:tc>
        <w:tc>
          <w:tcPr>
            <w:tcW w:w="190" w:type="pct"/>
            <w:vMerge/>
            <w:hideMark/>
          </w:tcPr>
          <w:p w:rsidR="00E946C5" w:rsidRPr="00E946C5" w:rsidRDefault="00E946C5" w:rsidP="00E946C5">
            <w:pPr>
              <w:tabs>
                <w:tab w:val="left" w:pos="284"/>
              </w:tabs>
              <w:rPr>
                <w:rFonts w:ascii="Times New Roman" w:eastAsia="Calibri" w:hAnsi="Times New Roman" w:cs="Times New Roman"/>
                <w:sz w:val="12"/>
                <w:szCs w:val="12"/>
              </w:rPr>
            </w:pP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Областной бюджет</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Местный бюджет</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Областной бюджет</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Местный бюджет</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Областной бюджет</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Местный бюджет</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Областной бюджет</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Местный бюджет</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Областной бюджет</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Местный бюджет</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Областной бюджет</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Местный бюджет</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Областной бюджет</w:t>
            </w:r>
          </w:p>
        </w:tc>
        <w:tc>
          <w:tcPr>
            <w:tcW w:w="194"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Местный бюджет</w:t>
            </w:r>
          </w:p>
        </w:tc>
        <w:tc>
          <w:tcPr>
            <w:tcW w:w="20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Областной бюджет</w:t>
            </w:r>
          </w:p>
        </w:tc>
        <w:tc>
          <w:tcPr>
            <w:tcW w:w="172"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Местный бюджет</w:t>
            </w:r>
          </w:p>
        </w:tc>
        <w:tc>
          <w:tcPr>
            <w:tcW w:w="189" w:type="pct"/>
            <w:vMerge/>
            <w:hideMark/>
          </w:tcPr>
          <w:p w:rsidR="00E946C5" w:rsidRPr="00E946C5" w:rsidRDefault="00E946C5" w:rsidP="00E946C5">
            <w:pPr>
              <w:tabs>
                <w:tab w:val="left" w:pos="284"/>
              </w:tabs>
              <w:rPr>
                <w:rFonts w:ascii="Times New Roman" w:eastAsia="Calibri" w:hAnsi="Times New Roman" w:cs="Times New Roman"/>
                <w:bCs/>
                <w:sz w:val="12"/>
                <w:szCs w:val="12"/>
              </w:rPr>
            </w:pPr>
          </w:p>
        </w:tc>
        <w:tc>
          <w:tcPr>
            <w:tcW w:w="467" w:type="pct"/>
            <w:vMerge/>
            <w:hideMark/>
          </w:tcPr>
          <w:p w:rsidR="00E946C5" w:rsidRPr="00E946C5" w:rsidRDefault="00E946C5" w:rsidP="00E946C5">
            <w:pPr>
              <w:tabs>
                <w:tab w:val="left" w:pos="284"/>
              </w:tabs>
              <w:rPr>
                <w:rFonts w:ascii="Times New Roman" w:eastAsia="Calibri" w:hAnsi="Times New Roman" w:cs="Times New Roman"/>
                <w:bCs/>
                <w:sz w:val="12"/>
                <w:szCs w:val="12"/>
              </w:rPr>
            </w:pPr>
          </w:p>
        </w:tc>
      </w:tr>
      <w:tr w:rsidR="00E946C5" w:rsidRPr="00E946C5" w:rsidTr="00E946C5">
        <w:trPr>
          <w:trHeight w:val="20"/>
        </w:trPr>
        <w:tc>
          <w:tcPr>
            <w:tcW w:w="4533" w:type="pct"/>
            <w:gridSpan w:val="21"/>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Цель 1.      Содержание и ремонт автомобильных дорог общего пользования местного значения на нормативном уровне, их развитие, обустройство, улучшение технического и эксплуатационного состояния</w:t>
            </w:r>
          </w:p>
        </w:tc>
        <w:tc>
          <w:tcPr>
            <w:tcW w:w="467"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 </w:t>
            </w:r>
          </w:p>
        </w:tc>
      </w:tr>
      <w:tr w:rsidR="00E946C5" w:rsidRPr="00E946C5" w:rsidTr="00E946C5">
        <w:trPr>
          <w:trHeight w:val="20"/>
        </w:trPr>
        <w:tc>
          <w:tcPr>
            <w:tcW w:w="4533" w:type="pct"/>
            <w:gridSpan w:val="21"/>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Задача 1. Текущий ремонт асфальтобетонного  и грунтощебеночного покрытий автомобильных дорог местного  значения</w:t>
            </w:r>
          </w:p>
        </w:tc>
        <w:tc>
          <w:tcPr>
            <w:tcW w:w="467"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 </w:t>
            </w:r>
          </w:p>
        </w:tc>
      </w:tr>
      <w:tr w:rsidR="00E946C5" w:rsidRPr="00E946C5" w:rsidTr="00E946C5">
        <w:trPr>
          <w:trHeight w:val="20"/>
        </w:trPr>
        <w:tc>
          <w:tcPr>
            <w:tcW w:w="6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1.1</w:t>
            </w:r>
          </w:p>
        </w:tc>
        <w:tc>
          <w:tcPr>
            <w:tcW w:w="7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xml:space="preserve">Выполнение работ по текущему ремонту асфальтобетонного покрытия автомобильных дорог местного значения </w:t>
            </w:r>
            <w:r w:rsidRPr="00E946C5">
              <w:rPr>
                <w:rFonts w:ascii="Times New Roman" w:eastAsia="Calibri" w:hAnsi="Times New Roman" w:cs="Times New Roman"/>
                <w:bCs/>
                <w:sz w:val="12"/>
                <w:szCs w:val="12"/>
              </w:rPr>
              <w:br/>
              <w:t xml:space="preserve">     </w:t>
            </w:r>
          </w:p>
        </w:tc>
        <w:tc>
          <w:tcPr>
            <w:tcW w:w="285"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МКУ "УЗЗиАГ" м.р. Сергиевский</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2023-2030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6 500,00000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11 583,82739</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6 500,00000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6 500,00000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6 500,00000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6 500,00000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6 500,00000</w:t>
            </w:r>
          </w:p>
        </w:tc>
        <w:tc>
          <w:tcPr>
            <w:tcW w:w="20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72"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6 500,00000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57 083,82739</w:t>
            </w:r>
          </w:p>
        </w:tc>
        <w:tc>
          <w:tcPr>
            <w:tcW w:w="467"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Продление сроков эксплуатации асфальтобетонных покрытий автомобильных дорог местного значения.</w:t>
            </w:r>
          </w:p>
        </w:tc>
      </w:tr>
      <w:tr w:rsidR="00E946C5" w:rsidRPr="00E946C5" w:rsidTr="00E946C5">
        <w:trPr>
          <w:trHeight w:val="20"/>
        </w:trPr>
        <w:tc>
          <w:tcPr>
            <w:tcW w:w="6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1.2</w:t>
            </w:r>
          </w:p>
        </w:tc>
        <w:tc>
          <w:tcPr>
            <w:tcW w:w="7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xml:space="preserve">Выполнение работ по текущему ремонту  грунтощебеночного покрытия автомобильных дорог местного значения </w:t>
            </w:r>
          </w:p>
        </w:tc>
        <w:tc>
          <w:tcPr>
            <w:tcW w:w="285"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МКУ "УЗЗиАГ" м.р. Сергиевский</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2023-2030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20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72"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w:t>
            </w:r>
          </w:p>
        </w:tc>
        <w:tc>
          <w:tcPr>
            <w:tcW w:w="467"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 </w:t>
            </w:r>
          </w:p>
        </w:tc>
      </w:tr>
      <w:tr w:rsidR="00E946C5" w:rsidRPr="00E946C5" w:rsidTr="00E946C5">
        <w:trPr>
          <w:trHeight w:val="20"/>
        </w:trPr>
        <w:tc>
          <w:tcPr>
            <w:tcW w:w="64"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w:t>
            </w:r>
          </w:p>
        </w:tc>
        <w:tc>
          <w:tcPr>
            <w:tcW w:w="4468" w:type="pct"/>
            <w:gridSpan w:val="20"/>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Задача 2.   Зимнее и летнее  содержание автомобильных дорог местного значения</w:t>
            </w:r>
          </w:p>
        </w:tc>
        <w:tc>
          <w:tcPr>
            <w:tcW w:w="467"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 </w:t>
            </w:r>
          </w:p>
        </w:tc>
      </w:tr>
      <w:tr w:rsidR="00E946C5" w:rsidRPr="00E946C5" w:rsidTr="00E946C5">
        <w:trPr>
          <w:trHeight w:val="20"/>
        </w:trPr>
        <w:tc>
          <w:tcPr>
            <w:tcW w:w="6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2.1</w:t>
            </w:r>
          </w:p>
        </w:tc>
        <w:tc>
          <w:tcPr>
            <w:tcW w:w="7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Работы по зимнему содержанию автомобильных дорог местного значения</w:t>
            </w:r>
          </w:p>
        </w:tc>
        <w:tc>
          <w:tcPr>
            <w:tcW w:w="285"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МКУ "УЗЗиАГ" м.р. Сергиевский</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2023-2030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28 587,79424</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36 408,23446</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0"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28 600,00000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28 600,00000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28 600,00000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28 600,00000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4"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28 600,00000</w:t>
            </w:r>
          </w:p>
        </w:tc>
        <w:tc>
          <w:tcPr>
            <w:tcW w:w="20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72"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28 600,00000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236 596,02870</w:t>
            </w:r>
          </w:p>
        </w:tc>
        <w:tc>
          <w:tcPr>
            <w:tcW w:w="467" w:type="pct"/>
            <w:vMerge w:val="restar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Улучшение технического состояния дорожной сети за счет своевременной и качественной уборки автомобильных дорог в зимнее и летние периоды.</w:t>
            </w:r>
            <w:r w:rsidRPr="00E946C5">
              <w:rPr>
                <w:rFonts w:ascii="Times New Roman" w:eastAsia="Calibri" w:hAnsi="Times New Roman" w:cs="Times New Roman"/>
                <w:sz w:val="12"/>
                <w:szCs w:val="12"/>
              </w:rPr>
              <w:br/>
              <w:t>Повышение уровня содержания автомобильных дорог местного значения  муниципального района Сергиевский.</w:t>
            </w:r>
          </w:p>
        </w:tc>
      </w:tr>
      <w:tr w:rsidR="00E946C5" w:rsidRPr="00E946C5" w:rsidTr="00E946C5">
        <w:trPr>
          <w:trHeight w:val="20"/>
        </w:trPr>
        <w:tc>
          <w:tcPr>
            <w:tcW w:w="6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2.2</w:t>
            </w:r>
          </w:p>
        </w:tc>
        <w:tc>
          <w:tcPr>
            <w:tcW w:w="7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Работы по летнему  содержанию автомобильных дорог местного значения</w:t>
            </w:r>
          </w:p>
        </w:tc>
        <w:tc>
          <w:tcPr>
            <w:tcW w:w="285"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МКУ "УЗЗиАГ" м.р. Сергиевский</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2023-2030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7 290,71129</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9 668,47891</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0"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7 300,00000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7 300,00000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7 300,00000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7 300,00000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4"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7 300,00000</w:t>
            </w:r>
          </w:p>
        </w:tc>
        <w:tc>
          <w:tcPr>
            <w:tcW w:w="20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72"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7 300,00000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60 759,19020</w:t>
            </w:r>
          </w:p>
        </w:tc>
        <w:tc>
          <w:tcPr>
            <w:tcW w:w="467" w:type="pct"/>
            <w:vMerge/>
            <w:hideMark/>
          </w:tcPr>
          <w:p w:rsidR="00E946C5" w:rsidRPr="00E946C5" w:rsidRDefault="00E946C5" w:rsidP="00E946C5">
            <w:pPr>
              <w:tabs>
                <w:tab w:val="left" w:pos="284"/>
              </w:tabs>
              <w:rPr>
                <w:rFonts w:ascii="Times New Roman" w:eastAsia="Calibri" w:hAnsi="Times New Roman" w:cs="Times New Roman"/>
                <w:sz w:val="12"/>
                <w:szCs w:val="12"/>
              </w:rPr>
            </w:pPr>
          </w:p>
        </w:tc>
      </w:tr>
      <w:tr w:rsidR="00E946C5" w:rsidRPr="00E946C5" w:rsidTr="00E946C5">
        <w:trPr>
          <w:trHeight w:val="20"/>
        </w:trPr>
        <w:tc>
          <w:tcPr>
            <w:tcW w:w="64"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w:t>
            </w:r>
          </w:p>
        </w:tc>
        <w:tc>
          <w:tcPr>
            <w:tcW w:w="4468" w:type="pct"/>
            <w:gridSpan w:val="20"/>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Задача 3.  Озеленение общественных территорий</w:t>
            </w:r>
          </w:p>
        </w:tc>
        <w:tc>
          <w:tcPr>
            <w:tcW w:w="467"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 </w:t>
            </w:r>
          </w:p>
        </w:tc>
      </w:tr>
      <w:tr w:rsidR="00E946C5" w:rsidRPr="00E946C5" w:rsidTr="00E946C5">
        <w:trPr>
          <w:trHeight w:val="20"/>
        </w:trPr>
        <w:tc>
          <w:tcPr>
            <w:tcW w:w="6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3.1</w:t>
            </w:r>
          </w:p>
        </w:tc>
        <w:tc>
          <w:tcPr>
            <w:tcW w:w="7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xml:space="preserve">Проведение работ по озеленению общественных территорий </w:t>
            </w:r>
          </w:p>
        </w:tc>
        <w:tc>
          <w:tcPr>
            <w:tcW w:w="285"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МКУ "УЗЗиАГ" м.р. Сергиевский</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2023-2030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15 068,75959</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16 123,57276</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15 070,00000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15 070,00000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15 070,00000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15 070,00000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15 070,00000</w:t>
            </w:r>
          </w:p>
        </w:tc>
        <w:tc>
          <w:tcPr>
            <w:tcW w:w="20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72"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15 070,00000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121 612,33235</w:t>
            </w:r>
          </w:p>
        </w:tc>
        <w:tc>
          <w:tcPr>
            <w:tcW w:w="467"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 xml:space="preserve">Улучшение архитектурного облика населенных пунктов района. </w:t>
            </w:r>
            <w:r w:rsidRPr="00E946C5">
              <w:rPr>
                <w:rFonts w:ascii="Times New Roman" w:eastAsia="Calibri" w:hAnsi="Times New Roman" w:cs="Times New Roman"/>
                <w:sz w:val="12"/>
                <w:szCs w:val="12"/>
              </w:rPr>
              <w:br/>
              <w:t>Улучшение санитарной обстановки муниципального района Сергиевский.</w:t>
            </w:r>
          </w:p>
        </w:tc>
      </w:tr>
      <w:tr w:rsidR="00E946C5" w:rsidRPr="00E946C5" w:rsidTr="00E946C5">
        <w:trPr>
          <w:trHeight w:val="20"/>
        </w:trPr>
        <w:tc>
          <w:tcPr>
            <w:tcW w:w="6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w:t>
            </w:r>
          </w:p>
        </w:tc>
        <w:tc>
          <w:tcPr>
            <w:tcW w:w="4468" w:type="pct"/>
            <w:gridSpan w:val="20"/>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Задача 4.     Проведение мероприятий по устройству элементов благоустройства на  автомобильных дорогах местного значения</w:t>
            </w:r>
          </w:p>
        </w:tc>
        <w:tc>
          <w:tcPr>
            <w:tcW w:w="467"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 </w:t>
            </w:r>
          </w:p>
        </w:tc>
      </w:tr>
      <w:tr w:rsidR="00E946C5" w:rsidRPr="00E946C5" w:rsidTr="00E946C5">
        <w:trPr>
          <w:trHeight w:val="20"/>
        </w:trPr>
        <w:tc>
          <w:tcPr>
            <w:tcW w:w="6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4.</w:t>
            </w:r>
            <w:r w:rsidRPr="00E946C5">
              <w:rPr>
                <w:rFonts w:ascii="Times New Roman" w:eastAsia="Calibri" w:hAnsi="Times New Roman" w:cs="Times New Roman"/>
                <w:bCs/>
                <w:sz w:val="12"/>
                <w:szCs w:val="12"/>
              </w:rPr>
              <w:lastRenderedPageBreak/>
              <w:t>1</w:t>
            </w:r>
          </w:p>
        </w:tc>
        <w:tc>
          <w:tcPr>
            <w:tcW w:w="7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Установка дорожных знаков</w:t>
            </w:r>
          </w:p>
        </w:tc>
        <w:tc>
          <w:tcPr>
            <w:tcW w:w="285"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МКУ "УЗЗиАГ" м.р. Сергиевский</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 </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738,82034</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784,00000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740,00000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740,00000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740,00000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740,00000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740,00000</w:t>
            </w:r>
          </w:p>
        </w:tc>
        <w:tc>
          <w:tcPr>
            <w:tcW w:w="20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72"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740,00000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5 962,82034</w:t>
            </w:r>
          </w:p>
        </w:tc>
        <w:tc>
          <w:tcPr>
            <w:tcW w:w="467" w:type="pct"/>
            <w:vMerge w:val="restar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Повышение безопасности движения пешеходов и транспортных средств</w:t>
            </w:r>
          </w:p>
        </w:tc>
      </w:tr>
      <w:tr w:rsidR="00E946C5" w:rsidRPr="00E946C5" w:rsidTr="00E946C5">
        <w:trPr>
          <w:trHeight w:val="20"/>
        </w:trPr>
        <w:tc>
          <w:tcPr>
            <w:tcW w:w="6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4.2</w:t>
            </w:r>
          </w:p>
        </w:tc>
        <w:tc>
          <w:tcPr>
            <w:tcW w:w="7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Прочие работы</w:t>
            </w:r>
          </w:p>
        </w:tc>
        <w:tc>
          <w:tcPr>
            <w:tcW w:w="285"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МКУ "УЗЗиАГ" м.р. Сергиевский</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 </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100,00000</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4"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100,00000</w:t>
            </w:r>
          </w:p>
        </w:tc>
        <w:tc>
          <w:tcPr>
            <w:tcW w:w="20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72"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100,00000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600,00000</w:t>
            </w:r>
          </w:p>
        </w:tc>
        <w:tc>
          <w:tcPr>
            <w:tcW w:w="467" w:type="pct"/>
            <w:vMerge/>
            <w:hideMark/>
          </w:tcPr>
          <w:p w:rsidR="00E946C5" w:rsidRPr="00E946C5" w:rsidRDefault="00E946C5" w:rsidP="00E946C5">
            <w:pPr>
              <w:tabs>
                <w:tab w:val="left" w:pos="284"/>
              </w:tabs>
              <w:rPr>
                <w:rFonts w:ascii="Times New Roman" w:eastAsia="Calibri" w:hAnsi="Times New Roman" w:cs="Times New Roman"/>
                <w:sz w:val="12"/>
                <w:szCs w:val="12"/>
              </w:rPr>
            </w:pPr>
          </w:p>
        </w:tc>
      </w:tr>
      <w:tr w:rsidR="00E946C5" w:rsidRPr="00E946C5" w:rsidTr="00E946C5">
        <w:trPr>
          <w:trHeight w:val="20"/>
        </w:trPr>
        <w:tc>
          <w:tcPr>
            <w:tcW w:w="851" w:type="pct"/>
            <w:gridSpan w:val="2"/>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Всего</w:t>
            </w:r>
          </w:p>
        </w:tc>
        <w:tc>
          <w:tcPr>
            <w:tcW w:w="285"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 </w:t>
            </w:r>
          </w:p>
        </w:tc>
        <w:tc>
          <w:tcPr>
            <w:tcW w:w="190"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 </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58 186,08546</w:t>
            </w:r>
          </w:p>
        </w:tc>
        <w:tc>
          <w:tcPr>
            <w:tcW w:w="188"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74 568,11352</w:t>
            </w:r>
          </w:p>
        </w:tc>
        <w:tc>
          <w:tcPr>
            <w:tcW w:w="188"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0"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c>
          <w:tcPr>
            <w:tcW w:w="188"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c>
          <w:tcPr>
            <w:tcW w:w="188"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c>
          <w:tcPr>
            <w:tcW w:w="188"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c>
          <w:tcPr>
            <w:tcW w:w="188"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4"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c>
          <w:tcPr>
            <w:tcW w:w="200"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72"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482 614,19898</w:t>
            </w:r>
          </w:p>
        </w:tc>
        <w:tc>
          <w:tcPr>
            <w:tcW w:w="467"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w:t>
            </w:r>
          </w:p>
        </w:tc>
      </w:tr>
    </w:tbl>
    <w:p w:rsidR="00E946C5" w:rsidRPr="00E946C5" w:rsidRDefault="00E946C5" w:rsidP="00E946C5">
      <w:pPr>
        <w:tabs>
          <w:tab w:val="left" w:pos="284"/>
        </w:tabs>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946C5" w:rsidRPr="00D94EF1" w:rsidRDefault="00E946C5" w:rsidP="00E946C5">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E946C5" w:rsidRPr="00D94EF1" w:rsidRDefault="00E946C5" w:rsidP="00E946C5">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E946C5" w:rsidRPr="00D94EF1" w:rsidRDefault="00E946C5" w:rsidP="00E946C5">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E946C5" w:rsidRPr="00D94EF1" w:rsidRDefault="00E946C5" w:rsidP="00E946C5">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050</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E946C5" w:rsidRPr="00E946C5" w:rsidRDefault="00E946C5" w:rsidP="00E946C5">
      <w:pPr>
        <w:tabs>
          <w:tab w:val="left" w:pos="284"/>
        </w:tabs>
        <w:spacing w:after="0" w:line="240" w:lineRule="auto"/>
        <w:jc w:val="center"/>
        <w:rPr>
          <w:rFonts w:ascii="Times New Roman" w:eastAsia="Calibri" w:hAnsi="Times New Roman" w:cs="Times New Roman"/>
          <w:b/>
          <w:sz w:val="12"/>
          <w:szCs w:val="12"/>
        </w:rPr>
      </w:pPr>
      <w:r w:rsidRPr="00E946C5">
        <w:rPr>
          <w:rFonts w:ascii="Times New Roman" w:eastAsia="Calibri" w:hAnsi="Times New Roman" w:cs="Times New Roman"/>
          <w:b/>
          <w:sz w:val="12"/>
          <w:szCs w:val="12"/>
        </w:rPr>
        <w:t>ОСНОВНЫЕ ИСТОЧНИКИ И ОБЪЕМЫ ФИНАНСИРОВАНИЯ МУНИЦИПАЛЬНОЙ ПРОГРАММЫ</w:t>
      </w:r>
    </w:p>
    <w:p w:rsidR="00D94EF1" w:rsidRPr="00E946C5" w:rsidRDefault="00E946C5" w:rsidP="00E946C5">
      <w:pPr>
        <w:tabs>
          <w:tab w:val="left" w:pos="284"/>
        </w:tabs>
        <w:spacing w:after="0" w:line="240" w:lineRule="auto"/>
        <w:jc w:val="center"/>
        <w:rPr>
          <w:rFonts w:ascii="Times New Roman" w:eastAsia="Calibri" w:hAnsi="Times New Roman" w:cs="Times New Roman"/>
          <w:b/>
          <w:sz w:val="12"/>
          <w:szCs w:val="12"/>
        </w:rPr>
      </w:pPr>
      <w:r w:rsidRPr="00E946C5">
        <w:rPr>
          <w:rFonts w:ascii="Times New Roman" w:eastAsia="Calibri" w:hAnsi="Times New Roman" w:cs="Times New Roman"/>
          <w:b/>
          <w:sz w:val="12"/>
          <w:szCs w:val="12"/>
        </w:rPr>
        <w:t xml:space="preserve"> «Содержание улично-дорожной сети  муниципального района Сергиевский Самарской области на 2023-2030 годы»</w:t>
      </w:r>
    </w:p>
    <w:tbl>
      <w:tblPr>
        <w:tblStyle w:val="af1"/>
        <w:tblW w:w="5000" w:type="pct"/>
        <w:tblLayout w:type="fixed"/>
        <w:tblCellMar>
          <w:left w:w="0" w:type="dxa"/>
          <w:right w:w="0" w:type="dxa"/>
        </w:tblCellMar>
        <w:tblLook w:val="04A0" w:firstRow="1" w:lastRow="0" w:firstColumn="1" w:lastColumn="0" w:noHBand="0" w:noVBand="1"/>
      </w:tblPr>
      <w:tblGrid>
        <w:gridCol w:w="109"/>
        <w:gridCol w:w="2449"/>
        <w:gridCol w:w="433"/>
        <w:gridCol w:w="286"/>
        <w:gridCol w:w="284"/>
        <w:gridCol w:w="287"/>
        <w:gridCol w:w="286"/>
        <w:gridCol w:w="286"/>
        <w:gridCol w:w="284"/>
        <w:gridCol w:w="286"/>
        <w:gridCol w:w="284"/>
        <w:gridCol w:w="284"/>
        <w:gridCol w:w="284"/>
        <w:gridCol w:w="284"/>
        <w:gridCol w:w="281"/>
        <w:gridCol w:w="283"/>
        <w:gridCol w:w="283"/>
        <w:gridCol w:w="284"/>
        <w:gridCol w:w="266"/>
      </w:tblGrid>
      <w:tr w:rsidR="00E946C5" w:rsidRPr="00E946C5" w:rsidTr="00E946C5">
        <w:trPr>
          <w:trHeight w:val="20"/>
        </w:trPr>
        <w:tc>
          <w:tcPr>
            <w:tcW w:w="72" w:type="pct"/>
            <w:vMerge w:val="restar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п/п</w:t>
            </w:r>
          </w:p>
        </w:tc>
        <w:tc>
          <w:tcPr>
            <w:tcW w:w="1627" w:type="pct"/>
            <w:vMerge w:val="restar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Наименование цели, задачи, мероприятия</w:t>
            </w:r>
          </w:p>
        </w:tc>
        <w:tc>
          <w:tcPr>
            <w:tcW w:w="287" w:type="pct"/>
            <w:vMerge w:val="restar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xml:space="preserve">Финансирование, </w:t>
            </w:r>
            <w:r w:rsidRPr="00E946C5">
              <w:rPr>
                <w:rFonts w:ascii="Times New Roman" w:eastAsia="Calibri" w:hAnsi="Times New Roman" w:cs="Times New Roman"/>
                <w:bCs/>
                <w:sz w:val="12"/>
                <w:szCs w:val="12"/>
              </w:rPr>
              <w:br/>
              <w:t>всего</w:t>
            </w:r>
          </w:p>
        </w:tc>
        <w:tc>
          <w:tcPr>
            <w:tcW w:w="3013" w:type="pct"/>
            <w:gridSpan w:val="16"/>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Финансирование,  тыс.руб.*</w:t>
            </w:r>
          </w:p>
        </w:tc>
      </w:tr>
      <w:tr w:rsidR="00E946C5" w:rsidRPr="00E946C5" w:rsidTr="00E946C5">
        <w:trPr>
          <w:trHeight w:val="20"/>
        </w:trPr>
        <w:tc>
          <w:tcPr>
            <w:tcW w:w="72" w:type="pct"/>
            <w:vMerge/>
            <w:hideMark/>
          </w:tcPr>
          <w:p w:rsidR="00E946C5" w:rsidRPr="00E946C5" w:rsidRDefault="00E946C5" w:rsidP="00E946C5">
            <w:pPr>
              <w:tabs>
                <w:tab w:val="left" w:pos="284"/>
              </w:tabs>
              <w:rPr>
                <w:rFonts w:ascii="Times New Roman" w:eastAsia="Calibri" w:hAnsi="Times New Roman" w:cs="Times New Roman"/>
                <w:bCs/>
                <w:sz w:val="12"/>
                <w:szCs w:val="12"/>
              </w:rPr>
            </w:pPr>
          </w:p>
        </w:tc>
        <w:tc>
          <w:tcPr>
            <w:tcW w:w="1627" w:type="pct"/>
            <w:vMerge/>
            <w:hideMark/>
          </w:tcPr>
          <w:p w:rsidR="00E946C5" w:rsidRPr="00E946C5" w:rsidRDefault="00E946C5" w:rsidP="00E946C5">
            <w:pPr>
              <w:tabs>
                <w:tab w:val="left" w:pos="284"/>
              </w:tabs>
              <w:rPr>
                <w:rFonts w:ascii="Times New Roman" w:eastAsia="Calibri" w:hAnsi="Times New Roman" w:cs="Times New Roman"/>
                <w:bCs/>
                <w:sz w:val="12"/>
                <w:szCs w:val="12"/>
              </w:rPr>
            </w:pPr>
          </w:p>
        </w:tc>
        <w:tc>
          <w:tcPr>
            <w:tcW w:w="287" w:type="pct"/>
            <w:vMerge/>
            <w:hideMark/>
          </w:tcPr>
          <w:p w:rsidR="00E946C5" w:rsidRPr="00E946C5" w:rsidRDefault="00E946C5" w:rsidP="00E946C5">
            <w:pPr>
              <w:tabs>
                <w:tab w:val="left" w:pos="284"/>
              </w:tabs>
              <w:rPr>
                <w:rFonts w:ascii="Times New Roman" w:eastAsia="Calibri" w:hAnsi="Times New Roman" w:cs="Times New Roman"/>
                <w:bCs/>
                <w:sz w:val="12"/>
                <w:szCs w:val="12"/>
              </w:rPr>
            </w:pPr>
          </w:p>
        </w:tc>
        <w:tc>
          <w:tcPr>
            <w:tcW w:w="379"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2023 год</w:t>
            </w:r>
          </w:p>
        </w:tc>
        <w:tc>
          <w:tcPr>
            <w:tcW w:w="381"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2024 год</w:t>
            </w:r>
          </w:p>
        </w:tc>
        <w:tc>
          <w:tcPr>
            <w:tcW w:w="379"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2025 год</w:t>
            </w:r>
          </w:p>
        </w:tc>
        <w:tc>
          <w:tcPr>
            <w:tcW w:w="379"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2026 год</w:t>
            </w:r>
          </w:p>
        </w:tc>
        <w:tc>
          <w:tcPr>
            <w:tcW w:w="378"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2027 год</w:t>
            </w:r>
          </w:p>
        </w:tc>
        <w:tc>
          <w:tcPr>
            <w:tcW w:w="376"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2028 год</w:t>
            </w:r>
          </w:p>
        </w:tc>
        <w:tc>
          <w:tcPr>
            <w:tcW w:w="376"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2029 год</w:t>
            </w:r>
          </w:p>
        </w:tc>
        <w:tc>
          <w:tcPr>
            <w:tcW w:w="367" w:type="pct"/>
            <w:gridSpan w:val="2"/>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2030 год</w:t>
            </w:r>
          </w:p>
        </w:tc>
      </w:tr>
      <w:tr w:rsidR="00E946C5" w:rsidRPr="00E946C5" w:rsidTr="00E946C5">
        <w:trPr>
          <w:trHeight w:val="20"/>
        </w:trPr>
        <w:tc>
          <w:tcPr>
            <w:tcW w:w="72" w:type="pct"/>
            <w:vMerge/>
            <w:hideMark/>
          </w:tcPr>
          <w:p w:rsidR="00E946C5" w:rsidRPr="00E946C5" w:rsidRDefault="00E946C5" w:rsidP="00E946C5">
            <w:pPr>
              <w:tabs>
                <w:tab w:val="left" w:pos="284"/>
              </w:tabs>
              <w:rPr>
                <w:rFonts w:ascii="Times New Roman" w:eastAsia="Calibri" w:hAnsi="Times New Roman" w:cs="Times New Roman"/>
                <w:bCs/>
                <w:sz w:val="12"/>
                <w:szCs w:val="12"/>
              </w:rPr>
            </w:pPr>
          </w:p>
        </w:tc>
        <w:tc>
          <w:tcPr>
            <w:tcW w:w="1627" w:type="pct"/>
            <w:vMerge/>
            <w:hideMark/>
          </w:tcPr>
          <w:p w:rsidR="00E946C5" w:rsidRPr="00E946C5" w:rsidRDefault="00E946C5" w:rsidP="00E946C5">
            <w:pPr>
              <w:tabs>
                <w:tab w:val="left" w:pos="284"/>
              </w:tabs>
              <w:rPr>
                <w:rFonts w:ascii="Times New Roman" w:eastAsia="Calibri" w:hAnsi="Times New Roman" w:cs="Times New Roman"/>
                <w:bCs/>
                <w:sz w:val="12"/>
                <w:szCs w:val="12"/>
              </w:rPr>
            </w:pPr>
          </w:p>
        </w:tc>
        <w:tc>
          <w:tcPr>
            <w:tcW w:w="287" w:type="pct"/>
            <w:vMerge/>
            <w:hideMark/>
          </w:tcPr>
          <w:p w:rsidR="00E946C5" w:rsidRPr="00E946C5" w:rsidRDefault="00E946C5" w:rsidP="00E946C5">
            <w:pPr>
              <w:tabs>
                <w:tab w:val="left" w:pos="284"/>
              </w:tabs>
              <w:rPr>
                <w:rFonts w:ascii="Times New Roman" w:eastAsia="Calibri" w:hAnsi="Times New Roman" w:cs="Times New Roman"/>
                <w:bCs/>
                <w:sz w:val="12"/>
                <w:szCs w:val="12"/>
              </w:rPr>
            </w:pPr>
          </w:p>
        </w:tc>
        <w:tc>
          <w:tcPr>
            <w:tcW w:w="19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Областной бюджет</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Местный</w:t>
            </w:r>
            <w:r w:rsidRPr="00E946C5">
              <w:rPr>
                <w:rFonts w:ascii="Times New Roman" w:eastAsia="Calibri" w:hAnsi="Times New Roman" w:cs="Times New Roman"/>
                <w:bCs/>
                <w:sz w:val="12"/>
                <w:szCs w:val="12"/>
              </w:rPr>
              <w:br/>
              <w:t xml:space="preserve"> бюджет</w:t>
            </w:r>
          </w:p>
        </w:tc>
        <w:tc>
          <w:tcPr>
            <w:tcW w:w="191"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Областной бюджет</w:t>
            </w:r>
          </w:p>
        </w:tc>
        <w:tc>
          <w:tcPr>
            <w:tcW w:w="19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Местный</w:t>
            </w:r>
            <w:r w:rsidRPr="00E946C5">
              <w:rPr>
                <w:rFonts w:ascii="Times New Roman" w:eastAsia="Calibri" w:hAnsi="Times New Roman" w:cs="Times New Roman"/>
                <w:bCs/>
                <w:sz w:val="12"/>
                <w:szCs w:val="12"/>
              </w:rPr>
              <w:br/>
              <w:t xml:space="preserve"> бюджет</w:t>
            </w:r>
          </w:p>
        </w:tc>
        <w:tc>
          <w:tcPr>
            <w:tcW w:w="19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Областной бюджет</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Местный бюджет</w:t>
            </w:r>
          </w:p>
        </w:tc>
        <w:tc>
          <w:tcPr>
            <w:tcW w:w="190"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Областной бюджет</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Местный бюджет</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Областной бюджет</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Местный бюджет</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Областной бюджет</w:t>
            </w:r>
          </w:p>
        </w:tc>
        <w:tc>
          <w:tcPr>
            <w:tcW w:w="1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Местный бюджет</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Областной бюджет</w:t>
            </w:r>
          </w:p>
        </w:tc>
        <w:tc>
          <w:tcPr>
            <w:tcW w:w="18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Местный бюджет</w:t>
            </w:r>
          </w:p>
        </w:tc>
        <w:tc>
          <w:tcPr>
            <w:tcW w:w="189"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Областной бюджет</w:t>
            </w:r>
          </w:p>
        </w:tc>
        <w:tc>
          <w:tcPr>
            <w:tcW w:w="178"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Местный бюджет</w:t>
            </w:r>
          </w:p>
        </w:tc>
      </w:tr>
      <w:tr w:rsidR="00E946C5" w:rsidRPr="00E946C5" w:rsidTr="00E946C5">
        <w:trPr>
          <w:trHeight w:val="20"/>
        </w:trPr>
        <w:tc>
          <w:tcPr>
            <w:tcW w:w="72"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w:t>
            </w:r>
          </w:p>
        </w:tc>
        <w:tc>
          <w:tcPr>
            <w:tcW w:w="162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xml:space="preserve">Выполнение работ по текущему ремонту асфальтобетонного покрытия автомобильных дорог местного значения      </w:t>
            </w:r>
          </w:p>
        </w:tc>
        <w:tc>
          <w:tcPr>
            <w:tcW w:w="2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57 083,82739</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6 500,00</w:t>
            </w:r>
          </w:p>
        </w:tc>
        <w:tc>
          <w:tcPr>
            <w:tcW w:w="191"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11 583,82739</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6 500,00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6 500,00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6 500,00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7"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6 500,00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6 500,00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7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6 500,00</w:t>
            </w:r>
          </w:p>
        </w:tc>
      </w:tr>
      <w:tr w:rsidR="00E946C5" w:rsidRPr="00E946C5" w:rsidTr="00E946C5">
        <w:trPr>
          <w:trHeight w:val="20"/>
        </w:trPr>
        <w:tc>
          <w:tcPr>
            <w:tcW w:w="72"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w:t>
            </w:r>
          </w:p>
        </w:tc>
        <w:tc>
          <w:tcPr>
            <w:tcW w:w="162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xml:space="preserve">Выполнение работ по текущему ремонту  грунтощебеночного покрытия автомобильных дорог местного значения </w:t>
            </w:r>
          </w:p>
        </w:tc>
        <w:tc>
          <w:tcPr>
            <w:tcW w:w="2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1"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7"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7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r>
      <w:tr w:rsidR="00E946C5" w:rsidRPr="00E946C5" w:rsidTr="00E946C5">
        <w:trPr>
          <w:trHeight w:val="20"/>
        </w:trPr>
        <w:tc>
          <w:tcPr>
            <w:tcW w:w="72"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3</w:t>
            </w:r>
          </w:p>
        </w:tc>
        <w:tc>
          <w:tcPr>
            <w:tcW w:w="162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Работы по зимнему содержанию автомобильных дорог местного значения</w:t>
            </w:r>
          </w:p>
        </w:tc>
        <w:tc>
          <w:tcPr>
            <w:tcW w:w="2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236 596,02870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28 587,79424</w:t>
            </w:r>
          </w:p>
        </w:tc>
        <w:tc>
          <w:tcPr>
            <w:tcW w:w="191"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0"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36 408,23446</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28 600,000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28 600,000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28 600,000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7"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28 600,000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8"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28 600,000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78"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28 600,000</w:t>
            </w:r>
          </w:p>
        </w:tc>
      </w:tr>
      <w:tr w:rsidR="00E946C5" w:rsidRPr="00E946C5" w:rsidTr="00E946C5">
        <w:trPr>
          <w:trHeight w:val="20"/>
        </w:trPr>
        <w:tc>
          <w:tcPr>
            <w:tcW w:w="72"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4</w:t>
            </w:r>
          </w:p>
        </w:tc>
        <w:tc>
          <w:tcPr>
            <w:tcW w:w="162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Работы по летнему  содержанию автомобильных дорог местного значения</w:t>
            </w:r>
          </w:p>
        </w:tc>
        <w:tc>
          <w:tcPr>
            <w:tcW w:w="2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60 759,19020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7 290,71129</w:t>
            </w:r>
          </w:p>
        </w:tc>
        <w:tc>
          <w:tcPr>
            <w:tcW w:w="191"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0"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9 668,47891</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7 300,000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7 300,000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7 300,000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7"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7 300,000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8"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7 300,000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78" w:type="pct"/>
            <w:noWrap/>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7 300,000</w:t>
            </w:r>
          </w:p>
        </w:tc>
      </w:tr>
      <w:tr w:rsidR="00E946C5" w:rsidRPr="00E946C5" w:rsidTr="00E946C5">
        <w:trPr>
          <w:trHeight w:val="20"/>
        </w:trPr>
        <w:tc>
          <w:tcPr>
            <w:tcW w:w="72"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5</w:t>
            </w:r>
          </w:p>
        </w:tc>
        <w:tc>
          <w:tcPr>
            <w:tcW w:w="162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 xml:space="preserve">Проведение работ по озеленению общественных территорий </w:t>
            </w:r>
          </w:p>
        </w:tc>
        <w:tc>
          <w:tcPr>
            <w:tcW w:w="2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121 612,33235</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15 068,75959</w:t>
            </w:r>
          </w:p>
        </w:tc>
        <w:tc>
          <w:tcPr>
            <w:tcW w:w="191"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16 123,57276</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15 070,00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15 070,00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15 070,00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7"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15 070,00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15 070,00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7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15 070,00</w:t>
            </w:r>
          </w:p>
        </w:tc>
      </w:tr>
      <w:tr w:rsidR="00E946C5" w:rsidRPr="00E946C5" w:rsidTr="00E946C5">
        <w:trPr>
          <w:trHeight w:val="20"/>
        </w:trPr>
        <w:tc>
          <w:tcPr>
            <w:tcW w:w="72"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6</w:t>
            </w:r>
          </w:p>
        </w:tc>
        <w:tc>
          <w:tcPr>
            <w:tcW w:w="162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Установка дорожных знаков</w:t>
            </w:r>
          </w:p>
        </w:tc>
        <w:tc>
          <w:tcPr>
            <w:tcW w:w="2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5 962,82034</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738,82034</w:t>
            </w:r>
          </w:p>
        </w:tc>
        <w:tc>
          <w:tcPr>
            <w:tcW w:w="191"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784,00000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740,00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740,00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740,00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7"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740,00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740,00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7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740,00</w:t>
            </w:r>
          </w:p>
        </w:tc>
      </w:tr>
      <w:tr w:rsidR="00E946C5" w:rsidRPr="00E946C5" w:rsidTr="00E946C5">
        <w:trPr>
          <w:trHeight w:val="20"/>
        </w:trPr>
        <w:tc>
          <w:tcPr>
            <w:tcW w:w="72"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7</w:t>
            </w:r>
          </w:p>
        </w:tc>
        <w:tc>
          <w:tcPr>
            <w:tcW w:w="162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Прочие работы</w:t>
            </w:r>
          </w:p>
        </w:tc>
        <w:tc>
          <w:tcPr>
            <w:tcW w:w="287" w:type="pct"/>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600,00000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1"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100,00</w:t>
            </w:r>
          </w:p>
        </w:tc>
        <w:tc>
          <w:tcPr>
            <w:tcW w:w="190"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7"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100,00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8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100,00</w:t>
            </w:r>
          </w:p>
        </w:tc>
        <w:tc>
          <w:tcPr>
            <w:tcW w:w="189"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0,00</w:t>
            </w:r>
          </w:p>
        </w:tc>
        <w:tc>
          <w:tcPr>
            <w:tcW w:w="178" w:type="pct"/>
            <w:hideMark/>
          </w:tcPr>
          <w:p w:rsidR="00E946C5" w:rsidRPr="00E946C5" w:rsidRDefault="00E946C5" w:rsidP="00E946C5">
            <w:pPr>
              <w:tabs>
                <w:tab w:val="left" w:pos="284"/>
              </w:tabs>
              <w:rPr>
                <w:rFonts w:ascii="Times New Roman" w:eastAsia="Calibri" w:hAnsi="Times New Roman" w:cs="Times New Roman"/>
                <w:sz w:val="12"/>
                <w:szCs w:val="12"/>
              </w:rPr>
            </w:pPr>
            <w:r w:rsidRPr="00E946C5">
              <w:rPr>
                <w:rFonts w:ascii="Times New Roman" w:eastAsia="Calibri" w:hAnsi="Times New Roman" w:cs="Times New Roman"/>
                <w:sz w:val="12"/>
                <w:szCs w:val="12"/>
              </w:rPr>
              <w:t>100,00</w:t>
            </w:r>
          </w:p>
        </w:tc>
      </w:tr>
      <w:tr w:rsidR="00E946C5" w:rsidRPr="00E946C5" w:rsidTr="00E946C5">
        <w:trPr>
          <w:trHeight w:val="20"/>
        </w:trPr>
        <w:tc>
          <w:tcPr>
            <w:tcW w:w="1699" w:type="pct"/>
            <w:gridSpan w:val="2"/>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ИТОГО</w:t>
            </w:r>
          </w:p>
        </w:tc>
        <w:tc>
          <w:tcPr>
            <w:tcW w:w="287"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482 614,19898</w:t>
            </w:r>
          </w:p>
        </w:tc>
        <w:tc>
          <w:tcPr>
            <w:tcW w:w="190"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58 186,08546</w:t>
            </w:r>
          </w:p>
        </w:tc>
        <w:tc>
          <w:tcPr>
            <w:tcW w:w="191"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90"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w:t>
            </w:r>
          </w:p>
        </w:tc>
        <w:tc>
          <w:tcPr>
            <w:tcW w:w="190"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c>
          <w:tcPr>
            <w:tcW w:w="190"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7"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c>
          <w:tcPr>
            <w:tcW w:w="188"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88"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c>
          <w:tcPr>
            <w:tcW w:w="189"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0,00000</w:t>
            </w:r>
          </w:p>
        </w:tc>
        <w:tc>
          <w:tcPr>
            <w:tcW w:w="178" w:type="pct"/>
            <w:noWrap/>
            <w:hideMark/>
          </w:tcPr>
          <w:p w:rsidR="00E946C5" w:rsidRPr="00E946C5" w:rsidRDefault="00E946C5" w:rsidP="00E946C5">
            <w:pPr>
              <w:tabs>
                <w:tab w:val="left" w:pos="284"/>
              </w:tabs>
              <w:rPr>
                <w:rFonts w:ascii="Times New Roman" w:eastAsia="Calibri" w:hAnsi="Times New Roman" w:cs="Times New Roman"/>
                <w:bCs/>
                <w:sz w:val="12"/>
                <w:szCs w:val="12"/>
              </w:rPr>
            </w:pPr>
            <w:r w:rsidRPr="00E946C5">
              <w:rPr>
                <w:rFonts w:ascii="Times New Roman" w:eastAsia="Calibri" w:hAnsi="Times New Roman" w:cs="Times New Roman"/>
                <w:bCs/>
                <w:sz w:val="12"/>
                <w:szCs w:val="12"/>
              </w:rPr>
              <w:t>58 310,00000</w:t>
            </w:r>
          </w:p>
        </w:tc>
      </w:tr>
    </w:tbl>
    <w:p w:rsidR="00E946C5" w:rsidRPr="00E946C5" w:rsidRDefault="00E946C5" w:rsidP="00E946C5">
      <w:pPr>
        <w:tabs>
          <w:tab w:val="left" w:pos="284"/>
        </w:tabs>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946C5" w:rsidRDefault="00E946C5" w:rsidP="00E946C5">
      <w:pPr>
        <w:tabs>
          <w:tab w:val="left" w:pos="284"/>
        </w:tabs>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 при наличии финансирования</w:t>
      </w:r>
    </w:p>
    <w:p w:rsidR="00E946C5" w:rsidRDefault="00E946C5" w:rsidP="006D4521">
      <w:pPr>
        <w:tabs>
          <w:tab w:val="left" w:pos="284"/>
        </w:tabs>
        <w:spacing w:after="0" w:line="240" w:lineRule="auto"/>
        <w:jc w:val="both"/>
        <w:rPr>
          <w:rFonts w:ascii="Times New Roman" w:eastAsia="Calibri" w:hAnsi="Times New Roman" w:cs="Times New Roman"/>
          <w:sz w:val="12"/>
          <w:szCs w:val="12"/>
        </w:rPr>
      </w:pPr>
    </w:p>
    <w:p w:rsidR="002C1BA1" w:rsidRPr="00D94EF1" w:rsidRDefault="002C1BA1" w:rsidP="002C1BA1">
      <w:pPr>
        <w:tabs>
          <w:tab w:val="left" w:pos="284"/>
          <w:tab w:val="left" w:pos="3828"/>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АДМИНИСТРАЦИЯ</w:t>
      </w:r>
    </w:p>
    <w:p w:rsidR="002C1BA1" w:rsidRPr="00D94EF1" w:rsidRDefault="002C1BA1" w:rsidP="002C1BA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МУНИЦИПАЛЬНОГО РАЙОНА СЕРГИЕВСКИЙ</w:t>
      </w:r>
    </w:p>
    <w:p w:rsidR="002C1BA1" w:rsidRPr="00D94EF1" w:rsidRDefault="002C1BA1" w:rsidP="002C1BA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САМАРСКОЙ ОБЛАСТИ</w:t>
      </w:r>
    </w:p>
    <w:p w:rsidR="002C1BA1" w:rsidRPr="00D94EF1" w:rsidRDefault="002C1BA1" w:rsidP="002C1BA1">
      <w:pPr>
        <w:tabs>
          <w:tab w:val="left" w:pos="284"/>
        </w:tabs>
        <w:spacing w:after="0" w:line="240" w:lineRule="auto"/>
        <w:jc w:val="center"/>
        <w:rPr>
          <w:rFonts w:ascii="Times New Roman" w:eastAsia="Calibri" w:hAnsi="Times New Roman" w:cs="Times New Roman"/>
          <w:sz w:val="12"/>
          <w:szCs w:val="12"/>
        </w:rPr>
      </w:pPr>
    </w:p>
    <w:p w:rsidR="002C1BA1" w:rsidRPr="00D94EF1" w:rsidRDefault="002C1BA1" w:rsidP="002C1BA1">
      <w:pPr>
        <w:tabs>
          <w:tab w:val="left" w:pos="284"/>
        </w:tabs>
        <w:spacing w:after="0" w:line="240" w:lineRule="auto"/>
        <w:jc w:val="center"/>
        <w:rPr>
          <w:rFonts w:ascii="Times New Roman" w:eastAsia="Calibri" w:hAnsi="Times New Roman" w:cs="Times New Roman"/>
          <w:sz w:val="12"/>
          <w:szCs w:val="12"/>
        </w:rPr>
      </w:pPr>
      <w:r w:rsidRPr="00D94EF1">
        <w:rPr>
          <w:rFonts w:ascii="Times New Roman" w:eastAsia="Calibri" w:hAnsi="Times New Roman" w:cs="Times New Roman"/>
          <w:sz w:val="12"/>
          <w:szCs w:val="12"/>
        </w:rPr>
        <w:t>ПОСТАНОВЛЕНИЕ</w:t>
      </w:r>
    </w:p>
    <w:p w:rsidR="002C1BA1" w:rsidRPr="00D94EF1" w:rsidRDefault="002C1BA1" w:rsidP="002C1B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94EF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D94EF1">
        <w:rPr>
          <w:rFonts w:ascii="Times New Roman" w:eastAsia="Calibri" w:hAnsi="Times New Roman" w:cs="Times New Roman"/>
          <w:sz w:val="12"/>
          <w:szCs w:val="12"/>
        </w:rPr>
        <w:t xml:space="preserve">ября 2024г.                                                                                                                                                                                     </w:t>
      </w:r>
      <w:r w:rsidR="00E946C5">
        <w:rPr>
          <w:rFonts w:ascii="Times New Roman" w:eastAsia="Calibri" w:hAnsi="Times New Roman" w:cs="Times New Roman"/>
          <w:sz w:val="12"/>
          <w:szCs w:val="12"/>
        </w:rPr>
        <w:t xml:space="preserve">                           №1051</w:t>
      </w:r>
    </w:p>
    <w:p w:rsidR="00E946C5" w:rsidRPr="00E946C5" w:rsidRDefault="00E946C5" w:rsidP="00E946C5">
      <w:pPr>
        <w:spacing w:after="0" w:line="240" w:lineRule="auto"/>
        <w:jc w:val="center"/>
        <w:rPr>
          <w:rFonts w:ascii="Times New Roman" w:eastAsia="Calibri" w:hAnsi="Times New Roman" w:cs="Times New Roman"/>
          <w:b/>
          <w:sz w:val="12"/>
          <w:szCs w:val="12"/>
        </w:rPr>
      </w:pPr>
      <w:r w:rsidRPr="00E946C5">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p>
    <w:p w:rsidR="00E946C5" w:rsidRPr="00E946C5" w:rsidRDefault="00E946C5" w:rsidP="00E946C5">
      <w:pPr>
        <w:spacing w:after="0" w:line="240" w:lineRule="auto"/>
        <w:jc w:val="both"/>
        <w:rPr>
          <w:rFonts w:ascii="Times New Roman" w:eastAsia="Calibri" w:hAnsi="Times New Roman" w:cs="Times New Roman"/>
          <w:sz w:val="12"/>
          <w:szCs w:val="12"/>
        </w:rPr>
      </w:pP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администрация  муниципального района Сергиевский</w:t>
      </w:r>
    </w:p>
    <w:p w:rsidR="00E946C5" w:rsidRPr="00E946C5" w:rsidRDefault="00E946C5" w:rsidP="00E946C5">
      <w:pPr>
        <w:spacing w:after="0" w:line="240" w:lineRule="auto"/>
        <w:ind w:firstLine="284"/>
        <w:jc w:val="both"/>
        <w:rPr>
          <w:rFonts w:ascii="Times New Roman" w:eastAsia="Calibri" w:hAnsi="Times New Roman" w:cs="Times New Roman"/>
          <w:b/>
          <w:sz w:val="12"/>
          <w:szCs w:val="12"/>
        </w:rPr>
      </w:pPr>
      <w:r w:rsidRPr="00E946C5">
        <w:rPr>
          <w:rFonts w:ascii="Times New Roman" w:eastAsia="Calibri" w:hAnsi="Times New Roman" w:cs="Times New Roman"/>
          <w:b/>
          <w:sz w:val="12"/>
          <w:szCs w:val="12"/>
        </w:rPr>
        <w:t>ПОСТАНОВЛЯЕТ:</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946C5">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 (далее - Программа) следующего содержания:</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«Планируемый общий объем финансирования Программы составит 155 159 606,92* рублей, в т.ч.:</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lastRenderedPageBreak/>
        <w:t>- средства местного бюджета – 10 279 520,87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 средства областного бюджета– 32 237 315,64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 средства федерального бюджета– 101 362 464,06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-средства из внебюджетных источников– 11 280 306,35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в том числе по годам:</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2018 год – 21 144 182,41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2019 год – 19 412 599,47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2020 год – 27 046 212,03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2021 год – 22 405 174,54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2022 год – 18 070 775,90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2023 год – 16 880 169,72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2024 год – 30 200 492,85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1.2. В тексте программы раздел «Объемы и источники финансирования Программы» изложить в следующей редакции:</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Правительства Самарской области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2014-2024 годы», постановления Правительства Самарской области от 01.11.2017 года №688 «Об утверждении государственной программы Самарской области «Формирование комфортной городской среды на 2018 - 2024 годы», средства муниципального района Сергиевский в качестве софинансирования мероприятий по реализации Программы и внебюджетных источников.</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Планируемый общий объем финансирования Программы составит 155 159 606,92* рублей, в т.ч.:</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 средства местного бюджета – 10 279 520,87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 средства областного бюджета– 32 237 315,64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 средства федерального бюджета– 101 362 464,06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-средства из внебюджетных источников– 11 280 306,35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в том числе по годам:</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2018 год – 21 144 182,41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2019 год – 19 412 599,47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2020 год – 27 046 212,03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2021 год – 22 405 174,54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2022 год – 18 070 775,90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2023 год – 16 880 169,72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2024 год – 30 200 492,85 рублей.</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Объемы и источники финансирования Программы приведены в Приложении №7  к Программе».</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1.3. Приложение №3 к Программе изложить в редакции согласно приложению №1 к настоящему Постановлению.</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1.4. Приложение №4 к Программе изложить в редакции согласно приложению №2 к настоящему Постановлению.</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1.5. Приложение №7 к Программе изложить в редакции согласно приложению №3 к настоящему Постановлению.</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2. Опубликовать настоящее Постановление в газете «Сергиевский вестник».</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946C5" w:rsidRPr="00E946C5" w:rsidRDefault="00E946C5" w:rsidP="00E946C5">
      <w:pPr>
        <w:spacing w:after="0" w:line="240" w:lineRule="auto"/>
        <w:ind w:firstLine="284"/>
        <w:jc w:val="both"/>
        <w:rPr>
          <w:rFonts w:ascii="Times New Roman" w:eastAsia="Calibri" w:hAnsi="Times New Roman" w:cs="Times New Roman"/>
          <w:sz w:val="12"/>
          <w:szCs w:val="12"/>
        </w:rPr>
      </w:pPr>
      <w:r w:rsidRPr="00E946C5">
        <w:rPr>
          <w:rFonts w:ascii="Times New Roman" w:eastAsia="Calibri" w:hAnsi="Times New Roman" w:cs="Times New Roman"/>
          <w:sz w:val="12"/>
          <w:szCs w:val="12"/>
        </w:rPr>
        <w:t>4. Контроль за выполнением настоящего постановления возложить на и.о. руководителя МКУ «Управление заказчика-застройщика, архитектуры и градостроительства» муниципального района Сергиевский  Богатыреву И.А.</w:t>
      </w:r>
    </w:p>
    <w:p w:rsidR="00E15CA3" w:rsidRDefault="00E946C5" w:rsidP="00E15CA3">
      <w:pPr>
        <w:spacing w:after="0" w:line="240" w:lineRule="auto"/>
        <w:jc w:val="right"/>
        <w:rPr>
          <w:rFonts w:ascii="Times New Roman" w:eastAsia="Calibri" w:hAnsi="Times New Roman" w:cs="Times New Roman"/>
          <w:sz w:val="12"/>
          <w:szCs w:val="12"/>
        </w:rPr>
      </w:pPr>
      <w:r w:rsidRPr="00E946C5">
        <w:rPr>
          <w:rFonts w:ascii="Times New Roman" w:eastAsia="Calibri" w:hAnsi="Times New Roman" w:cs="Times New Roman"/>
          <w:sz w:val="12"/>
          <w:szCs w:val="12"/>
        </w:rPr>
        <w:t xml:space="preserve">Глава </w:t>
      </w:r>
      <w:r w:rsidR="00E15CA3">
        <w:rPr>
          <w:rFonts w:ascii="Times New Roman" w:eastAsia="Calibri" w:hAnsi="Times New Roman" w:cs="Times New Roman"/>
          <w:sz w:val="12"/>
          <w:szCs w:val="12"/>
        </w:rPr>
        <w:t xml:space="preserve">муниципального района </w:t>
      </w:r>
      <w:r w:rsidRPr="00E946C5">
        <w:rPr>
          <w:rFonts w:ascii="Times New Roman" w:eastAsia="Calibri" w:hAnsi="Times New Roman" w:cs="Times New Roman"/>
          <w:sz w:val="12"/>
          <w:szCs w:val="12"/>
        </w:rPr>
        <w:t>Сергиевский</w:t>
      </w:r>
    </w:p>
    <w:p w:rsidR="00E946C5" w:rsidRPr="00E946C5" w:rsidRDefault="00E946C5" w:rsidP="00E15CA3">
      <w:pPr>
        <w:spacing w:after="0" w:line="240" w:lineRule="auto"/>
        <w:jc w:val="right"/>
        <w:rPr>
          <w:rFonts w:ascii="Times New Roman" w:eastAsia="Calibri" w:hAnsi="Times New Roman" w:cs="Times New Roman"/>
          <w:sz w:val="12"/>
          <w:szCs w:val="12"/>
        </w:rPr>
      </w:pPr>
      <w:r w:rsidRPr="00E946C5">
        <w:rPr>
          <w:rFonts w:ascii="Times New Roman" w:eastAsia="Calibri" w:hAnsi="Times New Roman" w:cs="Times New Roman"/>
          <w:sz w:val="12"/>
          <w:szCs w:val="12"/>
        </w:rPr>
        <w:t>А. И. Екамасов</w:t>
      </w:r>
    </w:p>
    <w:p w:rsidR="002C1BA1" w:rsidRDefault="002C1BA1" w:rsidP="002C1BA1">
      <w:pPr>
        <w:spacing w:after="0" w:line="240" w:lineRule="auto"/>
        <w:jc w:val="right"/>
        <w:rPr>
          <w:rFonts w:ascii="Times New Roman" w:eastAsia="Calibri" w:hAnsi="Times New Roman" w:cs="Times New Roman"/>
          <w:i/>
          <w:sz w:val="12"/>
          <w:szCs w:val="12"/>
        </w:rPr>
      </w:pP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sidR="00ED3653">
        <w:rPr>
          <w:rFonts w:ascii="Times New Roman" w:eastAsia="Calibri" w:hAnsi="Times New Roman" w:cs="Times New Roman"/>
          <w:i/>
          <w:sz w:val="12"/>
          <w:szCs w:val="12"/>
        </w:rPr>
        <w:t xml:space="preserve"> №1</w:t>
      </w: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2C1BA1" w:rsidRPr="00D94EF1" w:rsidRDefault="002C1BA1" w:rsidP="002C1BA1">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w:t>
      </w:r>
      <w:r w:rsidR="00E15CA3">
        <w:rPr>
          <w:rFonts w:ascii="Times New Roman" w:eastAsia="Calibri" w:hAnsi="Times New Roman" w:cs="Times New Roman"/>
          <w:i/>
          <w:sz w:val="12"/>
          <w:szCs w:val="12"/>
        </w:rPr>
        <w:t>51</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E15CA3" w:rsidRDefault="00E15CA3" w:rsidP="00E15CA3">
      <w:pPr>
        <w:tabs>
          <w:tab w:val="left" w:pos="284"/>
        </w:tabs>
        <w:spacing w:after="0" w:line="240" w:lineRule="auto"/>
        <w:jc w:val="center"/>
        <w:rPr>
          <w:rFonts w:ascii="Times New Roman" w:eastAsia="Calibri" w:hAnsi="Times New Roman" w:cs="Times New Roman"/>
          <w:b/>
          <w:sz w:val="12"/>
          <w:szCs w:val="12"/>
        </w:rPr>
      </w:pPr>
      <w:r w:rsidRPr="00E15CA3">
        <w:rPr>
          <w:rFonts w:ascii="Times New Roman" w:eastAsia="Calibri" w:hAnsi="Times New Roman" w:cs="Times New Roman"/>
          <w:b/>
          <w:sz w:val="12"/>
          <w:szCs w:val="12"/>
        </w:rPr>
        <w:t xml:space="preserve">Адресный перечень дворовых территорий многоквартирных домов </w:t>
      </w:r>
    </w:p>
    <w:p w:rsidR="00D94EF1" w:rsidRPr="00E15CA3" w:rsidRDefault="00E15CA3" w:rsidP="00E15CA3">
      <w:pPr>
        <w:tabs>
          <w:tab w:val="left" w:pos="284"/>
        </w:tabs>
        <w:spacing w:after="0" w:line="240" w:lineRule="auto"/>
        <w:jc w:val="center"/>
        <w:rPr>
          <w:rFonts w:ascii="Times New Roman" w:eastAsia="Calibri" w:hAnsi="Times New Roman" w:cs="Times New Roman"/>
          <w:b/>
          <w:sz w:val="12"/>
          <w:szCs w:val="12"/>
        </w:rPr>
      </w:pPr>
      <w:r w:rsidRPr="00E15CA3">
        <w:rPr>
          <w:rFonts w:ascii="Times New Roman" w:eastAsia="Calibri" w:hAnsi="Times New Roman" w:cs="Times New Roman"/>
          <w:b/>
          <w:sz w:val="12"/>
          <w:szCs w:val="12"/>
        </w:rPr>
        <w:t>муниципального района Сергиевский, нуждающихся в благоустройстве</w:t>
      </w:r>
    </w:p>
    <w:tbl>
      <w:tblPr>
        <w:tblStyle w:val="af1"/>
        <w:tblW w:w="0" w:type="auto"/>
        <w:tblCellMar>
          <w:left w:w="0" w:type="dxa"/>
          <w:right w:w="0" w:type="dxa"/>
        </w:tblCellMar>
        <w:tblLook w:val="04A0" w:firstRow="1" w:lastRow="0" w:firstColumn="1" w:lastColumn="0" w:noHBand="0" w:noVBand="1"/>
      </w:tblPr>
      <w:tblGrid>
        <w:gridCol w:w="2566"/>
        <w:gridCol w:w="157"/>
        <w:gridCol w:w="157"/>
        <w:gridCol w:w="157"/>
        <w:gridCol w:w="157"/>
        <w:gridCol w:w="157"/>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gridCol w:w="135"/>
      </w:tblGrid>
      <w:tr w:rsidR="00E15CA3" w:rsidRPr="00E15CA3" w:rsidTr="00ED3653">
        <w:trPr>
          <w:trHeight w:val="60"/>
        </w:trPr>
        <w:tc>
          <w:tcPr>
            <w:tcW w:w="0" w:type="auto"/>
            <w:vMerge w:val="restart"/>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Наименование населенного пункта, адрес МКД**</w:t>
            </w:r>
          </w:p>
        </w:tc>
        <w:tc>
          <w:tcPr>
            <w:tcW w:w="0" w:type="auto"/>
            <w:gridSpan w:val="5"/>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Всего*, рублей</w:t>
            </w:r>
          </w:p>
        </w:tc>
        <w:tc>
          <w:tcPr>
            <w:tcW w:w="0" w:type="auto"/>
            <w:gridSpan w:val="4"/>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2018 год</w:t>
            </w:r>
          </w:p>
        </w:tc>
        <w:tc>
          <w:tcPr>
            <w:tcW w:w="0" w:type="auto"/>
            <w:gridSpan w:val="4"/>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2019 год</w:t>
            </w:r>
          </w:p>
        </w:tc>
        <w:tc>
          <w:tcPr>
            <w:tcW w:w="0" w:type="auto"/>
            <w:gridSpan w:val="4"/>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2020 год*</w:t>
            </w:r>
          </w:p>
        </w:tc>
        <w:tc>
          <w:tcPr>
            <w:tcW w:w="0" w:type="auto"/>
            <w:gridSpan w:val="5"/>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2021 год*</w:t>
            </w:r>
          </w:p>
        </w:tc>
        <w:tc>
          <w:tcPr>
            <w:tcW w:w="0" w:type="auto"/>
            <w:gridSpan w:val="5"/>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2022 год*</w:t>
            </w:r>
          </w:p>
        </w:tc>
        <w:tc>
          <w:tcPr>
            <w:tcW w:w="0" w:type="auto"/>
            <w:gridSpan w:val="4"/>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2023 год*</w:t>
            </w:r>
          </w:p>
        </w:tc>
        <w:tc>
          <w:tcPr>
            <w:tcW w:w="0" w:type="auto"/>
            <w:gridSpan w:val="4"/>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2024 год*</w:t>
            </w:r>
          </w:p>
        </w:tc>
      </w:tr>
      <w:tr w:rsidR="00E15CA3" w:rsidRPr="00E15CA3" w:rsidTr="00E15CA3">
        <w:trPr>
          <w:trHeight w:val="1476"/>
        </w:trPr>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Итого</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местный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областной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федеральный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внебюджетные источники*</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Итого</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местный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областной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федеральный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Итого</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местный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областной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федеральный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Итого</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местный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областной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федеральный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Итого</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местный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областной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федеральный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внебюджетные источники*</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Итого</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местный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областной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федеральный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внебюджетные источники*</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Итого</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местный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областной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федеральный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Итого</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местный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областной бюджет*</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федеральный бюджет*</w:t>
            </w:r>
          </w:p>
        </w:tc>
      </w:tr>
      <w:tr w:rsidR="00E15CA3" w:rsidRPr="00E15CA3" w:rsidTr="00E15CA3">
        <w:trPr>
          <w:cantSplit/>
          <w:trHeight w:val="845"/>
        </w:trPr>
        <w:tc>
          <w:tcPr>
            <w:tcW w:w="0" w:type="auto"/>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ВСЕГО, в т.ч:</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58 330 258,29</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3 445 837,78</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9 686 521,73</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45 159 978,78</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37 920,00</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10 624 400,08</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1 062 440,08</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3 346 686,05</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6 215 273,95</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5 568 779,84</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278 438,99</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740 647,72</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4 549 693,13</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7 317 115,79</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365 855,79</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973 176,40</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5 978 083,60</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6 651 341,06</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330 671,06</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879 585,00</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5 403 165,00</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37 920,00</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7 107 315,48</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355 366,48</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945 272,86</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5 806 676,14</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6 051 719,02</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302 585,95</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804 878,63</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4 944 254,44</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15 009 587,02</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750 479,43</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1 996 275,07</w:t>
            </w:r>
          </w:p>
        </w:tc>
        <w:tc>
          <w:tcPr>
            <w:tcW w:w="0" w:type="auto"/>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12 262 832,52</w:t>
            </w:r>
          </w:p>
        </w:tc>
      </w:tr>
      <w:tr w:rsidR="00E15CA3" w:rsidRPr="00E15CA3" w:rsidTr="00E15CA3">
        <w:trPr>
          <w:cantSplit/>
          <w:trHeight w:val="842"/>
        </w:trPr>
        <w:tc>
          <w:tcPr>
            <w:tcW w:w="0" w:type="auto"/>
            <w:noWrap/>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СП СЕРГИЕВСК</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19 541 030,89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1 103 234,06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3 058 261,49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15 379 535,34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2 523 650,14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252 365,00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794 949,85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1 476 335,29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3 460 868,24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173 043,41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460 295,48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2 827 529,35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6 051 719,02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302 585,95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804 878,63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4 944 254,44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7 504 793,49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375 239,70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998 137,53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6 131 416,26</w:t>
            </w:r>
          </w:p>
        </w:tc>
      </w:tr>
      <w:tr w:rsidR="00E15CA3" w:rsidRPr="00E15CA3" w:rsidTr="00E15CA3">
        <w:trPr>
          <w:cantSplit/>
          <w:trHeight w:val="402"/>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lastRenderedPageBreak/>
              <w:t>с.Сергиевск, ул. Г. Михайловского, д. 24 А</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15CA3">
        <w:trPr>
          <w:cantSplit/>
          <w:trHeight w:val="435"/>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Заводская, д. 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15CA3">
        <w:trPr>
          <w:trHeight w:val="541"/>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Заводская, д. 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156 653,41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7 832,67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20 834,90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127 985,84</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156 653,41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7 832,67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20 834,90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127 985,84</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trHeight w:val="8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Заводская, д. 2</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Заводская, д. 3</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186 812,77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9 340,64</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24 846,10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152 626,03</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186 812,77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9 340,64</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24 846,10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152 626,03</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trHeight w:val="63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Заводская, д. 4</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cantSplit/>
          <w:trHeight w:val="1134"/>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Заводская, д. 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81 132,53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4 056,63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10 790,63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66 285,27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81 132,53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4 056,63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10 790,63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66 285,27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114</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178 389,36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8 919,47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23 725,78</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145 744,11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178 389,36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8 919,47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23 725,78</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145 744,11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trHeight w:val="679"/>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116</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D3653">
        <w:trPr>
          <w:cantSplit/>
          <w:trHeight w:val="702"/>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120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89 196,14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4 459,81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11 863,09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72 873,24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89 196,14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4 459,81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11 863,09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72 873,24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122</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178 389,36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8 919,47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23 725,78</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145 744,11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178 389,36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8 919,47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23 725,78</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145 744,11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trHeight w:val="559"/>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124</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96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178 389,36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8 919,47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23 725,78</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145 744,11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178 389,36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8 919,47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23 725,78</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145 744,11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trHeight w:val="541"/>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98</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Лермонтова, д. 2 А</w:t>
            </w:r>
          </w:p>
        </w:tc>
        <w:tc>
          <w:tcPr>
            <w:tcW w:w="0" w:type="auto"/>
            <w:vMerge w:val="restart"/>
            <w:noWrap/>
            <w:textDirection w:val="tbRl"/>
            <w:hideMark/>
          </w:tcPr>
          <w:p w:rsidR="00E15CA3" w:rsidRPr="00E15CA3" w:rsidRDefault="00ED3653" w:rsidP="00E15CA3">
            <w:pPr>
              <w:tabs>
                <w:tab w:val="left" w:pos="284"/>
              </w:tabs>
              <w:ind w:left="113" w:right="113"/>
              <w:rPr>
                <w:rFonts w:ascii="Times New Roman" w:eastAsia="Calibri" w:hAnsi="Times New Roman" w:cs="Times New Roman"/>
                <w:bCs/>
                <w:sz w:val="10"/>
                <w:szCs w:val="10"/>
              </w:rPr>
            </w:pPr>
            <w:r>
              <w:rPr>
                <w:rFonts w:ascii="Times New Roman" w:eastAsia="Calibri" w:hAnsi="Times New Roman" w:cs="Times New Roman"/>
                <w:bCs/>
                <w:sz w:val="10"/>
                <w:szCs w:val="10"/>
              </w:rPr>
              <w:t>3622</w:t>
            </w:r>
            <w:r w:rsidR="00E15CA3" w:rsidRPr="00E15CA3">
              <w:rPr>
                <w:rFonts w:ascii="Times New Roman" w:eastAsia="Calibri" w:hAnsi="Times New Roman" w:cs="Times New Roman"/>
                <w:bCs/>
                <w:sz w:val="10"/>
                <w:szCs w:val="10"/>
              </w:rPr>
              <w:t>842,02</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181 142,10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481 837,99</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2 959 861,93</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D3653" w:rsidP="00ED3653">
            <w:pPr>
              <w:tabs>
                <w:tab w:val="left" w:pos="284"/>
              </w:tabs>
              <w:ind w:left="113" w:right="113"/>
              <w:rPr>
                <w:rFonts w:ascii="Times New Roman" w:eastAsia="Calibri" w:hAnsi="Times New Roman" w:cs="Times New Roman"/>
                <w:bCs/>
                <w:sz w:val="10"/>
                <w:szCs w:val="10"/>
              </w:rPr>
            </w:pPr>
            <w:r>
              <w:rPr>
                <w:rFonts w:ascii="Times New Roman" w:eastAsia="Calibri" w:hAnsi="Times New Roman" w:cs="Times New Roman"/>
                <w:bCs/>
                <w:sz w:val="10"/>
                <w:szCs w:val="10"/>
              </w:rPr>
              <w:t>3</w:t>
            </w:r>
            <w:r w:rsidR="00E15CA3" w:rsidRPr="00E15CA3">
              <w:rPr>
                <w:rFonts w:ascii="Times New Roman" w:eastAsia="Calibri" w:hAnsi="Times New Roman" w:cs="Times New Roman"/>
                <w:bCs/>
                <w:sz w:val="10"/>
                <w:szCs w:val="10"/>
              </w:rPr>
              <w:t>622842,02</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181 142,10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481 837,99</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2 959 861,93</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trHeight w:val="568"/>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Лесная, д. 1</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Советская, д. 59</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156 056,28</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7 802,81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20 755,49</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127 497,98</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156 056,28</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7 802,81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20 755,49</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127 497,98</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trHeight w:val="556"/>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Советская, д. 63</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D3653">
        <w:trPr>
          <w:cantSplit/>
          <w:trHeight w:val="846"/>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Советская, д. 67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1 223 857,79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61 192,88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162 773,09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999 891,82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1 223 857,79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61 192,88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162 773,09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999 891,82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45"/>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К. Маркса, д. 55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1 847 931,13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92 396,56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245 774,84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1 509 759,73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1 847 931,13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92 396,56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245 774,84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1 509 759,73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1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130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9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lastRenderedPageBreak/>
              <w:t>с.Сергиевск, ул. Ленина, д. 79 А</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27 546,62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2 754,65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8 677,24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16 114,73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27 546,62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2 754,65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8 677,24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16 114,73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44"/>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79 Б</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41 319,79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4 131,98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13 015,73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24 172,08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41 319,79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4 131,98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13 015,73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24 172,08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4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81 А</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2 395 845,44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239 584,54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754 691,31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1 401 569,59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2 395 845,44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239 584,54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754 691,31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1 401 569,59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98"/>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83 А</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11 535,71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1 153,57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3 633,76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6 748,38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11 535,71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1 153,57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3 633,76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6 748,38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95"/>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 83 Б</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47 402,58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4 740,26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14 931,81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27 730,51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47 402,58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4 740,26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14 931,81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27 730,51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56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Лермонтова, д. 1А</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54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М. Горького, д. 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49"/>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М. Горького, д. 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812 136,66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40 606,83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108 014,18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663 515,65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812 136,66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40 606,83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108 014,18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663 515,65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46"/>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Советская, д. 72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800 800,45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40 040,02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106 506,46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654 253,97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800 800,45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40 040,02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106 506,46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654 253,97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Н.Краснова, д.92</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7 504 793,49</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375 239,70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998 137,53</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6 131 416,26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7 504 793,49</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375 239,70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998 137,53</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6 131 416,26</w:t>
            </w: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ул.Н.Краснова, д.92а</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ул.Н Краснова, д. 94</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Ленина, д.102</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ул.Ленина, д. 106</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ул.Ленина, д. 108</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ул.Ленина, д. 112</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ул.Ленина, д. 128</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 Советская, д. 39</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ул.Строителей, д. 1, 3</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ул.Строителей, д. 5</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с.Сергиевск,  ул.Строителей, д. 9</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D3653">
        <w:trPr>
          <w:cantSplit/>
          <w:trHeight w:val="949"/>
        </w:trPr>
        <w:tc>
          <w:tcPr>
            <w:tcW w:w="0" w:type="auto"/>
            <w:noWrap/>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СП СУРГУТ</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13 908 736,37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771 173,72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2 125 544,02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11 012 018,63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1 514 736,74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151 473,67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477 142,07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886 121,00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2 841 800,97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142 090,05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377 959,53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2 321 751,39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5 799 801,86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289 990,10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771 373,65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4 738 438,11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3 752 396,80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187 619,90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499 068,77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3 065 708,13</w:t>
            </w:r>
          </w:p>
        </w:tc>
      </w:tr>
      <w:tr w:rsidR="00E15CA3" w:rsidRPr="00E15CA3" w:rsidTr="00ED3653">
        <w:trPr>
          <w:cantSplit/>
          <w:trHeight w:val="42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Заводская, д. 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15"/>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Заводская, д. 3А</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4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lastRenderedPageBreak/>
              <w:t>п.Сургут, ул. Молодежная, д. 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1 514 736,74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151 473,67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477 142,07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886 121,00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1 514 736,74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151 473,67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477 142,07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886 121,00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Первомайская, д. 13, 14</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3 752 396,80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187 619,90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499 068,77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3 065 708,13</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3 752 396,80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187 619,90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499 068,77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3 065 708,13</w:t>
            </w: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Первомайская, д. 19, 20, 21</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Первомайская, д. 1</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ул.Первомайская, д.2</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Первомайская, д. 3</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Кооперативная, д. 7</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Победы, д. 2</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5 799 801,86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289 990,10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771 373,65</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4 738 438,11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5 799 801,86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289 990,10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771 373,65</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4 738 438,11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Победы, д. 15</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Победы, д. 17</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Победы, д. 18</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Победы, д. 20</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Победы, д. 21</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Победы, д. 24</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 Победы, д. 25</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ул.Первомайская, д. 4</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2 841 800,97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142 090,05</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377 959,53</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2 321 751,39</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2 841 800,97</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142 090,05</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377 959,53</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2 321 751,39</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ул.Первомайская, д.6</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ул.Первомайская, д.7</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ул.Первомайская, д.8</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ул.Первомайская, д.9</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ул.Первомайская, д.10</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п.Сургут, ул.Первомайская, д.11</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D3653">
        <w:trPr>
          <w:cantSplit/>
          <w:trHeight w:val="847"/>
        </w:trPr>
        <w:tc>
          <w:tcPr>
            <w:tcW w:w="0" w:type="auto"/>
            <w:noWrap/>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СП СЕРНОВОДСК</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8 996 183,24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447 913,73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1 191 448,92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7 318 900,59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37 920,00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439 854,08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21 992,70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58 500,59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359 360,79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37 920,00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37 920,00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6 016 811,34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300 841,14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800 235,82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4 915 734,38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2 501 597,82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125 079,89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332 712,51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2 043 805,42</w:t>
            </w:r>
          </w:p>
        </w:tc>
      </w:tr>
      <w:tr w:rsidR="00E15CA3" w:rsidRPr="00E15CA3" w:rsidTr="00ED3653">
        <w:trPr>
          <w:cantSplit/>
          <w:trHeight w:val="702"/>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п.Серноводск, ул. Калинина, д. 22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319 130,44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15 956,54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42 444,34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260 729,56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319 130,44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15956,54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42 444,34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260 729,56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41"/>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п.Серноводск, ул. Калинина, д. 28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5 697 680,90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284 884,60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757 791,48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4 655 004,82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5 697 680,90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284884,6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757 791,48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4 655 004,82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trHeight w:val="839"/>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п.Серноводск, ул.Калинина, д.24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2 501 597,82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125 079,89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332 712,51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2 043 805,42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2 501 597,82</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125 079,89</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332 712,51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2 043 805,42</w:t>
            </w:r>
          </w:p>
        </w:tc>
      </w:tr>
      <w:tr w:rsidR="00E15CA3" w:rsidRPr="00E15CA3" w:rsidTr="00ED3653">
        <w:trPr>
          <w:trHeight w:val="56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п.Серноводск, ул. Калинина, д. 26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D3653">
        <w:trPr>
          <w:trHeight w:val="70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п.Серноводск, ул. Ленина, д. 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27 230,01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1 361,50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3 621,59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22 246,92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27 230,01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1 361,50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3 621,59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22 246,92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D3653">
        <w:trPr>
          <w:trHeight w:val="55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п.Серноводск, ул.Советская, д.59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c>
          <w:tcPr>
            <w:tcW w:w="0" w:type="auto"/>
            <w:vMerge/>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p>
        </w:tc>
      </w:tr>
      <w:tr w:rsidR="00E15CA3" w:rsidRPr="00E15CA3" w:rsidTr="00ED3653">
        <w:trPr>
          <w:cantSplit/>
          <w:trHeight w:val="706"/>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п.Серноводск, ул. Революции, д. 53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412 624,07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20 631,20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54 879,00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337 113,87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412 624,07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20 631,20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54 879,00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337 113,87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89"/>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lastRenderedPageBreak/>
              <w:t>п.Серноводск, ул. Советская, д. 48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37 920,00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37 920,00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37 920,00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37 920,00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15"/>
        </w:trPr>
        <w:tc>
          <w:tcPr>
            <w:tcW w:w="0" w:type="auto"/>
            <w:noWrap/>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СП СВЕТЛОДОЛЬСК</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r>
      <w:tr w:rsidR="00E15CA3" w:rsidRPr="00E15CA3" w:rsidTr="00ED3653">
        <w:trPr>
          <w:cantSplit/>
          <w:trHeight w:val="421"/>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п.Светлодольск, ул. Полевая, д. 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38"/>
        </w:trPr>
        <w:tc>
          <w:tcPr>
            <w:tcW w:w="0" w:type="auto"/>
            <w:noWrap/>
            <w:hideMark/>
          </w:tcPr>
          <w:p w:rsidR="00E15CA3" w:rsidRPr="00E15CA3" w:rsidRDefault="00E15CA3" w:rsidP="00E15CA3">
            <w:pPr>
              <w:tabs>
                <w:tab w:val="left" w:pos="284"/>
              </w:tabs>
              <w:rPr>
                <w:rFonts w:ascii="Times New Roman" w:eastAsia="Calibri" w:hAnsi="Times New Roman" w:cs="Times New Roman"/>
                <w:bCs/>
                <w:sz w:val="12"/>
                <w:szCs w:val="12"/>
              </w:rPr>
            </w:pPr>
            <w:r w:rsidRPr="00E15CA3">
              <w:rPr>
                <w:rFonts w:ascii="Times New Roman" w:eastAsia="Calibri" w:hAnsi="Times New Roman" w:cs="Times New Roman"/>
                <w:bCs/>
                <w:sz w:val="12"/>
                <w:szCs w:val="12"/>
              </w:rPr>
              <w:t>ГП СУХОДОЛ</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15 884 307,79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1 123 516,27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3 311 267,30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11 449 524,22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6 586 013,20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658 601,41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2 074 594,13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3 852 817,66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1 668 057,52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83 402,88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221 851,65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1 362 802,99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4 475 314,82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223 765,74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595 216,87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3 656 332,21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813 619,20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40 680,96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108 211,35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664 726,89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1 090 504,14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54 525,34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145 037,04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890 941,76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1 250 798,91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62 539,94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166 356,26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1 021 902,71</w:t>
            </w:r>
          </w:p>
        </w:tc>
      </w:tr>
      <w:tr w:rsidR="00E15CA3" w:rsidRPr="00E15CA3" w:rsidTr="00ED3653">
        <w:trPr>
          <w:cantSplit/>
          <w:trHeight w:val="411"/>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ул.Мира, д. 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1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ул.Парковая, д. 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09"/>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ул.Парковая, д.4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29"/>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ул.Парковая, д. 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705"/>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ул.Победы, д. 20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184 565,60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9 228,28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24 547,22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150 790,10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184 565,60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9 228,28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24 547,22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150 790,10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8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ул.Полевая, д. 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41 319,79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4 131,98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13 015,73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24 172,08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41 319,79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4 131,98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13 015,73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24 172,08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9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ул.Полевая, д. 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51 247,81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5 124,78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16 143,06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29 979,97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51 247,81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5 124,78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16 143,06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29 979,97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9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ул.Полевая, д. 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41 319,79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4 131,98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13 015,73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24 172,08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41 319,79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4 131,98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13 015,73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24 172,08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52"/>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ул.Советская, д. 1а</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2 222 856,51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222 285,65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700 199,80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1 300 371,06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2 222 856,51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222 285,65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700 199,80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1 300 371,06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1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ул.Советская, д. 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45"/>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ул.Советская, д. 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396"/>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ул.Советская, д. 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54"/>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ул.Солнечная, д. 21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1 751 851,54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175 185,16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551 833,24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1 024 833,14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1 751 851,54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175 185,16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551 833,24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1 024 833,14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14"/>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ул.Суворова, д. 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89"/>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lastRenderedPageBreak/>
              <w:t>п.Суходол, ул.Суворова, д. 10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27 546,54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2 754,66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8 677,16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16 114,72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27 546,54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2 754,66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8 677,16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16 114,72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41"/>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ул.Суворова, д. 16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2 438 335,51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243 833,63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768 075,66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1 426 426,22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2 438 335,51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243 833,63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768 075,66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1 426 426,22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9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ул.Школьная, д. 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11 535,71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1 153,57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3 633,75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6 748,39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11 535,71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1 153,57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3 633,75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6 748,39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706"/>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ул.Школьная, д. 10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607 344,72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30 367,24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80 776,85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496 200,63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607 344,72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30 367,24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80 776,85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496 200,63</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70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ул.Школьная, д. 12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295 977,51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14 798,88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39 365,01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241 813,62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295 977,51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14 798,88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39 365,01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241 813,62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99"/>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ул.Школьная, д. 22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813 619,20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40 680,96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108 211,35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664 726,89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813 619,20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40 680,96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108 211,35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664 726,89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11"/>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ул.Школьная, д. 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r>
      <w:tr w:rsidR="00E15CA3" w:rsidRPr="00E15CA3" w:rsidTr="00ED3653">
        <w:trPr>
          <w:cantSplit/>
          <w:trHeight w:val="68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ул.Школьная, д. 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580 169,69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29 008,48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77 162,57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473 998,64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580 169,69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29 008,48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77 162,57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473 998,64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2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ул.Спортивная, д.7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845"/>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 Суслова, д.20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4 475 314,82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223 765,74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595 216,87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3 656 332,21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4 475 314,82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223 765,74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595 216,87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3 656 332,21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26"/>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 Суслова, д.22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 </w:t>
            </w:r>
          </w:p>
        </w:tc>
      </w:tr>
      <w:tr w:rsidR="00E15CA3" w:rsidRPr="00E15CA3" w:rsidTr="00ED3653">
        <w:trPr>
          <w:cantSplit/>
          <w:trHeight w:val="71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ул.Пушкина, д.22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704"/>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ул.Пушкина, д.24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70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ул.Пушкина, д.26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9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ул.Пушкина, д.28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70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lastRenderedPageBreak/>
              <w:t>п.Суходол, ул.Пушкина, д.32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80 037,20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4 001,86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10 644,95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65 390,39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80 037,20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4 001,86</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10 644,95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65 390,39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88"/>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ул.Школьная, д.35</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712"/>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ул.Школьная, д.37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681"/>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ул.Школьная, д.39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144 352,42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7 217,64</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19 198,87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117 935,91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21"/>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ул.Пушкина, д.30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14"/>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ул.Школьная, д.37</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06"/>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ул.Школьная, д.41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25"/>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ул.Суслова, д. 1</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0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ул.Суслова, д. 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2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ул.Суслова, д. 2А</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412"/>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ул.Суворова, д. 2</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56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ул.Суворова, д. 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555"/>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ул.Победы, д. 28</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D3653">
        <w:trPr>
          <w:cantSplit/>
          <w:trHeight w:val="547"/>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ул.Солнечная, д. 9</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r>
      <w:tr w:rsidR="00E15CA3" w:rsidRPr="00E15CA3" w:rsidTr="00E15CA3">
        <w:trPr>
          <w:trHeight w:val="20"/>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ул.Сууслова,д. 9</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1 250 798,91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62 539,94</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166 356,26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1 021 902,71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0,00</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bCs/>
                <w:sz w:val="10"/>
                <w:szCs w:val="10"/>
              </w:rPr>
            </w:pPr>
            <w:r w:rsidRPr="00E15CA3">
              <w:rPr>
                <w:rFonts w:ascii="Times New Roman" w:eastAsia="Calibri" w:hAnsi="Times New Roman" w:cs="Times New Roman"/>
                <w:bCs/>
                <w:sz w:val="10"/>
                <w:szCs w:val="10"/>
              </w:rPr>
              <w:t>1 250 798,91</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62 539,94</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166 356,26</w:t>
            </w:r>
          </w:p>
        </w:tc>
        <w:tc>
          <w:tcPr>
            <w:tcW w:w="0" w:type="auto"/>
            <w:vMerge w:val="restart"/>
            <w:noWrap/>
            <w:textDirection w:val="tbRl"/>
            <w:hideMark/>
          </w:tcPr>
          <w:p w:rsidR="00E15CA3" w:rsidRPr="00E15CA3" w:rsidRDefault="00E15CA3" w:rsidP="00E15CA3">
            <w:pPr>
              <w:tabs>
                <w:tab w:val="left" w:pos="284"/>
              </w:tabs>
              <w:ind w:left="113" w:right="113"/>
              <w:rPr>
                <w:rFonts w:ascii="Times New Roman" w:eastAsia="Calibri" w:hAnsi="Times New Roman" w:cs="Times New Roman"/>
                <w:sz w:val="10"/>
                <w:szCs w:val="10"/>
              </w:rPr>
            </w:pPr>
            <w:r w:rsidRPr="00E15CA3">
              <w:rPr>
                <w:rFonts w:ascii="Times New Roman" w:eastAsia="Calibri" w:hAnsi="Times New Roman" w:cs="Times New Roman"/>
                <w:sz w:val="10"/>
                <w:szCs w:val="10"/>
              </w:rPr>
              <w:t>1 021 902,71</w:t>
            </w:r>
          </w:p>
        </w:tc>
      </w:tr>
      <w:tr w:rsidR="00E15CA3" w:rsidRPr="00E15CA3" w:rsidTr="00ED3653">
        <w:trPr>
          <w:trHeight w:val="703"/>
        </w:trPr>
        <w:tc>
          <w:tcPr>
            <w:tcW w:w="0" w:type="auto"/>
            <w:hideMark/>
          </w:tcPr>
          <w:p w:rsidR="00E15CA3" w:rsidRPr="00E15CA3" w:rsidRDefault="00E15CA3" w:rsidP="00E15CA3">
            <w:pPr>
              <w:tabs>
                <w:tab w:val="left" w:pos="284"/>
              </w:tabs>
              <w:rPr>
                <w:rFonts w:ascii="Times New Roman" w:eastAsia="Calibri" w:hAnsi="Times New Roman" w:cs="Times New Roman"/>
                <w:sz w:val="12"/>
                <w:szCs w:val="12"/>
              </w:rPr>
            </w:pPr>
            <w:r w:rsidRPr="00E15CA3">
              <w:rPr>
                <w:rFonts w:ascii="Times New Roman" w:eastAsia="Calibri" w:hAnsi="Times New Roman" w:cs="Times New Roman"/>
                <w:sz w:val="12"/>
                <w:szCs w:val="12"/>
              </w:rPr>
              <w:t>п.Суходол, ул. Пушкина, д.11</w:t>
            </w: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bCs/>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c>
          <w:tcPr>
            <w:tcW w:w="0" w:type="auto"/>
            <w:vMerge/>
            <w:hideMark/>
          </w:tcPr>
          <w:p w:rsidR="00E15CA3" w:rsidRPr="00E15CA3" w:rsidRDefault="00E15CA3" w:rsidP="00E15CA3">
            <w:pPr>
              <w:tabs>
                <w:tab w:val="left" w:pos="284"/>
              </w:tabs>
              <w:rPr>
                <w:rFonts w:ascii="Times New Roman" w:eastAsia="Calibri" w:hAnsi="Times New Roman" w:cs="Times New Roman"/>
                <w:sz w:val="12"/>
                <w:szCs w:val="12"/>
              </w:rPr>
            </w:pPr>
          </w:p>
        </w:tc>
      </w:tr>
    </w:tbl>
    <w:p w:rsidR="00ED3653" w:rsidRPr="00ED3653" w:rsidRDefault="00ED3653" w:rsidP="00ED3653">
      <w:pPr>
        <w:tabs>
          <w:tab w:val="left" w:pos="284"/>
        </w:tabs>
        <w:spacing w:after="0" w:line="240" w:lineRule="auto"/>
        <w:ind w:firstLine="284"/>
        <w:jc w:val="both"/>
        <w:rPr>
          <w:rFonts w:ascii="Times New Roman" w:eastAsia="Calibri" w:hAnsi="Times New Roman" w:cs="Times New Roman"/>
          <w:sz w:val="12"/>
          <w:szCs w:val="12"/>
        </w:rPr>
      </w:pPr>
      <w:r w:rsidRPr="00ED3653">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финансовый год и плановый период</w:t>
      </w:r>
    </w:p>
    <w:p w:rsidR="00D94EF1" w:rsidRDefault="00ED3653" w:rsidP="00ED3653">
      <w:pPr>
        <w:tabs>
          <w:tab w:val="left" w:pos="284"/>
        </w:tabs>
        <w:spacing w:after="0" w:line="240" w:lineRule="auto"/>
        <w:ind w:firstLine="284"/>
        <w:jc w:val="both"/>
        <w:rPr>
          <w:rFonts w:ascii="Times New Roman" w:eastAsia="Calibri" w:hAnsi="Times New Roman" w:cs="Times New Roman"/>
          <w:sz w:val="12"/>
          <w:szCs w:val="12"/>
        </w:rPr>
      </w:pPr>
      <w:r w:rsidRPr="00ED3653">
        <w:rPr>
          <w:rFonts w:ascii="Times New Roman" w:eastAsia="Calibri"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rsidR="005864E0" w:rsidRDefault="005864E0" w:rsidP="00ED3653">
      <w:pPr>
        <w:spacing w:after="0" w:line="240" w:lineRule="auto"/>
        <w:jc w:val="right"/>
        <w:rPr>
          <w:rFonts w:ascii="Times New Roman" w:eastAsia="Calibri" w:hAnsi="Times New Roman" w:cs="Times New Roman"/>
          <w:i/>
          <w:sz w:val="12"/>
          <w:szCs w:val="12"/>
        </w:rPr>
      </w:pPr>
    </w:p>
    <w:p w:rsidR="00ED3653" w:rsidRPr="00D94EF1" w:rsidRDefault="00ED3653" w:rsidP="00ED3653">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ED3653" w:rsidRPr="00D94EF1" w:rsidRDefault="00ED3653" w:rsidP="00ED3653">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ED3653" w:rsidRPr="00D94EF1" w:rsidRDefault="00ED3653" w:rsidP="00ED3653">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ED3653" w:rsidRPr="00D94EF1" w:rsidRDefault="00ED3653" w:rsidP="00ED3653">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051</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E15CA3" w:rsidRPr="00ED3653" w:rsidRDefault="00ED3653" w:rsidP="00ED3653">
      <w:pPr>
        <w:tabs>
          <w:tab w:val="left" w:pos="284"/>
        </w:tabs>
        <w:spacing w:after="0" w:line="240" w:lineRule="auto"/>
        <w:jc w:val="center"/>
        <w:rPr>
          <w:rFonts w:ascii="Times New Roman" w:eastAsia="Calibri" w:hAnsi="Times New Roman" w:cs="Times New Roman"/>
          <w:b/>
          <w:sz w:val="12"/>
          <w:szCs w:val="12"/>
        </w:rPr>
      </w:pPr>
      <w:r w:rsidRPr="00ED3653">
        <w:rPr>
          <w:rFonts w:ascii="Times New Roman" w:eastAsia="Calibri" w:hAnsi="Times New Roman" w:cs="Times New Roman"/>
          <w:b/>
          <w:sz w:val="12"/>
          <w:szCs w:val="12"/>
        </w:rPr>
        <w:t>Перечень общественных территорий муниципального района Сергиевский, нуждающихся в благоустройстве**</w:t>
      </w:r>
    </w:p>
    <w:tbl>
      <w:tblPr>
        <w:tblStyle w:val="af1"/>
        <w:tblW w:w="5000" w:type="pct"/>
        <w:tblCellMar>
          <w:left w:w="0" w:type="dxa"/>
          <w:right w:w="0" w:type="dxa"/>
        </w:tblCellMar>
        <w:tblLook w:val="04A0" w:firstRow="1" w:lastRow="0" w:firstColumn="1" w:lastColumn="0" w:noHBand="0" w:noVBand="1"/>
      </w:tblPr>
      <w:tblGrid>
        <w:gridCol w:w="1318"/>
        <w:gridCol w:w="177"/>
        <w:gridCol w:w="177"/>
        <w:gridCol w:w="177"/>
        <w:gridCol w:w="177"/>
        <w:gridCol w:w="177"/>
        <w:gridCol w:w="177"/>
        <w:gridCol w:w="177"/>
        <w:gridCol w:w="177"/>
        <w:gridCol w:w="177"/>
        <w:gridCol w:w="177"/>
        <w:gridCol w:w="177"/>
        <w:gridCol w:w="177"/>
        <w:gridCol w:w="177"/>
        <w:gridCol w:w="177"/>
        <w:gridCol w:w="178"/>
        <w:gridCol w:w="178"/>
        <w:gridCol w:w="178"/>
        <w:gridCol w:w="178"/>
        <w:gridCol w:w="178"/>
        <w:gridCol w:w="178"/>
        <w:gridCol w:w="178"/>
        <w:gridCol w:w="178"/>
        <w:gridCol w:w="179"/>
        <w:gridCol w:w="178"/>
        <w:gridCol w:w="178"/>
        <w:gridCol w:w="178"/>
        <w:gridCol w:w="179"/>
        <w:gridCol w:w="178"/>
        <w:gridCol w:w="178"/>
        <w:gridCol w:w="178"/>
        <w:gridCol w:w="179"/>
        <w:gridCol w:w="178"/>
        <w:gridCol w:w="178"/>
        <w:gridCol w:w="178"/>
        <w:gridCol w:w="164"/>
      </w:tblGrid>
      <w:tr w:rsidR="00ED3653" w:rsidRPr="00ED3653" w:rsidTr="00200270">
        <w:trPr>
          <w:trHeight w:val="20"/>
        </w:trPr>
        <w:tc>
          <w:tcPr>
            <w:tcW w:w="876" w:type="pct"/>
            <w:vMerge w:val="restart"/>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 xml:space="preserve">Перечень общественных </w:t>
            </w:r>
            <w:r w:rsidRPr="00ED3653">
              <w:rPr>
                <w:rFonts w:ascii="Times New Roman" w:eastAsia="Calibri" w:hAnsi="Times New Roman" w:cs="Times New Roman"/>
                <w:bCs/>
                <w:sz w:val="12"/>
                <w:szCs w:val="12"/>
              </w:rPr>
              <w:lastRenderedPageBreak/>
              <w:t>территорий</w:t>
            </w:r>
          </w:p>
        </w:tc>
        <w:tc>
          <w:tcPr>
            <w:tcW w:w="588" w:type="pct"/>
            <w:gridSpan w:val="5"/>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Всего*, рублей</w:t>
            </w:r>
          </w:p>
        </w:tc>
        <w:tc>
          <w:tcPr>
            <w:tcW w:w="353" w:type="pct"/>
            <w:gridSpan w:val="3"/>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2018 год</w:t>
            </w:r>
          </w:p>
        </w:tc>
        <w:tc>
          <w:tcPr>
            <w:tcW w:w="118" w:type="pct"/>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 </w:t>
            </w:r>
          </w:p>
        </w:tc>
        <w:tc>
          <w:tcPr>
            <w:tcW w:w="588" w:type="pct"/>
            <w:gridSpan w:val="5"/>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2019 год</w:t>
            </w:r>
          </w:p>
        </w:tc>
        <w:tc>
          <w:tcPr>
            <w:tcW w:w="588" w:type="pct"/>
            <w:gridSpan w:val="5"/>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2020 год</w:t>
            </w:r>
          </w:p>
        </w:tc>
        <w:tc>
          <w:tcPr>
            <w:tcW w:w="473" w:type="pct"/>
            <w:gridSpan w:val="4"/>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2021 год*</w:t>
            </w:r>
          </w:p>
        </w:tc>
        <w:tc>
          <w:tcPr>
            <w:tcW w:w="473" w:type="pct"/>
            <w:gridSpan w:val="4"/>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2022 год*</w:t>
            </w:r>
          </w:p>
        </w:tc>
        <w:tc>
          <w:tcPr>
            <w:tcW w:w="473" w:type="pct"/>
            <w:gridSpan w:val="4"/>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2023 год*</w:t>
            </w:r>
          </w:p>
        </w:tc>
        <w:tc>
          <w:tcPr>
            <w:tcW w:w="469" w:type="pct"/>
            <w:gridSpan w:val="4"/>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2024 год*</w:t>
            </w:r>
          </w:p>
        </w:tc>
      </w:tr>
      <w:tr w:rsidR="00ED3653" w:rsidRPr="00ED3653" w:rsidTr="00200270">
        <w:trPr>
          <w:cantSplit/>
          <w:trHeight w:val="1436"/>
        </w:trPr>
        <w:tc>
          <w:tcPr>
            <w:tcW w:w="876" w:type="pct"/>
            <w:vMerge/>
            <w:hideMark/>
          </w:tcPr>
          <w:p w:rsidR="00ED3653" w:rsidRPr="00ED3653" w:rsidRDefault="00ED3653" w:rsidP="00ED3653">
            <w:pPr>
              <w:tabs>
                <w:tab w:val="left" w:pos="284"/>
              </w:tabs>
              <w:rPr>
                <w:rFonts w:ascii="Times New Roman" w:eastAsia="Calibri" w:hAnsi="Times New Roman" w:cs="Times New Roman"/>
                <w:bCs/>
                <w:sz w:val="12"/>
                <w:szCs w:val="12"/>
              </w:rPr>
            </w:pP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Итого</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местный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областной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федеральный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внебюджетные источники*</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Итого</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Местный</w:t>
            </w:r>
            <w:r>
              <w:rPr>
                <w:rFonts w:ascii="Times New Roman" w:eastAsia="Calibri" w:hAnsi="Times New Roman" w:cs="Times New Roman"/>
                <w:sz w:val="10"/>
                <w:szCs w:val="10"/>
              </w:rPr>
              <w:t xml:space="preserve"> </w:t>
            </w:r>
            <w:r w:rsidRPr="00ED3653">
              <w:rPr>
                <w:rFonts w:ascii="Times New Roman" w:eastAsia="Calibri" w:hAnsi="Times New Roman" w:cs="Times New Roman"/>
                <w:sz w:val="10"/>
                <w:szCs w:val="10"/>
              </w:rPr>
              <w:t xml:space="preserve">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областной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федеральный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Итого</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местный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областной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федеральный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внебюджетные источники</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Итого</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местный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областной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Федеральный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внебюджетные источники</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Итого</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местный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областной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Федеральный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Итого</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местный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областной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Федеральный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Итого</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местный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областной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Федеральный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Итого</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местный бюджет*</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областной бюджет*</w:t>
            </w:r>
          </w:p>
        </w:tc>
        <w:tc>
          <w:tcPr>
            <w:tcW w:w="114"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Федеральный бюджет</w:t>
            </w:r>
          </w:p>
        </w:tc>
      </w:tr>
      <w:tr w:rsidR="00ED3653" w:rsidRPr="00ED3653" w:rsidTr="00200270">
        <w:trPr>
          <w:cantSplit/>
          <w:trHeight w:val="833"/>
        </w:trPr>
        <w:tc>
          <w:tcPr>
            <w:tcW w:w="876" w:type="pct"/>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ВСЕГО, в т.ч:</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74 753 595,75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4 343 262,21</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13 329 631,91</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56 202 485,28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878 216,35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10 519 782,33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1 051 982,33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4 920 627,50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4 547 172,50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13 843 819,63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649 690,99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1 728 178,00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10 615 950,64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850 000,00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11 174 374,24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557 307,89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1 482 439,01</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9 106 410,99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28 216,35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10 096 411,58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628 320,58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1 325 532,74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8 142 558,26</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10 528 093,68</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526 404,68</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1 400 236,46</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8 601 452,54</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10 778 473,70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538 923,70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1 433 537,00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8 806 013,00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7 812 640,59</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390 632,04</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1 039 081,20</w:t>
            </w:r>
          </w:p>
        </w:tc>
        <w:tc>
          <w:tcPr>
            <w:tcW w:w="114"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6 382 927,35</w:t>
            </w:r>
          </w:p>
        </w:tc>
      </w:tr>
      <w:tr w:rsidR="00ED3653" w:rsidRPr="00ED3653" w:rsidTr="00200270">
        <w:trPr>
          <w:cantSplit/>
          <w:trHeight w:val="845"/>
        </w:trPr>
        <w:tc>
          <w:tcPr>
            <w:tcW w:w="876" w:type="pct"/>
            <w:noWrap/>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СП СЕРГИЕВСК</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7 903 045,48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395 152,29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1 051 105,06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6 456 788,13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2 694 618,42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134 730,93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358 384,25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2 201 503,24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5 208 427,06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260 421,36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692 720,81</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4 255 284,89</w:t>
            </w:r>
          </w:p>
        </w:tc>
      </w:tr>
      <w:tr w:rsidR="00ED3653" w:rsidRPr="00ED3653" w:rsidTr="00200270">
        <w:trPr>
          <w:cantSplit/>
          <w:trHeight w:val="842"/>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с.Сергиевск, зона отдыха "Островок влюблённых" (1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2 694 618,42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134 730,93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358 384,25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2 201 503,24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2 694 618,42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134 730,93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358 384,25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2 201 503,24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r>
      <w:tr w:rsidR="00ED3653" w:rsidRPr="00ED3653" w:rsidTr="00200270">
        <w:trPr>
          <w:cantSplit/>
          <w:trHeight w:val="415"/>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с.Сергиевск, зона отдыха "Островок влюблённых" (2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r>
      <w:tr w:rsidR="00ED3653" w:rsidRPr="00ED3653" w:rsidTr="00200270">
        <w:trPr>
          <w:cantSplit/>
          <w:trHeight w:val="563"/>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с.Сергиевск, парк ( 1 этап)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401"/>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с.Сергиевск, парк ( 2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46"/>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с.Сергиевск, сквер по ул.Ленина</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3 103 179,98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155 159,00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412 722,94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2 535 298,04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3 103 179,98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155 159,00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412 722,94</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2 535 298,04</w:t>
            </w:r>
          </w:p>
        </w:tc>
      </w:tr>
      <w:tr w:rsidR="00ED3653" w:rsidRPr="00ED3653" w:rsidTr="00200270">
        <w:trPr>
          <w:cantSplit/>
          <w:trHeight w:val="845"/>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с.Сергиевск, парковая зона по ул.Ленина</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2 105 247,08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105 262,36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279 997,87</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1 719 986,85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2 105 247,08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105 262,36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279 997,87</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1 719 986,85</w:t>
            </w:r>
          </w:p>
        </w:tc>
      </w:tr>
      <w:tr w:rsidR="00ED3653" w:rsidRPr="00ED3653" w:rsidTr="00200270">
        <w:trPr>
          <w:cantSplit/>
          <w:trHeight w:val="426"/>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сквера с.Сергиевск мкрн «Аэродром»</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568"/>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места массового отдыха населения в водоохранной зоне оз.Банное в с.Сергиевск</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60"/>
        </w:trPr>
        <w:tc>
          <w:tcPr>
            <w:tcW w:w="876" w:type="pct"/>
            <w:noWrap/>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СП СУРГУТ</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9 006 717,68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682 601,74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2 555 208,62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5 768 907,32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4 645 235,45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464 527,63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1 975 131,48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2 205 576,34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1 121 707,81</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56 085,39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149 187,14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916 435,28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545 156,00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27 257,80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72 505,75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445 392,45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2 694 618,42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134 730,92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358 384,25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2 201 503,25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45"/>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 xml:space="preserve">пос.Сургут, сквер по ул.Первомайской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4 645 235,45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464 527,63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1 975 131,48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2 205 576,34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4 645 235,45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464 527,63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1 975 131,48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2 205 576,34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559"/>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lastRenderedPageBreak/>
              <w:t>пос.Сургут, сквер по ул.Первомайской (2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36"/>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пос.Сургут, сквер по ул.Первомайской (3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1 121 707,81</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56 085,39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149 187,14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916 435,28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1 121 707,81</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56 085,39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149 187,14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916 435,28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707"/>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пос.Сургут, сквер по ул.Первомайской (4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545 156,00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27 257,80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72 505,75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445 392,45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545 156,00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27 257,80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72 505,75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445 392,45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31"/>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пос. Сургут, сквер "Сквер Свободы"</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2 694 618,42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134 730,92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358 384,25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2 201 503,25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2 694 618,42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134 730,92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358 384,25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2 201 503,25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559"/>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парковой зоны в п.Сургут***</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50"/>
        </w:trPr>
        <w:tc>
          <w:tcPr>
            <w:tcW w:w="876" w:type="pct"/>
            <w:noWrap/>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СП СЕРНОВОДСК</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3 446 612,13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267 536,28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1 202 176,58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1 448 682,92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528 216,35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2 432 329,78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243 232,98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1 137 529,80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1 051 567,00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500 000,00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500 000,00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28 216,35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28 216,35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486 066,00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24 303,30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64 646,78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397 115,92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34"/>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сквера п.Серноводск "Семейный абажур"</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2 432 329,78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243 232,98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1 137 529,80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1 051 567,00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2 432 329,78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243 232,98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1 137 529,80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1 051 567,00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46"/>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 xml:space="preserve">Устройство   детской  игровой  площадки   в пос. Серноводск  ул. Восточная муниципального  района  Сергиевский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528 216,35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528 216,35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500 000,00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500 000,00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28 216,35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28 216,35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972"/>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 xml:space="preserve">Благоустройство общественной территории по  ул. Восточная  в пос. Серноводск  муниципального  района  Сергиевский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51"/>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 xml:space="preserve">Благоустройство общественной территории по  ул. Революции  в пос. Серноводск  муниципального  района  Сергиевский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486 066,00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24 303,30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64 646,78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397 115,92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486 066,00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24 303,30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64 646,78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397 115,92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52"/>
        </w:trPr>
        <w:tc>
          <w:tcPr>
            <w:tcW w:w="876" w:type="pct"/>
            <w:noWrap/>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СП ЧЕРНОВКА</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3 830 486,10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363 635,17</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1 859 606,00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1 607 244,93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3 442 217,10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344 221,72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1 807 966,22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1 290 029,16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388 269,00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19 413,45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51 639,78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317 215,77</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35"/>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Обустройство парковой зоны около СДК ул.Новостроевская с.Черновка</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3 442 217,10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344 221,72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1 807 966,22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1 290 029,16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3 442 217,10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344 221,72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1 807 966,22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1 290 029,16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705"/>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lastRenderedPageBreak/>
              <w:t>Благоустройство парковой зоны в с.Черновка по ул. Новостроевская (2 этап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388 269,00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19 413,45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51 639,78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317 215,77</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388 269,00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19 413,45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51 639,78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317 215,77</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559"/>
        </w:trPr>
        <w:tc>
          <w:tcPr>
            <w:tcW w:w="876" w:type="pct"/>
            <w:noWrap/>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СП СВЕТЛОДОЛЬСК</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694"/>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общественной территории на ул.Ленина п.Светлодольск</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704"/>
        </w:trPr>
        <w:tc>
          <w:tcPr>
            <w:tcW w:w="876" w:type="pct"/>
            <w:noWrap/>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СП КАЛИНОВКА</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358 637,77</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17 931,89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47 698,82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293 007,06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358 637,77</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17 931,89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47 698,82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293 007,06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701"/>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сквера возле школы по ул.Каськова</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358 637,77</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17 931,89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47 698,82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293 007,06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358 637,77</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17 931,89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47 698,82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293 007,06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39"/>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общественной территории сельского поселения Калиновка муниципального района Сергиевский</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425"/>
        </w:trPr>
        <w:tc>
          <w:tcPr>
            <w:tcW w:w="876" w:type="pct"/>
            <w:noWrap/>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СП ЕЛШАНКА</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28"/>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парка  и реставрация памятника воинам, погибшим в годы ВОВ 1941-1945гг. в с. Елшанка по ул. Победы</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557"/>
        </w:trPr>
        <w:tc>
          <w:tcPr>
            <w:tcW w:w="876" w:type="pct"/>
            <w:noWrap/>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СП КУТУЗОВСКИЙ</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565"/>
        </w:trPr>
        <w:tc>
          <w:tcPr>
            <w:tcW w:w="876" w:type="pct"/>
            <w:hideMark/>
          </w:tcPr>
          <w:p w:rsidR="00ED3653" w:rsidRPr="00ED3653" w:rsidRDefault="00ED3653" w:rsidP="00200270">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сквера вокруг памятника В.И.Ленина в п.Кутузовский</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417"/>
        </w:trPr>
        <w:tc>
          <w:tcPr>
            <w:tcW w:w="876" w:type="pct"/>
            <w:noWrap/>
            <w:hideMark/>
          </w:tcPr>
          <w:p w:rsidR="00ED3653" w:rsidRPr="00ED3653" w:rsidRDefault="00ED3653" w:rsidP="00200270">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СП КРАСНОСЕЛЬСКОЕ</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568"/>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сквера в с.Красносельское***</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52"/>
        </w:trPr>
        <w:tc>
          <w:tcPr>
            <w:tcW w:w="876" w:type="pct"/>
            <w:noWrap/>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ГП СУХОДОЛ</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50 208 096,59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2 616 404,84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6 613 836,84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40 627 854,91</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13 343 819,63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649 690,99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1 728 178,00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10 615 950,64</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11 146 157,89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557 307,89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1 482 439,01</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9 106 410,99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8 130 000,00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530 000,00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1 064 000,00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6 536 000,00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9 594 668,68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479 733,43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1 276 090,93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7 838 844,32</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5 389 236,86</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269 461,85</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716 768,50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4 403 006,51</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2 604 213,53</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130 210,68</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346 360,39</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2 127 642,46</w:t>
            </w:r>
          </w:p>
        </w:tc>
      </w:tr>
      <w:tr w:rsidR="00ED3653" w:rsidRPr="00ED3653" w:rsidTr="00200270">
        <w:trPr>
          <w:cantSplit/>
          <w:trHeight w:val="851"/>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пгт Суходол, парковая зона (2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21 139 977,52</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1 056 998,88</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2 811 617,02</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17 271 361,62</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9 993 819,63</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499 690,99</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1 329 178,01</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8 164 950,63</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11 146 157,89</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557 307,89</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1 482 439,01</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9 106 410,99</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410"/>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пгт Суходол, парковая зона  (3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 </w:t>
            </w:r>
          </w:p>
        </w:tc>
      </w:tr>
      <w:tr w:rsidR="00ED3653" w:rsidRPr="00ED3653" w:rsidTr="00200270">
        <w:trPr>
          <w:cantSplit/>
          <w:trHeight w:val="854"/>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lastRenderedPageBreak/>
              <w:t>пгт Суходол, парковая зона  (4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8 000 000,00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400 000,00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1 064 000,00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6 536 000,00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8 000 000,00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400 000,00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1 064 000,00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6 536 000,00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39"/>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пгт Суходол, парковая зона  (5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8 114 602,68</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405 730,13</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1 079 242,16</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6 629 630,39</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8 114 602,68</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405 730,13</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1 079 242,16</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6 629 630,39</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36"/>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пгт Суходол, парковая зона  (6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3 028 875,86</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151 443,80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402 840,49</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2 474 591,57</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3 028 875,86</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151 443,80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402 840,49</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2 474 591,57</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49"/>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пгт Суходол, парковая зона  (7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2 604 213,52</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130 210,68</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346 360,39</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2 127 642,45</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2 604 213,53</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130 210,68</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346 360,39</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2 127 642,46</w:t>
            </w:r>
          </w:p>
        </w:tc>
      </w:tr>
      <w:tr w:rsidR="00ED3653" w:rsidRPr="00ED3653" w:rsidTr="00200270">
        <w:trPr>
          <w:cantSplit/>
          <w:trHeight w:val="549"/>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пгт Суходол, парковая зона  (8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557"/>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пгт Суходол, парк по ул.Победа  (1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409"/>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пгт Суходол, парк по ул.Победа  (2  этап)</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55"/>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пгт Суходол, ул.Георгиевская</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2 360 361,00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118 018,05</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313 928,01</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1 928 414,94</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2 360 361,00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118 018,05</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313 928,01</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1 928 414,94</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981"/>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 xml:space="preserve">Благоустройство общественной территории по ул.Суслова в пгт.Суходол муниципального района Сергиевский Самарской области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1 480 066,01</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74 003,30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196 848,78</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1 209 213,93</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1 480 066,00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74 003,30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196 848,77</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1 209 213,93</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r>
      <w:tr w:rsidR="00ED3653" w:rsidRPr="00ED3653" w:rsidTr="00200270">
        <w:trPr>
          <w:cantSplit/>
          <w:trHeight w:val="854"/>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ул.Молодогвардейская п.г.т.Суходол</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3 000 000,00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150 000,00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398 999,99</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2 451 000,01</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3 000 000,00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150 000,00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398 999,99</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2 451 000,01</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r>
      <w:tr w:rsidR="00ED3653" w:rsidRPr="00ED3653" w:rsidTr="00200270">
        <w:trPr>
          <w:cantSplit/>
          <w:trHeight w:val="426"/>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пгт Суходол, зона отдыха на ул.Молодогвардейская*</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r>
      <w:tr w:rsidR="00ED3653" w:rsidRPr="00ED3653" w:rsidTr="00200270">
        <w:trPr>
          <w:cantSplit/>
          <w:trHeight w:val="852"/>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Благоустройство общественной территории по ул.Гарина-Михайловского пгт Суходол станция "Серные Воды-1"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480 000,00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130 000,00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350 000,00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350 000,00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130 000,00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130 000,00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r>
      <w:tr w:rsidR="00ED3653" w:rsidRPr="00ED3653" w:rsidTr="00200270">
        <w:trPr>
          <w:cantSplit/>
          <w:trHeight w:val="581"/>
        </w:trPr>
        <w:tc>
          <w:tcPr>
            <w:tcW w:w="876" w:type="pct"/>
            <w:noWrap/>
            <w:hideMark/>
          </w:tcPr>
          <w:p w:rsidR="00ED3653" w:rsidRPr="00ED3653" w:rsidRDefault="00ED3653" w:rsidP="00ED3653">
            <w:pPr>
              <w:tabs>
                <w:tab w:val="left" w:pos="284"/>
              </w:tabs>
              <w:rPr>
                <w:rFonts w:ascii="Times New Roman" w:eastAsia="Calibri" w:hAnsi="Times New Roman" w:cs="Times New Roman"/>
                <w:bCs/>
                <w:sz w:val="12"/>
                <w:szCs w:val="12"/>
              </w:rPr>
            </w:pPr>
            <w:r w:rsidRPr="00ED3653">
              <w:rPr>
                <w:rFonts w:ascii="Times New Roman" w:eastAsia="Calibri" w:hAnsi="Times New Roman" w:cs="Times New Roman"/>
                <w:bCs/>
                <w:sz w:val="12"/>
                <w:szCs w:val="12"/>
              </w:rPr>
              <w:t xml:space="preserve">СП Воротнее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r>
      <w:tr w:rsidR="00ED3653" w:rsidRPr="00ED3653" w:rsidTr="00200270">
        <w:trPr>
          <w:cantSplit/>
          <w:trHeight w:val="561"/>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t xml:space="preserve">Благоустройство сквера в с.Воротнее </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r>
      <w:tr w:rsidR="00ED3653" w:rsidRPr="00ED3653" w:rsidTr="00200270">
        <w:trPr>
          <w:cantSplit/>
          <w:trHeight w:val="427"/>
        </w:trPr>
        <w:tc>
          <w:tcPr>
            <w:tcW w:w="876" w:type="pct"/>
            <w:hideMark/>
          </w:tcPr>
          <w:p w:rsidR="00ED3653" w:rsidRPr="00ED3653" w:rsidRDefault="00ED3653" w:rsidP="00ED3653">
            <w:pPr>
              <w:tabs>
                <w:tab w:val="left" w:pos="284"/>
              </w:tabs>
              <w:rPr>
                <w:rFonts w:ascii="Times New Roman" w:eastAsia="Calibri" w:hAnsi="Times New Roman" w:cs="Times New Roman"/>
                <w:sz w:val="12"/>
                <w:szCs w:val="12"/>
              </w:rPr>
            </w:pPr>
            <w:r w:rsidRPr="00ED3653">
              <w:rPr>
                <w:rFonts w:ascii="Times New Roman" w:eastAsia="Calibri" w:hAnsi="Times New Roman" w:cs="Times New Roman"/>
                <w:sz w:val="12"/>
                <w:szCs w:val="12"/>
              </w:rPr>
              <w:lastRenderedPageBreak/>
              <w:t xml:space="preserve">Благоустройство </w:t>
            </w:r>
            <w:r w:rsidR="00200270" w:rsidRPr="00ED3653">
              <w:rPr>
                <w:rFonts w:ascii="Times New Roman" w:eastAsia="Calibri" w:hAnsi="Times New Roman" w:cs="Times New Roman"/>
                <w:sz w:val="12"/>
                <w:szCs w:val="12"/>
              </w:rPr>
              <w:t>территории</w:t>
            </w:r>
            <w:r w:rsidRPr="00ED3653">
              <w:rPr>
                <w:rFonts w:ascii="Times New Roman" w:eastAsia="Calibri" w:hAnsi="Times New Roman" w:cs="Times New Roman"/>
                <w:sz w:val="12"/>
                <w:szCs w:val="12"/>
              </w:rPr>
              <w:t xml:space="preserve"> воинской славы в с.Воротнее</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bCs/>
                <w:sz w:val="10"/>
                <w:szCs w:val="10"/>
              </w:rPr>
            </w:pPr>
            <w:r w:rsidRPr="00ED3653">
              <w:rPr>
                <w:rFonts w:ascii="Times New Roman" w:eastAsia="Calibri" w:hAnsi="Times New Roman" w:cs="Times New Roman"/>
                <w:bCs/>
                <w:sz w:val="10"/>
                <w:szCs w:val="10"/>
              </w:rPr>
              <w:t>0,00</w:t>
            </w:r>
          </w:p>
        </w:tc>
        <w:tc>
          <w:tcPr>
            <w:tcW w:w="118"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c>
          <w:tcPr>
            <w:tcW w:w="114" w:type="pct"/>
            <w:noWrap/>
            <w:textDirection w:val="tbRl"/>
            <w:hideMark/>
          </w:tcPr>
          <w:p w:rsidR="00ED3653" w:rsidRPr="00ED3653" w:rsidRDefault="00ED3653" w:rsidP="00ED3653">
            <w:pPr>
              <w:tabs>
                <w:tab w:val="left" w:pos="284"/>
              </w:tabs>
              <w:ind w:left="113" w:right="113"/>
              <w:rPr>
                <w:rFonts w:ascii="Times New Roman" w:eastAsia="Calibri" w:hAnsi="Times New Roman" w:cs="Times New Roman"/>
                <w:sz w:val="10"/>
                <w:szCs w:val="10"/>
              </w:rPr>
            </w:pPr>
            <w:r w:rsidRPr="00ED3653">
              <w:rPr>
                <w:rFonts w:ascii="Times New Roman" w:eastAsia="Calibri" w:hAnsi="Times New Roman" w:cs="Times New Roman"/>
                <w:sz w:val="10"/>
                <w:szCs w:val="10"/>
              </w:rPr>
              <w:t>0,00</w:t>
            </w:r>
          </w:p>
        </w:tc>
      </w:tr>
    </w:tbl>
    <w:p w:rsidR="00200270" w:rsidRPr="00200270" w:rsidRDefault="00200270" w:rsidP="00200270">
      <w:pPr>
        <w:tabs>
          <w:tab w:val="left" w:pos="284"/>
        </w:tabs>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финансовый год и плановый период</w:t>
      </w:r>
    </w:p>
    <w:p w:rsidR="00200270" w:rsidRPr="00200270" w:rsidRDefault="00200270" w:rsidP="00200270">
      <w:pPr>
        <w:tabs>
          <w:tab w:val="left" w:pos="284"/>
        </w:tabs>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rsidR="00E15CA3" w:rsidRDefault="00200270" w:rsidP="00200270">
      <w:pPr>
        <w:tabs>
          <w:tab w:val="left" w:pos="284"/>
        </w:tabs>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Финансирование мероприятий предусматривается муниципальными программами сельских поселений за счет средств бюджета СП и  внебюджетных источников</w:t>
      </w:r>
    </w:p>
    <w:p w:rsidR="00ED3653" w:rsidRPr="00D94EF1" w:rsidRDefault="00ED3653" w:rsidP="00ED3653">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ED3653" w:rsidRPr="00D94EF1" w:rsidRDefault="00ED3653" w:rsidP="00ED3653">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ED3653" w:rsidRPr="00D94EF1" w:rsidRDefault="00ED3653" w:rsidP="00ED3653">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ED3653" w:rsidRPr="00D94EF1" w:rsidRDefault="00ED3653" w:rsidP="00ED3653">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051</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200270" w:rsidRPr="00200270" w:rsidRDefault="00200270" w:rsidP="00200270">
      <w:pPr>
        <w:tabs>
          <w:tab w:val="left" w:pos="284"/>
        </w:tabs>
        <w:spacing w:after="0" w:line="240" w:lineRule="auto"/>
        <w:jc w:val="center"/>
        <w:rPr>
          <w:rFonts w:ascii="Times New Roman" w:eastAsia="Calibri" w:hAnsi="Times New Roman" w:cs="Times New Roman"/>
          <w:sz w:val="12"/>
          <w:szCs w:val="12"/>
        </w:rPr>
      </w:pPr>
      <w:r w:rsidRPr="00200270">
        <w:rPr>
          <w:rFonts w:ascii="Times New Roman" w:eastAsia="Calibri" w:hAnsi="Times New Roman" w:cs="Times New Roman"/>
          <w:sz w:val="12"/>
          <w:szCs w:val="12"/>
        </w:rPr>
        <w:t>ОСНОВНЫЕ ИСТОЧНИКИ И ОБЪЕМЫ ФИНАНСИРОВАНИЯ МУНИЦИПАЛЬНОЙ ПРОГРАММЫ</w:t>
      </w:r>
    </w:p>
    <w:p w:rsidR="00200270" w:rsidRPr="00200270" w:rsidRDefault="00200270" w:rsidP="00200270">
      <w:pPr>
        <w:tabs>
          <w:tab w:val="left" w:pos="284"/>
        </w:tabs>
        <w:spacing w:after="0" w:line="240" w:lineRule="auto"/>
        <w:jc w:val="center"/>
        <w:rPr>
          <w:rFonts w:ascii="Times New Roman" w:eastAsia="Calibri" w:hAnsi="Times New Roman" w:cs="Times New Roman"/>
          <w:sz w:val="12"/>
          <w:szCs w:val="12"/>
        </w:rPr>
      </w:pPr>
      <w:r w:rsidRPr="00200270">
        <w:rPr>
          <w:rFonts w:ascii="Times New Roman" w:eastAsia="Calibri" w:hAnsi="Times New Roman" w:cs="Times New Roman"/>
          <w:sz w:val="12"/>
          <w:szCs w:val="12"/>
        </w:rPr>
        <w:t>«Формирование комфортной городской среды на 2018-2024 годы на территории муниципального района Сергиевский Самарской области»</w:t>
      </w:r>
    </w:p>
    <w:p w:rsidR="00E15CA3" w:rsidRDefault="00200270" w:rsidP="00200270">
      <w:pPr>
        <w:tabs>
          <w:tab w:val="left" w:pos="284"/>
        </w:tabs>
        <w:spacing w:after="0" w:line="240" w:lineRule="auto"/>
        <w:jc w:val="right"/>
        <w:rPr>
          <w:rFonts w:ascii="Times New Roman" w:eastAsia="Calibri" w:hAnsi="Times New Roman" w:cs="Times New Roman"/>
          <w:sz w:val="12"/>
          <w:szCs w:val="12"/>
        </w:rPr>
      </w:pPr>
      <w:r w:rsidRPr="00200270">
        <w:rPr>
          <w:rFonts w:ascii="Times New Roman" w:eastAsia="Calibri" w:hAnsi="Times New Roman" w:cs="Times New Roman"/>
          <w:sz w:val="12"/>
          <w:szCs w:val="12"/>
        </w:rPr>
        <w:t>Данные в руб.</w:t>
      </w:r>
    </w:p>
    <w:tbl>
      <w:tblPr>
        <w:tblStyle w:val="af1"/>
        <w:tblW w:w="5000" w:type="pct"/>
        <w:tblLayout w:type="fixed"/>
        <w:tblCellMar>
          <w:left w:w="0" w:type="dxa"/>
          <w:right w:w="0" w:type="dxa"/>
        </w:tblCellMar>
        <w:tblLook w:val="04A0" w:firstRow="1" w:lastRow="0" w:firstColumn="1" w:lastColumn="0" w:noHBand="0" w:noVBand="1"/>
      </w:tblPr>
      <w:tblGrid>
        <w:gridCol w:w="1281"/>
        <w:gridCol w:w="285"/>
        <w:gridCol w:w="285"/>
        <w:gridCol w:w="288"/>
        <w:gridCol w:w="286"/>
        <w:gridCol w:w="457"/>
        <w:gridCol w:w="286"/>
        <w:gridCol w:w="284"/>
        <w:gridCol w:w="284"/>
        <w:gridCol w:w="284"/>
        <w:gridCol w:w="429"/>
        <w:gridCol w:w="286"/>
        <w:gridCol w:w="284"/>
        <w:gridCol w:w="284"/>
        <w:gridCol w:w="284"/>
        <w:gridCol w:w="424"/>
        <w:gridCol w:w="283"/>
        <w:gridCol w:w="284"/>
        <w:gridCol w:w="283"/>
        <w:gridCol w:w="284"/>
        <w:gridCol w:w="378"/>
      </w:tblGrid>
      <w:tr w:rsidR="00200270" w:rsidRPr="00200270" w:rsidTr="005864E0">
        <w:trPr>
          <w:trHeight w:val="20"/>
        </w:trPr>
        <w:tc>
          <w:tcPr>
            <w:tcW w:w="851" w:type="pct"/>
            <w:vMerge w:val="restar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Наименование мероприятий</w:t>
            </w:r>
          </w:p>
        </w:tc>
        <w:tc>
          <w:tcPr>
            <w:tcW w:w="1063" w:type="pct"/>
            <w:gridSpan w:val="5"/>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ВСЕГО</w:t>
            </w:r>
          </w:p>
        </w:tc>
        <w:tc>
          <w:tcPr>
            <w:tcW w:w="1041" w:type="pct"/>
            <w:gridSpan w:val="5"/>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2018 год</w:t>
            </w:r>
          </w:p>
        </w:tc>
        <w:tc>
          <w:tcPr>
            <w:tcW w:w="1038" w:type="pct"/>
            <w:gridSpan w:val="5"/>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2019 год</w:t>
            </w:r>
          </w:p>
        </w:tc>
        <w:tc>
          <w:tcPr>
            <w:tcW w:w="754" w:type="pct"/>
            <w:gridSpan w:val="4"/>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2020 год</w:t>
            </w:r>
          </w:p>
        </w:tc>
        <w:tc>
          <w:tcPr>
            <w:tcW w:w="252" w:type="pct"/>
            <w:noWrap/>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 </w:t>
            </w:r>
          </w:p>
        </w:tc>
      </w:tr>
      <w:tr w:rsidR="00200270" w:rsidRPr="00200270" w:rsidTr="005864E0">
        <w:trPr>
          <w:trHeight w:val="20"/>
        </w:trPr>
        <w:tc>
          <w:tcPr>
            <w:tcW w:w="851" w:type="pct"/>
            <w:vMerge/>
            <w:hideMark/>
          </w:tcPr>
          <w:p w:rsidR="00200270" w:rsidRPr="00200270" w:rsidRDefault="00200270" w:rsidP="00200270">
            <w:pPr>
              <w:tabs>
                <w:tab w:val="left" w:pos="284"/>
              </w:tabs>
              <w:rPr>
                <w:rFonts w:ascii="Times New Roman" w:eastAsia="Calibri" w:hAnsi="Times New Roman" w:cs="Times New Roman"/>
                <w:bCs/>
                <w:sz w:val="12"/>
                <w:szCs w:val="12"/>
              </w:rPr>
            </w:pP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Итого</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местный бюджет*</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областной бюджет*</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федеральный бюджет*</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внебюджетные источники*</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Итого</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местный бюджет</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областной бюджет</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федеральный бюджет</w:t>
            </w:r>
          </w:p>
        </w:tc>
        <w:tc>
          <w:tcPr>
            <w:tcW w:w="285"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внебюджетные источники*</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Итого</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местный бюджет*</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областной бюджет*</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федеральный бюджет*</w:t>
            </w:r>
          </w:p>
        </w:tc>
        <w:tc>
          <w:tcPr>
            <w:tcW w:w="282"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внебюджетные источники</w:t>
            </w:r>
          </w:p>
        </w:tc>
        <w:tc>
          <w:tcPr>
            <w:tcW w:w="188"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Итого</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местный бюджет*</w:t>
            </w:r>
          </w:p>
        </w:tc>
        <w:tc>
          <w:tcPr>
            <w:tcW w:w="188"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областной бюджет*</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федеральный бюджет*</w:t>
            </w:r>
          </w:p>
        </w:tc>
        <w:tc>
          <w:tcPr>
            <w:tcW w:w="252"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внебюджетные источники*</w:t>
            </w:r>
          </w:p>
        </w:tc>
      </w:tr>
      <w:tr w:rsidR="00200270" w:rsidRPr="00200270" w:rsidTr="005864E0">
        <w:trPr>
          <w:trHeight w:val="20"/>
        </w:trPr>
        <w:tc>
          <w:tcPr>
            <w:tcW w:w="851"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Благоустройство дворовых территории</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58 330 258,29</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3 445 837,78</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9 686 521,73</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45 159 978,78</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37 920,00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10 624 400,08</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1 062 440,08</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3 346 686,05</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6 215 273,95</w:t>
            </w:r>
          </w:p>
        </w:tc>
        <w:tc>
          <w:tcPr>
            <w:tcW w:w="285"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5 568 779,84</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278 438,99</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740 647,72</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4 549 693,13</w:t>
            </w:r>
          </w:p>
        </w:tc>
        <w:tc>
          <w:tcPr>
            <w:tcW w:w="28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7 317 115,79</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365 855,79</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973 176,40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5 978 083,60</w:t>
            </w:r>
          </w:p>
        </w:tc>
        <w:tc>
          <w:tcPr>
            <w:tcW w:w="25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200270" w:rsidRPr="00200270" w:rsidTr="005864E0">
        <w:trPr>
          <w:trHeight w:val="20"/>
        </w:trPr>
        <w:tc>
          <w:tcPr>
            <w:tcW w:w="851"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Благоустройство общественных территорий</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74 753 595,75</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4 343 262,21</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13 329 631,91</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56 202 485,28</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878 216,35</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10 519 782,33</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1 051 982,33</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4 920 627,50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4 547 172,50</w:t>
            </w:r>
          </w:p>
        </w:tc>
        <w:tc>
          <w:tcPr>
            <w:tcW w:w="285"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13 843 819,63</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649 690,99</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1 728 178,00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w:t>
            </w:r>
          </w:p>
        </w:tc>
        <w:tc>
          <w:tcPr>
            <w:tcW w:w="28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850 000,00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11 174 374,24</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557 307,89</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1 482 439,01</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9 106 410,99</w:t>
            </w:r>
          </w:p>
        </w:tc>
        <w:tc>
          <w:tcPr>
            <w:tcW w:w="25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28 216,35</w:t>
            </w:r>
          </w:p>
        </w:tc>
      </w:tr>
      <w:tr w:rsidR="00200270" w:rsidRPr="00200270" w:rsidTr="005864E0">
        <w:trPr>
          <w:trHeight w:val="20"/>
        </w:trPr>
        <w:tc>
          <w:tcPr>
            <w:tcW w:w="851"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Проект межевание</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1 234 698,00</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1 234 698,00</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1 184 721,00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1 184 721,00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200270" w:rsidRPr="00200270" w:rsidTr="005864E0">
        <w:trPr>
          <w:trHeight w:val="20"/>
        </w:trPr>
        <w:tc>
          <w:tcPr>
            <w:tcW w:w="851"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Благоустройство территорий пгт Суходол</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1 871 053,00</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93 553,00</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1 777 500,00</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1 871 053,00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93 553,00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1 777 500,00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200270" w:rsidRPr="00200270" w:rsidTr="005864E0">
        <w:trPr>
          <w:trHeight w:val="20"/>
        </w:trPr>
        <w:tc>
          <w:tcPr>
            <w:tcW w:w="851"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Благоустройство территорий сп Сургут</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498 948,00</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24 948,00</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474 000,00</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498 948,00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24 948,00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474 000,00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200270" w:rsidRPr="00200270" w:rsidTr="005864E0">
        <w:trPr>
          <w:trHeight w:val="20"/>
        </w:trPr>
        <w:tc>
          <w:tcPr>
            <w:tcW w:w="851"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Благоустройство ул.Георгиевской пгт Суходол</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10 364 170,00</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10 364 170,00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5 000 000,00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5 000 000,00</w:t>
            </w:r>
          </w:p>
        </w:tc>
      </w:tr>
      <w:tr w:rsidR="00200270" w:rsidRPr="00200270" w:rsidTr="005864E0">
        <w:trPr>
          <w:trHeight w:val="20"/>
        </w:trPr>
        <w:tc>
          <w:tcPr>
            <w:tcW w:w="851"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Проверка достоверности определения сметной стоимости объектов  благоустройства</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1 137 221,88</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1 137 221,88</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200270" w:rsidRPr="00200270" w:rsidTr="005864E0">
        <w:trPr>
          <w:trHeight w:val="20"/>
        </w:trPr>
        <w:tc>
          <w:tcPr>
            <w:tcW w:w="851"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Иные МБТ из областного бюджета бюджетам мо СО на осуществление мероприятий по благоустройству муниципальных образований в СО (АГП Суходол)</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1 963 000,00</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1 963 000,00</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200270" w:rsidRPr="00200270" w:rsidTr="005864E0">
        <w:trPr>
          <w:trHeight w:val="20"/>
        </w:trPr>
        <w:tc>
          <w:tcPr>
            <w:tcW w:w="851"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Иные МБТ из областного бюджета бюджетам мо СО на осуществление мероприятий по благоустройству муниципальных образований в СО (АCП Сергиевск)</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1 400 000,00</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1 400 000,00</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200270" w:rsidRPr="00200270" w:rsidTr="005864E0">
        <w:trPr>
          <w:trHeight w:val="20"/>
        </w:trPr>
        <w:tc>
          <w:tcPr>
            <w:tcW w:w="851"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Иные МБТ из областного бюджета бюджетам мо СО на осуществление мероприятий по благоустройству муниципальных образований в СО (АCП Серноводск)</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3 606 662,00</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3 606 662,00</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200270" w:rsidRPr="00200270" w:rsidRDefault="0020027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200270" w:rsidRPr="00200270" w:rsidTr="005864E0">
        <w:trPr>
          <w:trHeight w:val="20"/>
        </w:trPr>
        <w:tc>
          <w:tcPr>
            <w:tcW w:w="85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lastRenderedPageBreak/>
              <w:t>ИТОГО</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155 159 606,92</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10 279 520,87</w:t>
            </w:r>
          </w:p>
        </w:tc>
        <w:tc>
          <w:tcPr>
            <w:tcW w:w="191"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32 237 315,64</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101 362 464,06</w:t>
            </w:r>
          </w:p>
        </w:tc>
        <w:tc>
          <w:tcPr>
            <w:tcW w:w="303"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11 280 306,35</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21 144 182,41</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2 114 422,41</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8 267 313,55</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10 762 446,45</w:t>
            </w:r>
          </w:p>
        </w:tc>
        <w:tc>
          <w:tcPr>
            <w:tcW w:w="285"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19 412 599,47</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928 129,98</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2 468 825,72</w:t>
            </w:r>
          </w:p>
        </w:tc>
        <w:tc>
          <w:tcPr>
            <w:tcW w:w="189"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w:t>
            </w:r>
          </w:p>
        </w:tc>
        <w:tc>
          <w:tcPr>
            <w:tcW w:w="282" w:type="pct"/>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850 000,00</w:t>
            </w:r>
          </w:p>
        </w:tc>
        <w:tc>
          <w:tcPr>
            <w:tcW w:w="188" w:type="pct"/>
            <w:noWrap/>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27 046 212,03</w:t>
            </w:r>
          </w:p>
        </w:tc>
        <w:tc>
          <w:tcPr>
            <w:tcW w:w="189" w:type="pct"/>
            <w:noWrap/>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2 226 385,68</w:t>
            </w:r>
          </w:p>
        </w:tc>
        <w:tc>
          <w:tcPr>
            <w:tcW w:w="188" w:type="pct"/>
            <w:noWrap/>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4 707 115,41</w:t>
            </w:r>
          </w:p>
        </w:tc>
        <w:tc>
          <w:tcPr>
            <w:tcW w:w="189" w:type="pct"/>
            <w:noWrap/>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15 084 494,59</w:t>
            </w:r>
          </w:p>
        </w:tc>
        <w:tc>
          <w:tcPr>
            <w:tcW w:w="252" w:type="pct"/>
            <w:noWrap/>
            <w:hideMark/>
          </w:tcPr>
          <w:p w:rsidR="00200270" w:rsidRPr="00200270" w:rsidRDefault="0020027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5 028 216,35</w:t>
            </w:r>
          </w:p>
        </w:tc>
      </w:tr>
      <w:tr w:rsidR="005864E0" w:rsidRPr="00200270" w:rsidTr="005864E0">
        <w:trPr>
          <w:trHeight w:val="20"/>
        </w:trPr>
        <w:tc>
          <w:tcPr>
            <w:tcW w:w="851" w:type="pct"/>
            <w:vMerge w:val="restart"/>
          </w:tcPr>
          <w:p w:rsidR="005864E0" w:rsidRPr="00200270" w:rsidRDefault="005864E0" w:rsidP="005864E0">
            <w:pPr>
              <w:tabs>
                <w:tab w:val="left" w:pos="284"/>
              </w:tabs>
              <w:rPr>
                <w:rFonts w:ascii="Times New Roman" w:eastAsia="Calibri" w:hAnsi="Times New Roman" w:cs="Times New Roman"/>
                <w:bCs/>
                <w:sz w:val="12"/>
                <w:szCs w:val="12"/>
              </w:rPr>
            </w:pPr>
            <w:r w:rsidRPr="005864E0">
              <w:rPr>
                <w:rFonts w:ascii="Times New Roman" w:eastAsia="Calibri" w:hAnsi="Times New Roman" w:cs="Times New Roman"/>
                <w:bCs/>
                <w:sz w:val="12"/>
                <w:szCs w:val="12"/>
              </w:rPr>
              <w:t>Наименование мероприятий</w:t>
            </w:r>
          </w:p>
        </w:tc>
        <w:tc>
          <w:tcPr>
            <w:tcW w:w="1063" w:type="pct"/>
            <w:gridSpan w:val="5"/>
          </w:tcPr>
          <w:p w:rsidR="005864E0" w:rsidRPr="00200270" w:rsidRDefault="005864E0" w:rsidP="005864E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2021 год</w:t>
            </w:r>
          </w:p>
        </w:tc>
        <w:tc>
          <w:tcPr>
            <w:tcW w:w="1041" w:type="pct"/>
            <w:gridSpan w:val="5"/>
          </w:tcPr>
          <w:p w:rsidR="005864E0" w:rsidRPr="00200270" w:rsidRDefault="005864E0" w:rsidP="005864E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2022 год</w:t>
            </w:r>
          </w:p>
        </w:tc>
        <w:tc>
          <w:tcPr>
            <w:tcW w:w="1226" w:type="pct"/>
            <w:gridSpan w:val="6"/>
          </w:tcPr>
          <w:p w:rsidR="005864E0" w:rsidRPr="00200270" w:rsidRDefault="005864E0" w:rsidP="0020027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2023 год</w:t>
            </w:r>
          </w:p>
        </w:tc>
        <w:tc>
          <w:tcPr>
            <w:tcW w:w="817" w:type="pct"/>
            <w:gridSpan w:val="4"/>
            <w:noWrap/>
          </w:tcPr>
          <w:p w:rsidR="005864E0" w:rsidRPr="00200270" w:rsidRDefault="005864E0" w:rsidP="0020027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2024 год</w:t>
            </w:r>
          </w:p>
        </w:tc>
      </w:tr>
      <w:tr w:rsidR="005864E0" w:rsidRPr="00200270" w:rsidTr="005864E0">
        <w:trPr>
          <w:trHeight w:val="20"/>
        </w:trPr>
        <w:tc>
          <w:tcPr>
            <w:tcW w:w="851" w:type="pct"/>
            <w:vMerge/>
          </w:tcPr>
          <w:p w:rsidR="005864E0" w:rsidRPr="00200270" w:rsidRDefault="005864E0" w:rsidP="00E90633">
            <w:pPr>
              <w:tabs>
                <w:tab w:val="left" w:pos="284"/>
              </w:tabs>
              <w:rPr>
                <w:rFonts w:ascii="Times New Roman" w:eastAsia="Calibri" w:hAnsi="Times New Roman" w:cs="Times New Roman"/>
                <w:bCs/>
                <w:sz w:val="12"/>
                <w:szCs w:val="12"/>
              </w:rPr>
            </w:pPr>
          </w:p>
        </w:tc>
        <w:tc>
          <w:tcPr>
            <w:tcW w:w="189"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Итого</w:t>
            </w:r>
          </w:p>
        </w:tc>
        <w:tc>
          <w:tcPr>
            <w:tcW w:w="189"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местный бюджет*</w:t>
            </w:r>
          </w:p>
        </w:tc>
        <w:tc>
          <w:tcPr>
            <w:tcW w:w="191"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областной бюджет*</w:t>
            </w:r>
          </w:p>
        </w:tc>
        <w:tc>
          <w:tcPr>
            <w:tcW w:w="190"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федеральный бюджет*</w:t>
            </w:r>
          </w:p>
        </w:tc>
        <w:tc>
          <w:tcPr>
            <w:tcW w:w="303"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внебюджетные источники*</w:t>
            </w:r>
          </w:p>
        </w:tc>
        <w:tc>
          <w:tcPr>
            <w:tcW w:w="190"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Итого</w:t>
            </w:r>
          </w:p>
        </w:tc>
        <w:tc>
          <w:tcPr>
            <w:tcW w:w="189"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местный бюджет</w:t>
            </w:r>
          </w:p>
        </w:tc>
        <w:tc>
          <w:tcPr>
            <w:tcW w:w="189"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областной бюджет</w:t>
            </w:r>
          </w:p>
        </w:tc>
        <w:tc>
          <w:tcPr>
            <w:tcW w:w="189"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федеральный бюджет</w:t>
            </w:r>
          </w:p>
        </w:tc>
        <w:tc>
          <w:tcPr>
            <w:tcW w:w="285"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внебюджетные источники*</w:t>
            </w:r>
          </w:p>
        </w:tc>
        <w:tc>
          <w:tcPr>
            <w:tcW w:w="190"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Итого</w:t>
            </w:r>
          </w:p>
        </w:tc>
        <w:tc>
          <w:tcPr>
            <w:tcW w:w="189"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местный бюджет*</w:t>
            </w:r>
          </w:p>
        </w:tc>
        <w:tc>
          <w:tcPr>
            <w:tcW w:w="189"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областной бюджет*</w:t>
            </w:r>
          </w:p>
        </w:tc>
        <w:tc>
          <w:tcPr>
            <w:tcW w:w="189"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федеральный бюджет*</w:t>
            </w:r>
          </w:p>
        </w:tc>
        <w:tc>
          <w:tcPr>
            <w:tcW w:w="282"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внебюджетные источники</w:t>
            </w:r>
          </w:p>
        </w:tc>
        <w:tc>
          <w:tcPr>
            <w:tcW w:w="188"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Итого</w:t>
            </w:r>
          </w:p>
        </w:tc>
        <w:tc>
          <w:tcPr>
            <w:tcW w:w="189"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местный бюджет*</w:t>
            </w:r>
          </w:p>
        </w:tc>
        <w:tc>
          <w:tcPr>
            <w:tcW w:w="188"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областной бюджет*</w:t>
            </w:r>
          </w:p>
        </w:tc>
        <w:tc>
          <w:tcPr>
            <w:tcW w:w="189"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федеральный бюджет*</w:t>
            </w:r>
          </w:p>
        </w:tc>
        <w:tc>
          <w:tcPr>
            <w:tcW w:w="252" w:type="pct"/>
            <w:hideMark/>
          </w:tcPr>
          <w:p w:rsidR="005864E0" w:rsidRPr="00200270" w:rsidRDefault="005864E0" w:rsidP="00E90633">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внебюджетные источники*</w:t>
            </w:r>
          </w:p>
        </w:tc>
      </w:tr>
      <w:tr w:rsidR="005864E0" w:rsidRPr="00200270" w:rsidTr="005864E0">
        <w:trPr>
          <w:trHeight w:val="20"/>
        </w:trPr>
        <w:tc>
          <w:tcPr>
            <w:tcW w:w="85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Благоустройств общественных территорий</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10 096 411,58</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628 320,58</w:t>
            </w:r>
          </w:p>
        </w:tc>
        <w:tc>
          <w:tcPr>
            <w:tcW w:w="19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1 325 532,74</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8 142 558,26</w:t>
            </w:r>
          </w:p>
        </w:tc>
        <w:tc>
          <w:tcPr>
            <w:tcW w:w="303"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10 528 093,68</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526 404,68</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1 400 236,46</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8 601 452,54</w:t>
            </w:r>
          </w:p>
        </w:tc>
        <w:tc>
          <w:tcPr>
            <w:tcW w:w="285"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10 778 473,70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538 923,70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1 433 537,00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8 806 013,00</w:t>
            </w:r>
          </w:p>
        </w:tc>
        <w:tc>
          <w:tcPr>
            <w:tcW w:w="28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7 812 640,59</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390 632,04</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1 039 081,20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6 382 927,35</w:t>
            </w:r>
          </w:p>
        </w:tc>
        <w:tc>
          <w:tcPr>
            <w:tcW w:w="25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5864E0" w:rsidRPr="00200270" w:rsidTr="005864E0">
        <w:trPr>
          <w:trHeight w:val="20"/>
        </w:trPr>
        <w:tc>
          <w:tcPr>
            <w:tcW w:w="85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Проект межевания</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303"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49 977,00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49 977,00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5864E0" w:rsidRPr="00200270" w:rsidTr="005864E0">
        <w:trPr>
          <w:trHeight w:val="20"/>
        </w:trPr>
        <w:tc>
          <w:tcPr>
            <w:tcW w:w="85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Благоустройство</w:t>
            </w:r>
            <w:r>
              <w:rPr>
                <w:rFonts w:ascii="Times New Roman" w:eastAsia="Calibri" w:hAnsi="Times New Roman" w:cs="Times New Roman"/>
                <w:sz w:val="12"/>
                <w:szCs w:val="12"/>
              </w:rPr>
              <w:t xml:space="preserve"> </w:t>
            </w:r>
            <w:r w:rsidRPr="00200270">
              <w:rPr>
                <w:rFonts w:ascii="Times New Roman" w:eastAsia="Calibri" w:hAnsi="Times New Roman" w:cs="Times New Roman"/>
                <w:sz w:val="12"/>
                <w:szCs w:val="12"/>
              </w:rPr>
              <w:t>ул.Георгиевская</w:t>
            </w:r>
            <w:r w:rsidRPr="00200270">
              <w:rPr>
                <w:rFonts w:ascii="Times New Roman" w:eastAsia="Calibri" w:hAnsi="Times New Roman" w:cs="Times New Roman"/>
                <w:sz w:val="12"/>
                <w:szCs w:val="12"/>
              </w:rPr>
              <w:br/>
              <w:t>пгт Суходол</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5 364 170,00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303"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5 364 170,00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5864E0" w:rsidRPr="00200270" w:rsidTr="005864E0">
        <w:trPr>
          <w:trHeight w:val="20"/>
        </w:trPr>
        <w:tc>
          <w:tcPr>
            <w:tcW w:w="85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Проверка достоверности определения сметной стоимости объектов  благоустройства</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293 251,90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293 251,90</w:t>
            </w:r>
          </w:p>
        </w:tc>
        <w:tc>
          <w:tcPr>
            <w:tcW w:w="19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303"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435 366,74</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435 366,74</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408 603,24</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408 603,24</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5864E0" w:rsidRPr="00200270" w:rsidTr="005864E0">
        <w:trPr>
          <w:trHeight w:val="20"/>
        </w:trPr>
        <w:tc>
          <w:tcPr>
            <w:tcW w:w="85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Иные МБТ из областного бюджета бюджетам мо СО на осуществление мероприятий по благоустройству муниципальных образований в СО (АГП Суходол)</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303"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1 963 000,00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1 963 000,00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5864E0" w:rsidRPr="00200270" w:rsidTr="005864E0">
        <w:trPr>
          <w:trHeight w:val="20"/>
        </w:trPr>
        <w:tc>
          <w:tcPr>
            <w:tcW w:w="85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Иные МБТ из областного бюджета бюджетам мо СО на осуществление мероприятий по благоустройству муниципальных образований в СО (АCП Сергиевск)</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303"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1 400 000,00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1 400 000,00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5864E0" w:rsidRPr="00200270" w:rsidTr="005864E0">
        <w:trPr>
          <w:trHeight w:val="20"/>
        </w:trPr>
        <w:tc>
          <w:tcPr>
            <w:tcW w:w="85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Иные МБТ из областного бюджета бюджетам мо СО на осуществление мероприятий по благоустройству муниципальных образований в СО (АCП Серноводск)</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1"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303"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5"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8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3 606 662,00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3 606 662,00</w:t>
            </w:r>
          </w:p>
        </w:tc>
        <w:tc>
          <w:tcPr>
            <w:tcW w:w="189"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c>
          <w:tcPr>
            <w:tcW w:w="252" w:type="pct"/>
            <w:hideMark/>
          </w:tcPr>
          <w:p w:rsidR="005864E0" w:rsidRPr="00200270" w:rsidRDefault="005864E0" w:rsidP="00200270">
            <w:pPr>
              <w:tabs>
                <w:tab w:val="left" w:pos="284"/>
              </w:tabs>
              <w:rPr>
                <w:rFonts w:ascii="Times New Roman" w:eastAsia="Calibri" w:hAnsi="Times New Roman" w:cs="Times New Roman"/>
                <w:sz w:val="12"/>
                <w:szCs w:val="12"/>
              </w:rPr>
            </w:pPr>
            <w:r w:rsidRPr="00200270">
              <w:rPr>
                <w:rFonts w:ascii="Times New Roman" w:eastAsia="Calibri" w:hAnsi="Times New Roman" w:cs="Times New Roman"/>
                <w:sz w:val="12"/>
                <w:szCs w:val="12"/>
              </w:rPr>
              <w:t>0,00</w:t>
            </w:r>
          </w:p>
        </w:tc>
      </w:tr>
      <w:tr w:rsidR="005864E0" w:rsidRPr="00200270" w:rsidTr="005864E0">
        <w:trPr>
          <w:trHeight w:val="20"/>
        </w:trPr>
        <w:tc>
          <w:tcPr>
            <w:tcW w:w="851"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ИТОГО</w:t>
            </w:r>
          </w:p>
        </w:tc>
        <w:tc>
          <w:tcPr>
            <w:tcW w:w="189"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22 405 174,54</w:t>
            </w:r>
          </w:p>
        </w:tc>
        <w:tc>
          <w:tcPr>
            <w:tcW w:w="189"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1 252 243,54</w:t>
            </w:r>
          </w:p>
        </w:tc>
        <w:tc>
          <w:tcPr>
            <w:tcW w:w="191"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2 205 117,74</w:t>
            </w:r>
          </w:p>
        </w:tc>
        <w:tc>
          <w:tcPr>
            <w:tcW w:w="190"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13 545 723,26</w:t>
            </w:r>
          </w:p>
        </w:tc>
        <w:tc>
          <w:tcPr>
            <w:tcW w:w="303"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5 402 090,00</w:t>
            </w:r>
          </w:p>
        </w:tc>
        <w:tc>
          <w:tcPr>
            <w:tcW w:w="190"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18 070 775,90</w:t>
            </w:r>
          </w:p>
        </w:tc>
        <w:tc>
          <w:tcPr>
            <w:tcW w:w="189"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1 317 137,90</w:t>
            </w:r>
          </w:p>
        </w:tc>
        <w:tc>
          <w:tcPr>
            <w:tcW w:w="189"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2 345 509,32</w:t>
            </w:r>
          </w:p>
        </w:tc>
        <w:tc>
          <w:tcPr>
            <w:tcW w:w="189"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14 408 128,68</w:t>
            </w:r>
          </w:p>
        </w:tc>
        <w:tc>
          <w:tcPr>
            <w:tcW w:w="285"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90"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16 880 169,72</w:t>
            </w:r>
          </w:p>
        </w:tc>
        <w:tc>
          <w:tcPr>
            <w:tcW w:w="189"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891 486,65</w:t>
            </w:r>
          </w:p>
        </w:tc>
        <w:tc>
          <w:tcPr>
            <w:tcW w:w="189"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2 238 415,63</w:t>
            </w:r>
          </w:p>
        </w:tc>
        <w:tc>
          <w:tcPr>
            <w:tcW w:w="189"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w:t>
            </w:r>
          </w:p>
        </w:tc>
        <w:tc>
          <w:tcPr>
            <w:tcW w:w="282"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c>
          <w:tcPr>
            <w:tcW w:w="188"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30 200 492,85</w:t>
            </w:r>
          </w:p>
        </w:tc>
        <w:tc>
          <w:tcPr>
            <w:tcW w:w="189"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1 549 714,71</w:t>
            </w:r>
          </w:p>
        </w:tc>
        <w:tc>
          <w:tcPr>
            <w:tcW w:w="188"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10 005 018,27</w:t>
            </w:r>
          </w:p>
        </w:tc>
        <w:tc>
          <w:tcPr>
            <w:tcW w:w="189"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18 645 759,87</w:t>
            </w:r>
          </w:p>
        </w:tc>
        <w:tc>
          <w:tcPr>
            <w:tcW w:w="252" w:type="pct"/>
            <w:hideMark/>
          </w:tcPr>
          <w:p w:rsidR="005864E0" w:rsidRPr="00200270" w:rsidRDefault="005864E0" w:rsidP="00200270">
            <w:pPr>
              <w:tabs>
                <w:tab w:val="left" w:pos="284"/>
              </w:tabs>
              <w:rPr>
                <w:rFonts w:ascii="Times New Roman" w:eastAsia="Calibri" w:hAnsi="Times New Roman" w:cs="Times New Roman"/>
                <w:bCs/>
                <w:sz w:val="12"/>
                <w:szCs w:val="12"/>
              </w:rPr>
            </w:pPr>
            <w:r w:rsidRPr="00200270">
              <w:rPr>
                <w:rFonts w:ascii="Times New Roman" w:eastAsia="Calibri" w:hAnsi="Times New Roman" w:cs="Times New Roman"/>
                <w:bCs/>
                <w:sz w:val="12"/>
                <w:szCs w:val="12"/>
              </w:rPr>
              <w:t>0,00</w:t>
            </w:r>
          </w:p>
        </w:tc>
      </w:tr>
    </w:tbl>
    <w:p w:rsidR="00E15CA3" w:rsidRDefault="00200270" w:rsidP="00200270">
      <w:pPr>
        <w:tabs>
          <w:tab w:val="left" w:pos="284"/>
        </w:tabs>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15CA3" w:rsidRDefault="00E15CA3" w:rsidP="006D4521">
      <w:pPr>
        <w:tabs>
          <w:tab w:val="left" w:pos="284"/>
        </w:tabs>
        <w:spacing w:after="0" w:line="240" w:lineRule="auto"/>
        <w:jc w:val="both"/>
        <w:rPr>
          <w:rFonts w:ascii="Times New Roman" w:eastAsia="Calibri" w:hAnsi="Times New Roman" w:cs="Times New Roman"/>
          <w:sz w:val="12"/>
          <w:szCs w:val="12"/>
        </w:rPr>
      </w:pPr>
    </w:p>
    <w:p w:rsidR="002C1BA1" w:rsidRPr="00D94EF1" w:rsidRDefault="002C1BA1" w:rsidP="002C1BA1">
      <w:pPr>
        <w:tabs>
          <w:tab w:val="left" w:pos="284"/>
          <w:tab w:val="left" w:pos="3828"/>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АДМИНИСТРАЦИЯ</w:t>
      </w:r>
    </w:p>
    <w:p w:rsidR="002C1BA1" w:rsidRPr="00D94EF1" w:rsidRDefault="002C1BA1" w:rsidP="002C1BA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МУНИЦИПАЛЬНОГО РАЙОНА СЕРГИЕВСКИЙ</w:t>
      </w:r>
    </w:p>
    <w:p w:rsidR="002C1BA1" w:rsidRPr="00D94EF1" w:rsidRDefault="002C1BA1" w:rsidP="002C1BA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САМАРСКОЙ ОБЛАСТИ</w:t>
      </w:r>
    </w:p>
    <w:p w:rsidR="002C1BA1" w:rsidRPr="00D94EF1" w:rsidRDefault="002C1BA1" w:rsidP="002C1BA1">
      <w:pPr>
        <w:tabs>
          <w:tab w:val="left" w:pos="284"/>
        </w:tabs>
        <w:spacing w:after="0" w:line="240" w:lineRule="auto"/>
        <w:jc w:val="center"/>
        <w:rPr>
          <w:rFonts w:ascii="Times New Roman" w:eastAsia="Calibri" w:hAnsi="Times New Roman" w:cs="Times New Roman"/>
          <w:sz w:val="12"/>
          <w:szCs w:val="12"/>
        </w:rPr>
      </w:pPr>
    </w:p>
    <w:p w:rsidR="002C1BA1" w:rsidRPr="00D94EF1" w:rsidRDefault="002C1BA1" w:rsidP="002C1BA1">
      <w:pPr>
        <w:tabs>
          <w:tab w:val="left" w:pos="284"/>
        </w:tabs>
        <w:spacing w:after="0" w:line="240" w:lineRule="auto"/>
        <w:jc w:val="center"/>
        <w:rPr>
          <w:rFonts w:ascii="Times New Roman" w:eastAsia="Calibri" w:hAnsi="Times New Roman" w:cs="Times New Roman"/>
          <w:sz w:val="12"/>
          <w:szCs w:val="12"/>
        </w:rPr>
      </w:pPr>
      <w:r w:rsidRPr="00D94EF1">
        <w:rPr>
          <w:rFonts w:ascii="Times New Roman" w:eastAsia="Calibri" w:hAnsi="Times New Roman" w:cs="Times New Roman"/>
          <w:sz w:val="12"/>
          <w:szCs w:val="12"/>
        </w:rPr>
        <w:t>ПОСТАНОВЛЕНИЕ</w:t>
      </w:r>
    </w:p>
    <w:p w:rsidR="002C1BA1" w:rsidRPr="00D94EF1" w:rsidRDefault="002C1BA1" w:rsidP="002C1B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94EF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D94EF1">
        <w:rPr>
          <w:rFonts w:ascii="Times New Roman" w:eastAsia="Calibri" w:hAnsi="Times New Roman" w:cs="Times New Roman"/>
          <w:sz w:val="12"/>
          <w:szCs w:val="12"/>
        </w:rPr>
        <w:t xml:space="preserve">ября 2024г.                                                                                                                                                                                     </w:t>
      </w:r>
      <w:r w:rsidR="00200270">
        <w:rPr>
          <w:rFonts w:ascii="Times New Roman" w:eastAsia="Calibri" w:hAnsi="Times New Roman" w:cs="Times New Roman"/>
          <w:sz w:val="12"/>
          <w:szCs w:val="12"/>
        </w:rPr>
        <w:t xml:space="preserve">                           №1052</w:t>
      </w:r>
    </w:p>
    <w:p w:rsidR="00200270" w:rsidRDefault="00200270" w:rsidP="00200270">
      <w:pPr>
        <w:spacing w:after="0" w:line="240" w:lineRule="auto"/>
        <w:jc w:val="center"/>
        <w:rPr>
          <w:rFonts w:ascii="Times New Roman" w:eastAsia="Calibri" w:hAnsi="Times New Roman" w:cs="Times New Roman"/>
          <w:b/>
          <w:sz w:val="12"/>
          <w:szCs w:val="12"/>
        </w:rPr>
      </w:pPr>
      <w:r w:rsidRPr="00200270">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200270" w:rsidRDefault="00200270" w:rsidP="00200270">
      <w:pPr>
        <w:spacing w:after="0" w:line="240" w:lineRule="auto"/>
        <w:jc w:val="center"/>
        <w:rPr>
          <w:rFonts w:ascii="Times New Roman" w:eastAsia="Calibri" w:hAnsi="Times New Roman" w:cs="Times New Roman"/>
          <w:b/>
          <w:sz w:val="12"/>
          <w:szCs w:val="12"/>
        </w:rPr>
      </w:pPr>
      <w:r w:rsidRPr="00200270">
        <w:rPr>
          <w:rFonts w:ascii="Times New Roman" w:eastAsia="Calibri" w:hAnsi="Times New Roman" w:cs="Times New Roman"/>
          <w:b/>
          <w:sz w:val="12"/>
          <w:szCs w:val="12"/>
        </w:rPr>
        <w:t>№ 1194 от 30.08.2019г «Об утверждении муниципальной Программы «Реконструкция, строительство, ремонт и укрепление</w:t>
      </w:r>
    </w:p>
    <w:p w:rsidR="00200270" w:rsidRDefault="00200270" w:rsidP="00200270">
      <w:pPr>
        <w:spacing w:after="0" w:line="240" w:lineRule="auto"/>
        <w:jc w:val="center"/>
        <w:rPr>
          <w:rFonts w:ascii="Times New Roman" w:eastAsia="Calibri" w:hAnsi="Times New Roman" w:cs="Times New Roman"/>
          <w:b/>
          <w:sz w:val="12"/>
          <w:szCs w:val="12"/>
        </w:rPr>
      </w:pPr>
      <w:r w:rsidRPr="00200270">
        <w:rPr>
          <w:rFonts w:ascii="Times New Roman" w:eastAsia="Calibri" w:hAnsi="Times New Roman" w:cs="Times New Roman"/>
          <w:b/>
          <w:sz w:val="12"/>
          <w:szCs w:val="12"/>
        </w:rPr>
        <w:t xml:space="preserve"> материально-технической базы учреждений культуры, здравоохранения, образования и административных зданий, ремонт</w:t>
      </w:r>
    </w:p>
    <w:p w:rsidR="00200270" w:rsidRPr="00200270" w:rsidRDefault="00200270" w:rsidP="00200270">
      <w:pPr>
        <w:spacing w:after="0" w:line="240" w:lineRule="auto"/>
        <w:jc w:val="center"/>
        <w:rPr>
          <w:rFonts w:ascii="Times New Roman" w:eastAsia="Calibri" w:hAnsi="Times New Roman" w:cs="Times New Roman"/>
          <w:b/>
          <w:sz w:val="12"/>
          <w:szCs w:val="12"/>
        </w:rPr>
      </w:pPr>
      <w:r w:rsidRPr="00200270">
        <w:rPr>
          <w:rFonts w:ascii="Times New Roman" w:eastAsia="Calibri" w:hAnsi="Times New Roman" w:cs="Times New Roman"/>
          <w:b/>
          <w:sz w:val="12"/>
          <w:szCs w:val="12"/>
        </w:rPr>
        <w:t xml:space="preserve"> прочих объектов муниципального района Сергиевский Самарской области на 2020-2025 годы»</w:t>
      </w:r>
    </w:p>
    <w:p w:rsidR="00200270" w:rsidRPr="00200270" w:rsidRDefault="00200270" w:rsidP="00200270">
      <w:pPr>
        <w:spacing w:after="0" w:line="240" w:lineRule="auto"/>
        <w:jc w:val="both"/>
        <w:rPr>
          <w:rFonts w:ascii="Times New Roman" w:eastAsia="Calibri" w:hAnsi="Times New Roman" w:cs="Times New Roman"/>
          <w:sz w:val="12"/>
          <w:szCs w:val="12"/>
        </w:rPr>
      </w:pP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w:t>
      </w:r>
      <w:r w:rsidRPr="00200270">
        <w:rPr>
          <w:rFonts w:ascii="Times New Roman" w:eastAsia="Calibri" w:hAnsi="Times New Roman" w:cs="Times New Roman"/>
          <w:sz w:val="12"/>
          <w:szCs w:val="12"/>
        </w:rPr>
        <w:lastRenderedPageBreak/>
        <w:t>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b/>
          <w:sz w:val="12"/>
          <w:szCs w:val="12"/>
        </w:rPr>
        <w:t>ПОСТАНОВЛЯЕТ</w:t>
      </w:r>
      <w:r w:rsidRPr="00200270">
        <w:rPr>
          <w:rFonts w:ascii="Times New Roman" w:eastAsia="Calibri" w:hAnsi="Times New Roman" w:cs="Times New Roman"/>
          <w:sz w:val="12"/>
          <w:szCs w:val="12"/>
        </w:rPr>
        <w:t>:</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00270">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 Программа) следующего содержания:</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200270">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«Планируемый общий объем финансирования Программы составит:</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1 047 555 044,62 (*)  рублей, в том числе:</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средства федерального бюджета – 245 515 561,69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2020 год – 9 051 477,01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2021 год – 13 416 988,43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2022 год – 170 314 272,40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2023 год – 52 732 823,85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2024 год – </w:t>
      </w:r>
      <w:r w:rsidRPr="00200270">
        <w:rPr>
          <w:rFonts w:ascii="Times New Roman" w:eastAsia="Calibri" w:hAnsi="Times New Roman" w:cs="Times New Roman"/>
          <w:sz w:val="12"/>
          <w:szCs w:val="12"/>
        </w:rPr>
        <w:t>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2025 год – 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средства областного бюджета  – 702 212 982,04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2020 год – 29 852 540,19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2021 год – 22 303 018,03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2022 год – 176 756 026,77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2023 год – 159 588 308,32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2024 год – 162 899 093,73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2025 год – 150 813 995,00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средства местного бюджета – 98 002 730,47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2020 год – 9 641 462,34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2021 год – 19 845 603,70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2022 год – 26 182 218,48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2023 год – 20 204 332,30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2024 год – 18 293 287,36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2025 год – 3 835 826,29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внебюджетные средства – 1 823 770,42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2020 год – 800 000,00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2021 год – 521 000,00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2022 год – 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2023 год – 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2024 год – 502 770,42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2025 год – 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софинансирования выделяемых  денежных средств.</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Планируемый общий объем финансирования</w:t>
      </w:r>
      <w:r>
        <w:rPr>
          <w:rFonts w:ascii="Times New Roman" w:eastAsia="Calibri" w:hAnsi="Times New Roman" w:cs="Times New Roman"/>
          <w:sz w:val="12"/>
          <w:szCs w:val="12"/>
        </w:rPr>
        <w:t xml:space="preserve"> Программы </w:t>
      </w:r>
      <w:r w:rsidRPr="00200270">
        <w:rPr>
          <w:rFonts w:ascii="Times New Roman" w:eastAsia="Calibri" w:hAnsi="Times New Roman" w:cs="Times New Roman"/>
          <w:sz w:val="12"/>
          <w:szCs w:val="12"/>
        </w:rPr>
        <w:t>составит</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1 047 555 044,62 (*)</w:t>
      </w:r>
      <w:r w:rsidRPr="00200270">
        <w:rPr>
          <w:rFonts w:ascii="Times New Roman" w:eastAsia="Calibri" w:hAnsi="Times New Roman" w:cs="Times New Roman"/>
          <w:sz w:val="12"/>
          <w:szCs w:val="12"/>
        </w:rPr>
        <w:t xml:space="preserve"> рублей, в том числе:</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средства федерального бюджета – 245 515 561,69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2020 год – 9 051 477,01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2021 год – 13 416 988,43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2022 год – 170 314 272,40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2023 год – </w:t>
      </w:r>
      <w:r w:rsidRPr="00200270">
        <w:rPr>
          <w:rFonts w:ascii="Times New Roman" w:eastAsia="Calibri" w:hAnsi="Times New Roman" w:cs="Times New Roman"/>
          <w:sz w:val="12"/>
          <w:szCs w:val="12"/>
        </w:rPr>
        <w:t>52 732 823,85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2024 год – 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2025 год – 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средства областного бюджета  – 702 212 982,04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2020 год – 29 852 540,19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2021 год – 22 303 018,03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2022 год – 176 756 026,77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2023 год – 159 588 308,32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2024 год – 162 899 093,73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2025 год – 150 813 995,00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средства местного бюджета – 98 002 730,47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2020 год – 9 641 462,34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2021 год – 19 845 603,70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2022 год – 26 182 218,48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2023 год – 20 204 332,30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2024 год – 18 293 287,36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2025 год – 3 835 826,29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 внебюджетные средства – 1 823 770,42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2020 год – 800 000,00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2021 год – 521 000,00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2022 год – 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2023 год – 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2024 год – 502 770,42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2025 год – 0,00 рублей».</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00270" w:rsidRPr="00200270" w:rsidRDefault="00200270" w:rsidP="00200270">
      <w:pPr>
        <w:spacing w:after="0" w:line="240" w:lineRule="auto"/>
        <w:ind w:firstLine="284"/>
        <w:jc w:val="both"/>
        <w:rPr>
          <w:rFonts w:ascii="Times New Roman" w:eastAsia="Calibri" w:hAnsi="Times New Roman" w:cs="Times New Roman"/>
          <w:sz w:val="12"/>
          <w:szCs w:val="12"/>
        </w:rPr>
      </w:pPr>
      <w:r w:rsidRPr="00200270">
        <w:rPr>
          <w:rFonts w:ascii="Times New Roman" w:eastAsia="Calibri" w:hAnsi="Times New Roman" w:cs="Times New Roman"/>
          <w:sz w:val="12"/>
          <w:szCs w:val="12"/>
        </w:rPr>
        <w:t>4. Контроль за выполнением настоящего постановления возложить на и. о.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Богатыреву И.А.</w:t>
      </w:r>
    </w:p>
    <w:p w:rsidR="00200270" w:rsidRPr="00200270" w:rsidRDefault="00200270" w:rsidP="00200270">
      <w:pPr>
        <w:spacing w:after="0" w:line="240" w:lineRule="auto"/>
        <w:jc w:val="right"/>
        <w:rPr>
          <w:rFonts w:ascii="Times New Roman" w:eastAsia="Calibri" w:hAnsi="Times New Roman" w:cs="Times New Roman"/>
          <w:sz w:val="12"/>
          <w:szCs w:val="12"/>
        </w:rPr>
      </w:pPr>
      <w:r w:rsidRPr="00200270">
        <w:rPr>
          <w:rFonts w:ascii="Times New Roman" w:eastAsia="Calibri" w:hAnsi="Times New Roman" w:cs="Times New Roman"/>
          <w:sz w:val="12"/>
          <w:szCs w:val="12"/>
        </w:rPr>
        <w:t>Глава муниципального района Сергиевский</w:t>
      </w:r>
    </w:p>
    <w:p w:rsidR="00200270" w:rsidRPr="00200270" w:rsidRDefault="00200270" w:rsidP="00200270">
      <w:pPr>
        <w:spacing w:after="0" w:line="240" w:lineRule="auto"/>
        <w:jc w:val="right"/>
        <w:rPr>
          <w:rFonts w:ascii="Times New Roman" w:eastAsia="Calibri" w:hAnsi="Times New Roman" w:cs="Times New Roman"/>
          <w:sz w:val="12"/>
          <w:szCs w:val="12"/>
        </w:rPr>
      </w:pPr>
      <w:r w:rsidRPr="00200270">
        <w:rPr>
          <w:rFonts w:ascii="Times New Roman" w:eastAsia="Calibri" w:hAnsi="Times New Roman" w:cs="Times New Roman"/>
          <w:sz w:val="12"/>
          <w:szCs w:val="12"/>
        </w:rPr>
        <w:t>А. И. Екамасов</w:t>
      </w:r>
    </w:p>
    <w:p w:rsidR="002C1BA1" w:rsidRPr="00D94EF1" w:rsidRDefault="002C1BA1" w:rsidP="002C1BA1">
      <w:pPr>
        <w:spacing w:after="0" w:line="240" w:lineRule="auto"/>
        <w:jc w:val="both"/>
        <w:rPr>
          <w:rFonts w:ascii="Times New Roman" w:eastAsia="Calibri" w:hAnsi="Times New Roman" w:cs="Times New Roman"/>
          <w:sz w:val="12"/>
          <w:szCs w:val="12"/>
        </w:rPr>
      </w:pPr>
    </w:p>
    <w:p w:rsidR="002C1BA1" w:rsidRDefault="002C1BA1" w:rsidP="002C1BA1">
      <w:pPr>
        <w:spacing w:after="0" w:line="240" w:lineRule="auto"/>
        <w:jc w:val="right"/>
        <w:rPr>
          <w:rFonts w:ascii="Times New Roman" w:eastAsia="Calibri" w:hAnsi="Times New Roman" w:cs="Times New Roman"/>
          <w:i/>
          <w:sz w:val="12"/>
          <w:szCs w:val="12"/>
        </w:rPr>
      </w:pP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sidR="00930639">
        <w:rPr>
          <w:rFonts w:ascii="Times New Roman" w:eastAsia="Calibri" w:hAnsi="Times New Roman" w:cs="Times New Roman"/>
          <w:i/>
          <w:sz w:val="12"/>
          <w:szCs w:val="12"/>
        </w:rPr>
        <w:t xml:space="preserve"> №1</w:t>
      </w: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2C1BA1" w:rsidRPr="00930639" w:rsidRDefault="002C1BA1" w:rsidP="00930639">
      <w:pPr>
        <w:tabs>
          <w:tab w:val="left" w:pos="284"/>
        </w:tabs>
        <w:spacing w:after="0" w:line="240" w:lineRule="auto"/>
        <w:jc w:val="right"/>
        <w:rPr>
          <w:rFonts w:ascii="Times New Roman" w:eastAsia="Calibri" w:hAnsi="Times New Roman" w:cs="Times New Roman"/>
          <w:i/>
          <w:sz w:val="12"/>
          <w:szCs w:val="12"/>
        </w:rPr>
      </w:pPr>
      <w:r w:rsidRPr="00930639">
        <w:rPr>
          <w:rFonts w:ascii="Times New Roman" w:eastAsia="Calibri" w:hAnsi="Times New Roman" w:cs="Times New Roman"/>
          <w:i/>
          <w:sz w:val="12"/>
          <w:szCs w:val="12"/>
        </w:rPr>
        <w:t>№10</w:t>
      </w:r>
      <w:r w:rsidR="00930639" w:rsidRPr="00930639">
        <w:rPr>
          <w:rFonts w:ascii="Times New Roman" w:eastAsia="Calibri" w:hAnsi="Times New Roman" w:cs="Times New Roman"/>
          <w:i/>
          <w:sz w:val="12"/>
          <w:szCs w:val="12"/>
        </w:rPr>
        <w:t>52</w:t>
      </w:r>
      <w:r w:rsidRPr="00930639">
        <w:rPr>
          <w:rFonts w:ascii="Times New Roman" w:eastAsia="Calibri" w:hAnsi="Times New Roman" w:cs="Times New Roman"/>
          <w:i/>
          <w:sz w:val="12"/>
          <w:szCs w:val="12"/>
        </w:rPr>
        <w:t xml:space="preserve"> от “22” октября 2024 г.</w:t>
      </w:r>
    </w:p>
    <w:p w:rsidR="00930639" w:rsidRPr="00930639" w:rsidRDefault="00930639" w:rsidP="00930639">
      <w:pPr>
        <w:tabs>
          <w:tab w:val="left" w:pos="284"/>
        </w:tabs>
        <w:spacing w:after="0" w:line="240" w:lineRule="auto"/>
        <w:jc w:val="center"/>
        <w:rPr>
          <w:rFonts w:ascii="Times New Roman" w:eastAsia="Calibri" w:hAnsi="Times New Roman" w:cs="Times New Roman"/>
          <w:b/>
          <w:sz w:val="12"/>
          <w:szCs w:val="12"/>
        </w:rPr>
      </w:pPr>
      <w:r w:rsidRPr="00930639">
        <w:rPr>
          <w:rFonts w:ascii="Times New Roman" w:eastAsia="Calibri" w:hAnsi="Times New Roman" w:cs="Times New Roman"/>
          <w:b/>
          <w:sz w:val="12"/>
          <w:szCs w:val="12"/>
        </w:rPr>
        <w:t>ОСНОВНЫЕ ИСТОЧНИКИ И ОБЪЕМЫ ФИНАНСИРОВАНИЯ МУНИЦИПАЛЬНОЙ ПРОГРАММЫ</w:t>
      </w:r>
    </w:p>
    <w:p w:rsidR="00930639" w:rsidRDefault="00930639" w:rsidP="00930639">
      <w:pPr>
        <w:tabs>
          <w:tab w:val="left" w:pos="284"/>
        </w:tabs>
        <w:spacing w:after="0" w:line="240" w:lineRule="auto"/>
        <w:jc w:val="center"/>
        <w:rPr>
          <w:rFonts w:ascii="Times New Roman" w:eastAsia="Calibri" w:hAnsi="Times New Roman" w:cs="Times New Roman"/>
          <w:b/>
          <w:sz w:val="12"/>
          <w:szCs w:val="12"/>
        </w:rPr>
      </w:pPr>
      <w:r w:rsidRPr="00930639">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базы учреждений культуры, </w:t>
      </w:r>
    </w:p>
    <w:p w:rsidR="00930639" w:rsidRDefault="00930639" w:rsidP="00930639">
      <w:pPr>
        <w:tabs>
          <w:tab w:val="left" w:pos="284"/>
        </w:tabs>
        <w:spacing w:after="0" w:line="240" w:lineRule="auto"/>
        <w:jc w:val="center"/>
        <w:rPr>
          <w:rFonts w:ascii="Times New Roman" w:eastAsia="Calibri" w:hAnsi="Times New Roman" w:cs="Times New Roman"/>
          <w:b/>
          <w:sz w:val="12"/>
          <w:szCs w:val="12"/>
        </w:rPr>
      </w:pPr>
      <w:r w:rsidRPr="00930639">
        <w:rPr>
          <w:rFonts w:ascii="Times New Roman" w:eastAsia="Calibri" w:hAnsi="Times New Roman" w:cs="Times New Roman"/>
          <w:b/>
          <w:sz w:val="12"/>
          <w:szCs w:val="12"/>
        </w:rPr>
        <w:t>здравоохранения, образования и административных зданий, ремонт прочих объектов муниципального района Сергиевский</w:t>
      </w:r>
    </w:p>
    <w:p w:rsidR="00D94EF1" w:rsidRDefault="00930639" w:rsidP="00930639">
      <w:pPr>
        <w:tabs>
          <w:tab w:val="left" w:pos="284"/>
        </w:tabs>
        <w:spacing w:after="0" w:line="240" w:lineRule="auto"/>
        <w:jc w:val="center"/>
        <w:rPr>
          <w:rFonts w:ascii="Times New Roman" w:eastAsia="Calibri" w:hAnsi="Times New Roman" w:cs="Times New Roman"/>
          <w:sz w:val="12"/>
          <w:szCs w:val="12"/>
        </w:rPr>
      </w:pPr>
      <w:r w:rsidRPr="00930639">
        <w:rPr>
          <w:rFonts w:ascii="Times New Roman" w:eastAsia="Calibri" w:hAnsi="Times New Roman" w:cs="Times New Roman"/>
          <w:b/>
          <w:sz w:val="12"/>
          <w:szCs w:val="12"/>
        </w:rPr>
        <w:t xml:space="preserve"> Самарской области на 2020-2025 годы"</w:t>
      </w:r>
    </w:p>
    <w:tbl>
      <w:tblPr>
        <w:tblStyle w:val="af1"/>
        <w:tblW w:w="5000" w:type="pct"/>
        <w:tblLayout w:type="fixed"/>
        <w:tblCellMar>
          <w:left w:w="0" w:type="dxa"/>
          <w:right w:w="0" w:type="dxa"/>
        </w:tblCellMar>
        <w:tblLook w:val="04A0" w:firstRow="1" w:lastRow="0" w:firstColumn="1" w:lastColumn="0" w:noHBand="0" w:noVBand="1"/>
      </w:tblPr>
      <w:tblGrid>
        <w:gridCol w:w="148"/>
        <w:gridCol w:w="3322"/>
        <w:gridCol w:w="170"/>
        <w:gridCol w:w="153"/>
        <w:gridCol w:w="152"/>
        <w:gridCol w:w="141"/>
        <w:gridCol w:w="161"/>
        <w:gridCol w:w="129"/>
        <w:gridCol w:w="141"/>
        <w:gridCol w:w="129"/>
        <w:gridCol w:w="131"/>
        <w:gridCol w:w="141"/>
        <w:gridCol w:w="141"/>
        <w:gridCol w:w="141"/>
        <w:gridCol w:w="131"/>
        <w:gridCol w:w="152"/>
        <w:gridCol w:w="152"/>
        <w:gridCol w:w="141"/>
        <w:gridCol w:w="131"/>
        <w:gridCol w:w="143"/>
        <w:gridCol w:w="152"/>
        <w:gridCol w:w="135"/>
        <w:gridCol w:w="131"/>
        <w:gridCol w:w="111"/>
        <w:gridCol w:w="152"/>
        <w:gridCol w:w="141"/>
        <w:gridCol w:w="131"/>
        <w:gridCol w:w="111"/>
        <w:gridCol w:w="152"/>
        <w:gridCol w:w="129"/>
        <w:gridCol w:w="128"/>
      </w:tblGrid>
      <w:tr w:rsidR="00930639" w:rsidRPr="00930639" w:rsidTr="00930639">
        <w:trPr>
          <w:trHeight w:val="20"/>
        </w:trPr>
        <w:tc>
          <w:tcPr>
            <w:tcW w:w="5000" w:type="pct"/>
            <w:gridSpan w:val="31"/>
            <w:noWrap/>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Финансирование, рублей*</w:t>
            </w:r>
          </w:p>
        </w:tc>
      </w:tr>
      <w:tr w:rsidR="00930639" w:rsidRPr="00930639" w:rsidTr="00930639">
        <w:trPr>
          <w:trHeight w:val="20"/>
        </w:trPr>
        <w:tc>
          <w:tcPr>
            <w:tcW w:w="98" w:type="pct"/>
            <w:vMerge w:val="restar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п/п</w:t>
            </w:r>
          </w:p>
        </w:tc>
        <w:tc>
          <w:tcPr>
            <w:tcW w:w="2207" w:type="pct"/>
            <w:vMerge w:val="restar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Наименование учреждения и объекта</w:t>
            </w:r>
          </w:p>
        </w:tc>
        <w:tc>
          <w:tcPr>
            <w:tcW w:w="515" w:type="pct"/>
            <w:gridSpan w:val="5"/>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Финансирование</w:t>
            </w:r>
          </w:p>
        </w:tc>
        <w:tc>
          <w:tcPr>
            <w:tcW w:w="352" w:type="pct"/>
            <w:gridSpan w:val="4"/>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2020 год</w:t>
            </w:r>
          </w:p>
        </w:tc>
        <w:tc>
          <w:tcPr>
            <w:tcW w:w="368" w:type="pct"/>
            <w:gridSpan w:val="4"/>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2021 год</w:t>
            </w:r>
          </w:p>
        </w:tc>
        <w:tc>
          <w:tcPr>
            <w:tcW w:w="383" w:type="pct"/>
            <w:gridSpan w:val="4"/>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2022 год</w:t>
            </w:r>
          </w:p>
        </w:tc>
        <w:tc>
          <w:tcPr>
            <w:tcW w:w="373" w:type="pct"/>
            <w:gridSpan w:val="4"/>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2023 год</w:t>
            </w:r>
          </w:p>
        </w:tc>
        <w:tc>
          <w:tcPr>
            <w:tcW w:w="356" w:type="pct"/>
            <w:gridSpan w:val="4"/>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2024 год</w:t>
            </w:r>
          </w:p>
        </w:tc>
        <w:tc>
          <w:tcPr>
            <w:tcW w:w="348" w:type="pct"/>
            <w:gridSpan w:val="4"/>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2025 год</w:t>
            </w:r>
          </w:p>
        </w:tc>
      </w:tr>
      <w:tr w:rsidR="00930639" w:rsidRPr="00930639" w:rsidTr="00930639">
        <w:trPr>
          <w:cantSplit/>
          <w:trHeight w:val="1659"/>
        </w:trPr>
        <w:tc>
          <w:tcPr>
            <w:tcW w:w="98" w:type="pct"/>
            <w:vMerge/>
            <w:hideMark/>
          </w:tcPr>
          <w:p w:rsidR="00930639" w:rsidRPr="00930639" w:rsidRDefault="00930639" w:rsidP="00930639">
            <w:pPr>
              <w:tabs>
                <w:tab w:val="left" w:pos="284"/>
              </w:tabs>
              <w:rPr>
                <w:rFonts w:ascii="Times New Roman" w:eastAsia="Calibri" w:hAnsi="Times New Roman" w:cs="Times New Roman"/>
                <w:sz w:val="12"/>
                <w:szCs w:val="12"/>
              </w:rPr>
            </w:pPr>
          </w:p>
        </w:tc>
        <w:tc>
          <w:tcPr>
            <w:tcW w:w="2207" w:type="pct"/>
            <w:vMerge/>
            <w:hideMark/>
          </w:tcPr>
          <w:p w:rsidR="00930639" w:rsidRPr="00930639" w:rsidRDefault="00930639" w:rsidP="00930639">
            <w:pPr>
              <w:tabs>
                <w:tab w:val="left" w:pos="284"/>
              </w:tabs>
              <w:rPr>
                <w:rFonts w:ascii="Times New Roman" w:eastAsia="Calibri" w:hAnsi="Times New Roman" w:cs="Times New Roman"/>
                <w:sz w:val="12"/>
                <w:szCs w:val="12"/>
              </w:rPr>
            </w:pPr>
          </w:p>
        </w:tc>
        <w:tc>
          <w:tcPr>
            <w:tcW w:w="112"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Всего</w:t>
            </w:r>
          </w:p>
        </w:tc>
        <w:tc>
          <w:tcPr>
            <w:tcW w:w="101"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Федеральный бюджет(*)</w:t>
            </w:r>
          </w:p>
        </w:tc>
        <w:tc>
          <w:tcPr>
            <w:tcW w:w="101"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Областной бюджет(*)</w:t>
            </w:r>
          </w:p>
        </w:tc>
        <w:tc>
          <w:tcPr>
            <w:tcW w:w="94"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Местный бюджет(*)</w:t>
            </w:r>
          </w:p>
        </w:tc>
        <w:tc>
          <w:tcPr>
            <w:tcW w:w="107"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Внебюджетные средства(*)</w:t>
            </w:r>
          </w:p>
        </w:tc>
        <w:tc>
          <w:tcPr>
            <w:tcW w:w="86"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Pr="00930639">
              <w:rPr>
                <w:rFonts w:ascii="Times New Roman" w:eastAsia="Calibri" w:hAnsi="Times New Roman" w:cs="Times New Roman"/>
                <w:bCs/>
                <w:sz w:val="12"/>
                <w:szCs w:val="12"/>
              </w:rPr>
              <w:t>ный бюджет(*)</w:t>
            </w:r>
          </w:p>
        </w:tc>
        <w:tc>
          <w:tcPr>
            <w:tcW w:w="94"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Областной бюджет(*)</w:t>
            </w:r>
          </w:p>
        </w:tc>
        <w:tc>
          <w:tcPr>
            <w:tcW w:w="86"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Местный бюджет(*)</w:t>
            </w:r>
          </w:p>
        </w:tc>
        <w:tc>
          <w:tcPr>
            <w:tcW w:w="87"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Внебюджетные средства(*)</w:t>
            </w:r>
          </w:p>
        </w:tc>
        <w:tc>
          <w:tcPr>
            <w:tcW w:w="94"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Pr="00930639">
              <w:rPr>
                <w:rFonts w:ascii="Times New Roman" w:eastAsia="Calibri" w:hAnsi="Times New Roman" w:cs="Times New Roman"/>
                <w:bCs/>
                <w:sz w:val="12"/>
                <w:szCs w:val="12"/>
              </w:rPr>
              <w:t>ный бюджет(*)</w:t>
            </w:r>
          </w:p>
        </w:tc>
        <w:tc>
          <w:tcPr>
            <w:tcW w:w="94"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Областной бюджет(*)</w:t>
            </w:r>
          </w:p>
        </w:tc>
        <w:tc>
          <w:tcPr>
            <w:tcW w:w="94"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Местный бюджет(*)</w:t>
            </w:r>
          </w:p>
        </w:tc>
        <w:tc>
          <w:tcPr>
            <w:tcW w:w="87"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Внебюдже</w:t>
            </w:r>
            <w:r>
              <w:rPr>
                <w:rFonts w:ascii="Times New Roman" w:eastAsia="Calibri" w:hAnsi="Times New Roman" w:cs="Times New Roman"/>
                <w:bCs/>
                <w:sz w:val="12"/>
                <w:szCs w:val="12"/>
              </w:rPr>
              <w:t>т</w:t>
            </w:r>
            <w:r w:rsidRPr="00930639">
              <w:rPr>
                <w:rFonts w:ascii="Times New Roman" w:eastAsia="Calibri" w:hAnsi="Times New Roman" w:cs="Times New Roman"/>
                <w:bCs/>
                <w:sz w:val="12"/>
                <w:szCs w:val="12"/>
              </w:rPr>
              <w:t>ные средства(*)</w:t>
            </w:r>
          </w:p>
        </w:tc>
        <w:tc>
          <w:tcPr>
            <w:tcW w:w="101"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Pr="00930639">
              <w:rPr>
                <w:rFonts w:ascii="Times New Roman" w:eastAsia="Calibri" w:hAnsi="Times New Roman" w:cs="Times New Roman"/>
                <w:bCs/>
                <w:sz w:val="12"/>
                <w:szCs w:val="12"/>
              </w:rPr>
              <w:t>ный бюджет(*)</w:t>
            </w:r>
          </w:p>
        </w:tc>
        <w:tc>
          <w:tcPr>
            <w:tcW w:w="101"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Областной бюджет(*)</w:t>
            </w:r>
          </w:p>
        </w:tc>
        <w:tc>
          <w:tcPr>
            <w:tcW w:w="94"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Местный бюджет(*)</w:t>
            </w:r>
          </w:p>
        </w:tc>
        <w:tc>
          <w:tcPr>
            <w:tcW w:w="87"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Pr="00930639">
              <w:rPr>
                <w:rFonts w:ascii="Times New Roman" w:eastAsia="Calibri" w:hAnsi="Times New Roman" w:cs="Times New Roman"/>
                <w:bCs/>
                <w:sz w:val="12"/>
                <w:szCs w:val="12"/>
              </w:rPr>
              <w:t>ные средства(*)</w:t>
            </w:r>
          </w:p>
        </w:tc>
        <w:tc>
          <w:tcPr>
            <w:tcW w:w="95"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Федеральный бюджет(*)</w:t>
            </w:r>
          </w:p>
        </w:tc>
        <w:tc>
          <w:tcPr>
            <w:tcW w:w="101"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Областной бюджет(*)</w:t>
            </w:r>
          </w:p>
        </w:tc>
        <w:tc>
          <w:tcPr>
            <w:tcW w:w="90"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Местный бюджет(*)</w:t>
            </w:r>
          </w:p>
        </w:tc>
        <w:tc>
          <w:tcPr>
            <w:tcW w:w="87"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Внебюджетные средства(*)</w:t>
            </w:r>
          </w:p>
        </w:tc>
        <w:tc>
          <w:tcPr>
            <w:tcW w:w="74"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Pr="00930639">
              <w:rPr>
                <w:rFonts w:ascii="Times New Roman" w:eastAsia="Calibri" w:hAnsi="Times New Roman" w:cs="Times New Roman"/>
                <w:bCs/>
                <w:sz w:val="12"/>
                <w:szCs w:val="12"/>
              </w:rPr>
              <w:t>ный бюджет(*)</w:t>
            </w:r>
          </w:p>
        </w:tc>
        <w:tc>
          <w:tcPr>
            <w:tcW w:w="101"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Областной бюджет(*)</w:t>
            </w:r>
          </w:p>
        </w:tc>
        <w:tc>
          <w:tcPr>
            <w:tcW w:w="94"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Местный бюджет(*)</w:t>
            </w:r>
          </w:p>
        </w:tc>
        <w:tc>
          <w:tcPr>
            <w:tcW w:w="87"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Pr="00930639">
              <w:rPr>
                <w:rFonts w:ascii="Times New Roman" w:eastAsia="Calibri" w:hAnsi="Times New Roman" w:cs="Times New Roman"/>
                <w:bCs/>
                <w:sz w:val="12"/>
                <w:szCs w:val="12"/>
              </w:rPr>
              <w:t>ные средства(*)</w:t>
            </w:r>
          </w:p>
        </w:tc>
        <w:tc>
          <w:tcPr>
            <w:tcW w:w="74"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Федераль-ный бюджет(*)</w:t>
            </w:r>
          </w:p>
        </w:tc>
        <w:tc>
          <w:tcPr>
            <w:tcW w:w="101"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Областной бюджет(*)</w:t>
            </w:r>
          </w:p>
        </w:tc>
        <w:tc>
          <w:tcPr>
            <w:tcW w:w="86"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Местный бюджет(*)</w:t>
            </w:r>
          </w:p>
        </w:tc>
        <w:tc>
          <w:tcPr>
            <w:tcW w:w="87" w:type="pct"/>
            <w:textDirection w:val="tbRl"/>
            <w:hideMark/>
          </w:tcPr>
          <w:p w:rsidR="00930639" w:rsidRPr="00930639" w:rsidRDefault="00930639" w:rsidP="00930639">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Внебюджет</w:t>
            </w:r>
            <w:r w:rsidRPr="00930639">
              <w:rPr>
                <w:rFonts w:ascii="Times New Roman" w:eastAsia="Calibri" w:hAnsi="Times New Roman" w:cs="Times New Roman"/>
                <w:bCs/>
                <w:sz w:val="12"/>
                <w:szCs w:val="12"/>
              </w:rPr>
              <w:t>ные средства(*)</w:t>
            </w:r>
          </w:p>
        </w:tc>
      </w:tr>
      <w:tr w:rsidR="00930639" w:rsidRPr="00930639" w:rsidTr="00930639">
        <w:trPr>
          <w:trHeight w:val="20"/>
        </w:trPr>
        <w:tc>
          <w:tcPr>
            <w:tcW w:w="98" w:type="pct"/>
            <w:noWrap/>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1.</w:t>
            </w:r>
          </w:p>
        </w:tc>
        <w:tc>
          <w:tcPr>
            <w:tcW w:w="2207"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Учреждения культуры:</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138 741 941,45</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61 525 987,10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60 342 021,67</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16 873 932,68</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8 407 200,00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23 892 116,00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3 325 510,04</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13 348 988,43</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7 187 916,84</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9 915 168,55</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11 160 956,16</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6 559 821,34</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932 672,52</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28 608 842,51</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22 702 167,49</w:t>
            </w:r>
          </w:p>
        </w:tc>
        <w:tc>
          <w:tcPr>
            <w:tcW w:w="90"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2 700 581,57</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1.1.</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xml:space="preserve">Ремонтно-восстановительные работы </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292 518,00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292 518,00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292 518,00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1.2.</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Материально-техническое оснащение</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noWrap/>
            <w:hideMark/>
          </w:tcPr>
          <w:p w:rsidR="00930639" w:rsidRPr="00930639" w:rsidRDefault="00930639" w:rsidP="00930639">
            <w:pPr>
              <w:tabs>
                <w:tab w:val="left" w:pos="284"/>
              </w:tabs>
              <w:rPr>
                <w:rFonts w:ascii="Times New Roman" w:eastAsia="Calibri" w:hAnsi="Times New Roman" w:cs="Times New Roman"/>
                <w:sz w:val="10"/>
                <w:szCs w:val="10"/>
              </w:rPr>
            </w:pP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1.3.</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1.4.</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Реконструкция СДК в с.Елшанка муниципального района Сергиевский Самарской области (в т.ч. в рамках Национального проекта "Культура")</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13 614 898,79</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8 407 200,00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4 526 953,85</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680 744,94</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8 407 200,00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4 526 953,85</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680 744,94</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1.5</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xml:space="preserve">Реконструкция СДК в с.Елшанка муниципального района Сергиевский Самарской области -сверхфинансирование (в т.ч. в рамках Национального проекта "Культура") </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20 384 381,25</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19 365 162,15</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1 019 219,10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19 365 162,15</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1 019 219,10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1.6</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Ремонтные работы Кандабулакского СДК**</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1 303 879,20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1 303 879,20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1 303 879,20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1.7</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Ромент кровли Кандабулакского СДК**</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2 255 580,00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2 255 580,00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2 255 580,00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1.8</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Ремонтные работы Спасского СДК**</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1 881 598,80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1 881 598,80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1 881 598,80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1.9</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Ромент кровли Спасского СДК**</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3 393 220,80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3 393 220,8</w:t>
            </w:r>
            <w:r w:rsidRPr="00930639">
              <w:rPr>
                <w:rFonts w:ascii="Times New Roman" w:eastAsia="Calibri" w:hAnsi="Times New Roman" w:cs="Times New Roman"/>
                <w:bCs/>
                <w:sz w:val="10"/>
                <w:szCs w:val="10"/>
              </w:rPr>
              <w:lastRenderedPageBreak/>
              <w:t>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3 393 220,80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1.10</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xml:space="preserve">Проектирование и строительство (реконструкция) объектов капитального строительства в сфере культуры </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1.11</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с.Сергиевск , ул.Советская , д.66 (в т.ч. в рамках Национального проекта "Культура")</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21 617 795,02</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13 348 988,43</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7 187 916,84</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1 080 889,75</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13 348 988,43</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7 187 916,84</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1 080 889,75</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1.12</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Государственная поддержка отрасли культуры - развитие сети учреждений</w:t>
            </w:r>
            <w:r>
              <w:rPr>
                <w:rFonts w:ascii="Times New Roman" w:eastAsia="Calibri" w:hAnsi="Times New Roman" w:cs="Times New Roman"/>
                <w:sz w:val="12"/>
                <w:szCs w:val="12"/>
              </w:rPr>
              <w:t xml:space="preserve"> </w:t>
            </w:r>
            <w:r w:rsidRPr="00930639">
              <w:rPr>
                <w:rFonts w:ascii="Times New Roman" w:eastAsia="Calibri" w:hAnsi="Times New Roman" w:cs="Times New Roman"/>
                <w:sz w:val="12"/>
                <w:szCs w:val="12"/>
              </w:rPr>
              <w:t>культурно-досугового типа - Капитальный ремонт Калиновского дома культуры МАУК МКДЦ муниципального района Сергиевский, расположенного по адресу: Самарская область, Сергиевский район, с. Калиновка, ул. Каськова, д. 18 (в т.ч. в рамках регионального проекта «Культурная среда» национального проекта «Культура»)</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19 914 844,18</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9 557 620,00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9 361 480,00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995 744,18</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9 557 620,00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9 361 480,00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995 744,18</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1.13</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Государственная поддержка отрасли культуры - развитие сети учреждений</w:t>
            </w:r>
            <w:r w:rsidRPr="00930639">
              <w:rPr>
                <w:rFonts w:ascii="Times New Roman" w:eastAsia="Calibri" w:hAnsi="Times New Roman" w:cs="Times New Roman"/>
                <w:sz w:val="12"/>
                <w:szCs w:val="12"/>
              </w:rPr>
              <w:br/>
              <w:t>культурно-досугового типа - Капитальный ремонт Кутузовского дома культуры МАУК МКДЦ муниципального района Сергиевский, расположенного по адресу: Самарская область, Сергиевский район, п. Кутузовский, ул. Подлесная, д. 22 (в т.ч. в рамках регионального проекта «Культурная среда» национального проекта «Культура»)</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31 334 247,39</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19 051 222,51</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10 716 312,49</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1 566 712,39</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19 051 222,51</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10 716 312,49</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1 566 712,39</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1.14.</w:t>
            </w:r>
          </w:p>
        </w:tc>
        <w:tc>
          <w:tcPr>
            <w:tcW w:w="2207" w:type="pct"/>
            <w:noWrap/>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Укрепление материально-технической базы муниципальных учреждений, осуществляющих деятельность в сфере культуры (в том числе оснащение специализированным оборудованием (включая подготовительные, демонтажные, монтажные и пусконаладочные работы), музыкальными инструментами, комплектование библиотечных фондов и др.)</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2 762 500,00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2 624 375,00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138 125,00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2 624 375,00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138 125,00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1.15.</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18 356 835,81</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11 160 956,16</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6 278 037,84</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917 841,81</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11 160 956,16</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6 278 037,84</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917 841,81</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1.16.</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(сверхфинансирование)</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296 614,21</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281 783,50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14 830,71</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281 783,50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14 830,71</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1.17.</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Изготовление металлоконструкций и монтаж сцены в с.Сергиевск</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858 412,00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858 412,00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858 412,00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1.18.</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Модернизация (кап.ремонт, реконструкция) муниципальных детских школ искусств</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1.19.</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Реконструкция муниципального учреждения осуществляющего деятельность в сфере культуры в с.Воротнее, пер.Почтовый, 5</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474 616,00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474 616,00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474 616,00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2.</w:t>
            </w:r>
          </w:p>
        </w:tc>
        <w:tc>
          <w:tcPr>
            <w:tcW w:w="2207"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Учреждения образования:</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440 640 090,66</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183 248 297,58</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218 601 936,49</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38 789 856,59</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1 091 818,20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536 856,77</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15 078 485,80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4 563 122,50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159 124 316,24</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122 079 892,93</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18 738 483,28</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24 123 981,34</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27 266 640,83</w:t>
            </w:r>
          </w:p>
        </w:tc>
        <w:tc>
          <w:tcPr>
            <w:tcW w:w="90"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2 838 067,77</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32 085 098,73</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8 407 443,92</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21 000 000,00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3 705 882,35</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2.1.</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xml:space="preserve">Ремонтно-восстановительные работы </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850 202,98</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850 202,98</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850 202,98</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2.2.</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xml:space="preserve">Обновление материально-технической базы в рамках создания Центров "Точка роста" </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132 111,00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132 111,00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132 111,00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2.3</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Проведение ремонтных работ  и приобретение мебели для создания Центров  «Точка роста»  на базе образовательных учреждений</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9 281 531,00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9 281 531,00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1 902 213,00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4 674 987,00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2 704 331,00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2.4</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Выполнение проектно-изыскательских работ, разработка сметной документации, получение технических условий и разрешительной документации</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3 347 067,20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3 347 06</w:t>
            </w:r>
            <w:r w:rsidRPr="00930639">
              <w:rPr>
                <w:rFonts w:ascii="Times New Roman" w:eastAsia="Calibri" w:hAnsi="Times New Roman" w:cs="Times New Roman"/>
                <w:bCs/>
                <w:sz w:val="10"/>
                <w:szCs w:val="10"/>
              </w:rPr>
              <w:lastRenderedPageBreak/>
              <w:t>7,20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lastRenderedPageBreak/>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3 120 51</w:t>
            </w:r>
            <w:r w:rsidRPr="00930639">
              <w:rPr>
                <w:rFonts w:ascii="Times New Roman" w:eastAsia="Calibri" w:hAnsi="Times New Roman" w:cs="Times New Roman"/>
                <w:sz w:val="10"/>
                <w:szCs w:val="10"/>
              </w:rPr>
              <w:lastRenderedPageBreak/>
              <w:t>5,36</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lastRenderedPageBreak/>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226 551,8</w:t>
            </w:r>
            <w:r w:rsidRPr="00930639">
              <w:rPr>
                <w:rFonts w:ascii="Times New Roman" w:eastAsia="Calibri" w:hAnsi="Times New Roman" w:cs="Times New Roman"/>
                <w:sz w:val="10"/>
                <w:szCs w:val="10"/>
              </w:rPr>
              <w:lastRenderedPageBreak/>
              <w:t>4</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lastRenderedPageBreak/>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lastRenderedPageBreak/>
              <w:t>2.5.</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Капитальный ремонт структурного подразделения ГБОУ СОШ п.Сургут детский сад «Петушок» по адресу п.Сургут, ул.Первомайская, 8а</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2.6.</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Проведение капитального ремонта находящегося в муниципальной собственности здания СП детский сад "Аленушка" ГБОУ СОШ № 1 п.г.т. Суходол, расположенного по адресу: Самарская область, Сергиевский район, п.г.т. Суходол, ул.Школьная, 16, а также по благоустройству прилегающей территории</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37 848 235,29</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32 171 000,00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5 677 235,29</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8 000 000,00</w:t>
            </w:r>
          </w:p>
        </w:tc>
        <w:tc>
          <w:tcPr>
            <w:tcW w:w="94"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1 411 764,71</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24 171 000,00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4 265 470,58</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2.7.</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с.Кандабулак муниципального района Сергиевский Самарской области)*</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1 284 492,00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1 091 818,20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192 673,80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1 091 818,20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192 673,80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2.8.</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Проведение капитального ремонта  пищеблоков образовательных организаций</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1 890 123,08</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1 228 580,00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661 543,08</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1 228 580,00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661 543,08</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2.9.</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Оснащение оборудованием пищеблоков образовательных организаций</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2 764 855,39</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1 797 156,00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967 699,39</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1 797 156,00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967 699,39</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2.10.</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Текущее и перспективное  материально-техниче</w:t>
            </w:r>
            <w:r>
              <w:rPr>
                <w:rFonts w:ascii="Times New Roman" w:eastAsia="Calibri" w:hAnsi="Times New Roman" w:cs="Times New Roman"/>
                <w:sz w:val="12"/>
                <w:szCs w:val="12"/>
              </w:rPr>
              <w:t xml:space="preserve">ское обеспечение и устранение </w:t>
            </w:r>
            <w:r w:rsidRPr="00930639">
              <w:rPr>
                <w:rFonts w:ascii="Times New Roman" w:eastAsia="Calibri" w:hAnsi="Times New Roman" w:cs="Times New Roman"/>
                <w:sz w:val="12"/>
                <w:szCs w:val="12"/>
              </w:rPr>
              <w:t>нарушений  обязательных  требований  санитарного  законодательства  по  предписаниям   Управления Роспотребнадзора по Самарской области</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2.11.</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xml:space="preserve">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 </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212 071,97</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212 071,97</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212 071,97</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2.12.</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п.Серноводск муниципального района Сергиевский)</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5 121 748,24</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4 353 485,80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768 262,44</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4 353 485,80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768 262,44</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2.13.</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xml:space="preserve">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 </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3 835 770,35</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3 260 404,00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575 366,35</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2 725 000,00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480 882,35</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535 404,00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94 484,00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2.14.</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2.15.</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Капитальный ремонт и оснащение основными средствами и материальными запасами здания ГБОУ СОШ №2 п.г.т. Суходол муниципального района Сергиевский</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130 838 794,52</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80 057 091,55</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49 384 963,99</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1 396 738,98</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55 933 110,21</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31 462 374,50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439 173,29</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24 123 981,34</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17 922 589,49</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957 565,69</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2.16.</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39 557 829,95</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25 190 426,09</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14 169 614,67</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197 789,19</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25 190 426,09</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14 169 614,67</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197 789,19</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2.17.</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Капитальный ремонт и  оснащение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75 861 779,34</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48 308 781,06</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27 173 689,35</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379 308,93</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48 308 781,06</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27 173 689,35</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379 308,93</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2.18.</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Капитальный ремонт и оснащение основными средствами и материальными запасами здания  ГБОУ СОШ ОЦ с. Красносельское муниципального района Сергиевский</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46 626 882,72</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29 691 998,88</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16 701 749,37</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233 134,47</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29 691 998,88</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16 701 749,37</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233 134,47</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lastRenderedPageBreak/>
              <w:t>2.19.</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Капитальный ремонт ГБОУ СОШ с.Кандабулак муниципального района Сергиевский Самарской области  (сверхфинансирование)</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1 337 714,38</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1 137 057,22</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200 657,16</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1 137 057,22</w:t>
            </w:r>
          </w:p>
        </w:tc>
        <w:tc>
          <w:tcPr>
            <w:tcW w:w="94"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200 657,16</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2.20.</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Капитальный ремонт ГБОУ СОШ с.Кармало-Аделяково муниципального района Сергиевский Самарской области (сверхфинансирование)</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2 502 888,79</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2 127 455,47</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375 433,32</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2 127 455,47</w:t>
            </w:r>
          </w:p>
        </w:tc>
        <w:tc>
          <w:tcPr>
            <w:tcW w:w="94"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375 433,32</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2.21.</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Капитальный ремонт ГБОУ СОШ ОЦ с. Красносельское муниципального района Сергиевский (сверхфинансирование)</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1 853 896,88</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1 575 812,35</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278 084,53</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1 575 812,35</w:t>
            </w:r>
          </w:p>
        </w:tc>
        <w:tc>
          <w:tcPr>
            <w:tcW w:w="94"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278 084,53</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2.22.</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xml:space="preserve">Благоустройство прилегающей территории ГБОУ К.Аделяковская СОШ, Красносельская СОШ, Кандабулакская СОШ м.р.Сергиевский  </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2 000 000,00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2 000 000,00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noWrap/>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2 000 000,00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2.23.</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Проведение капитального ремонта находящегося в муниципальной собственности здания СП детский сад "Сказка" ГБОУ СОШ № 1 п.г.т. Суходол, расположенного по адресу: Самарская область, Сергиевский район, п.г.т. Суходол, ул. Куйбышева, а также по благоустройству прилегающей территории</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56 792 999,84</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48 274 049,86</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8 518 949,98</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9 344 051,34</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1 648 950,24</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17 929 998,52</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3 164 117,39</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21 000 000,00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3 705 882,35</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2.24</w:t>
            </w:r>
          </w:p>
        </w:tc>
        <w:tc>
          <w:tcPr>
            <w:tcW w:w="2207" w:type="pct"/>
            <w:noWrap/>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Ремонт спортивного зала в рамках проведения мероприятий «Капитальный ремонт здания ГБОУ СОШ № 2 п.г.т. Суходол муниципального района Сергиевский»</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5 000,00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5 000,00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5 000,00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2.25</w:t>
            </w:r>
          </w:p>
        </w:tc>
        <w:tc>
          <w:tcPr>
            <w:tcW w:w="2207" w:type="pct"/>
            <w:noWrap/>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Проведение капитального ремонта и оснащение основными средствами и материальными запасами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 ГБОУ СОШ пос. Кутузовский</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2 435 295,86</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2 070 001,48</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365 294,38</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2 070 001,48</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365 294,38</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2.26</w:t>
            </w:r>
          </w:p>
        </w:tc>
        <w:tc>
          <w:tcPr>
            <w:tcW w:w="2207" w:type="pct"/>
            <w:noWrap/>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Проведение аварийно-восстановительных работ по частичному ремонту здания ГБОУ ООШ с. Сидоровка</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697 623,41</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558 098,73</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139 524,68</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558 098,73</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139 524,68</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2.27</w:t>
            </w:r>
          </w:p>
        </w:tc>
        <w:tc>
          <w:tcPr>
            <w:tcW w:w="2207" w:type="pct"/>
            <w:noWrap/>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 ГБОУ СОШ № 1 пгт Суходол</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9 161 336,47</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7 787 136,00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1 374 200,47</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7 787 136,00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1 374 200,47</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2.28</w:t>
            </w:r>
          </w:p>
        </w:tc>
        <w:tc>
          <w:tcPr>
            <w:tcW w:w="2207" w:type="pct"/>
            <w:noWrap/>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 ГБОУ СОШ пос.Серноводск</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4 399 840,00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3 739 864,00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659 976,00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3 739 864,00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659 976,00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3.</w:t>
            </w:r>
          </w:p>
        </w:tc>
        <w:tc>
          <w:tcPr>
            <w:tcW w:w="2207"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Муниципальные административные здания и прочие сооружения</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447 217 366,03</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418 464 103,00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28 585 492,61</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167 770,42</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116 613,00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2 389 976,90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4 018 191,35</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15 000,00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48 100 000,00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4 585 664,77</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109 619 500,00</w:t>
            </w:r>
          </w:p>
        </w:tc>
        <w:tc>
          <w:tcPr>
            <w:tcW w:w="90"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130 813 995,00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6 280 758,37</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152 770,42</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129 813 995,00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129 943,94</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3.1.</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xml:space="preserve">Ремонтно-восстановительные работы </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399 716,00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399 716,00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399 716,00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3.2.</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Материально-техническое обеспечение</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12 848 189,57</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12 833 189,57</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15 000,00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2 369 726,51</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2 863 612,09</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15 000,00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2 054 084,77</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3 232 049,00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2 313 717,20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3.3.</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xml:space="preserve">Выполнение проектно-изыскательских работ, разработка сметной документации и дизайн-проектов, получение технических условий и разрешительной документации, строительно-технических экспертиз </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2 196 150,59</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2 043 380,17</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152 770,42</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14 092,49</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551 394,26</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61 299,58</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1 416 593,84</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152 770,42</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3.4.</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xml:space="preserve">Создание условий для обеспечения жителей муниципальных образований в Самарской области услугами связи , в части </w:t>
            </w:r>
            <w:r w:rsidRPr="00930639">
              <w:rPr>
                <w:rFonts w:ascii="Times New Roman" w:eastAsia="Calibri" w:hAnsi="Times New Roman" w:cs="Times New Roman"/>
                <w:sz w:val="12"/>
                <w:szCs w:val="12"/>
              </w:rPr>
              <w:lastRenderedPageBreak/>
              <w:t>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lastRenderedPageBreak/>
              <w:t>326 239,90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116 61</w:t>
            </w:r>
            <w:r w:rsidRPr="00930639">
              <w:rPr>
                <w:rFonts w:ascii="Times New Roman" w:eastAsia="Calibri" w:hAnsi="Times New Roman" w:cs="Times New Roman"/>
                <w:bCs/>
                <w:sz w:val="10"/>
                <w:szCs w:val="10"/>
              </w:rPr>
              <w:lastRenderedPageBreak/>
              <w:t>3,00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lastRenderedPageBreak/>
              <w:t>209 62</w:t>
            </w:r>
            <w:r w:rsidRPr="00930639">
              <w:rPr>
                <w:rFonts w:ascii="Times New Roman" w:eastAsia="Calibri" w:hAnsi="Times New Roman" w:cs="Times New Roman"/>
                <w:bCs/>
                <w:sz w:val="10"/>
                <w:szCs w:val="10"/>
              </w:rPr>
              <w:lastRenderedPageBreak/>
              <w:t>6,90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lastRenderedPageBreak/>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116 61</w:t>
            </w:r>
            <w:r w:rsidRPr="00930639">
              <w:rPr>
                <w:rFonts w:ascii="Times New Roman" w:eastAsia="Calibri" w:hAnsi="Times New Roman" w:cs="Times New Roman"/>
                <w:sz w:val="10"/>
                <w:szCs w:val="10"/>
              </w:rPr>
              <w:lastRenderedPageBreak/>
              <w:t>3,00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lastRenderedPageBreak/>
              <w:t>6 157,</w:t>
            </w:r>
            <w:r w:rsidRPr="00930639">
              <w:rPr>
                <w:rFonts w:ascii="Times New Roman" w:eastAsia="Calibri" w:hAnsi="Times New Roman" w:cs="Times New Roman"/>
                <w:sz w:val="10"/>
                <w:szCs w:val="10"/>
              </w:rPr>
              <w:lastRenderedPageBreak/>
              <w:t>90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lastRenderedPageBreak/>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203 46</w:t>
            </w:r>
            <w:r w:rsidRPr="00930639">
              <w:rPr>
                <w:rFonts w:ascii="Times New Roman" w:eastAsia="Calibri" w:hAnsi="Times New Roman" w:cs="Times New Roman"/>
                <w:sz w:val="10"/>
                <w:szCs w:val="10"/>
              </w:rPr>
              <w:lastRenderedPageBreak/>
              <w:t>9,00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lastRenderedPageBreak/>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lastRenderedPageBreak/>
              <w:t>3.5.</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Реконструкция спортивного комплекса "Олимп" п.Суходол</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424 765 767,43</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415 485 490,00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9 280 277,43</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48 100 000,00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2 531 580,00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107 757 500,00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5 671 447,37</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129 813 995,00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947 306,12</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129 813 995,00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129 943,94</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3.6</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Приобретение и монтаж спортивно-технологического оборудования для оснащения спортивных залов</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1 960 000,00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1 862 000,00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98 000,00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1 862 000,00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98 000,00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3.7</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Прочие административные здания</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3 721 302,54</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3 721 302,54</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2 118 161,33</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1 603 141,21</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3.8</w:t>
            </w:r>
          </w:p>
        </w:tc>
        <w:tc>
          <w:tcPr>
            <w:tcW w:w="2207"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Иные МБТ из областного бюджета бюджетам мо СО на осуществление мероприятия по благоустройству территорий, прилегающих к зданию ФАП (СП Кармало-Аделяково)</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1 000 000,00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1 000 000,00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5"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90"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 </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1 000 000,00</w:t>
            </w:r>
          </w:p>
        </w:tc>
        <w:tc>
          <w:tcPr>
            <w:tcW w:w="9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sz w:val="10"/>
                <w:szCs w:val="10"/>
              </w:rPr>
            </w:pPr>
            <w:r w:rsidRPr="00930639">
              <w:rPr>
                <w:rFonts w:ascii="Times New Roman" w:eastAsia="Calibri" w:hAnsi="Times New Roman" w:cs="Times New Roman"/>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4.</w:t>
            </w:r>
          </w:p>
        </w:tc>
        <w:tc>
          <w:tcPr>
            <w:tcW w:w="2207"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 xml:space="preserve">Обустройство и восстановление воинских захоронений </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1 195 538,91</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741 277,01</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399 850,88</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54 411,02</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644 277,01</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346 922,99</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52 157,90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68 000,00</w:t>
            </w:r>
          </w:p>
        </w:tc>
        <w:tc>
          <w:tcPr>
            <w:tcW w:w="9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36 615,39</w:t>
            </w:r>
          </w:p>
        </w:tc>
        <w:tc>
          <w:tcPr>
            <w:tcW w:w="9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1 800,00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29 000,00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16 312,50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453,12</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5.</w:t>
            </w:r>
          </w:p>
        </w:tc>
        <w:tc>
          <w:tcPr>
            <w:tcW w:w="2207"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Благоустройство военно-исторических мемориальных комплексов (памятников)</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4 636 920,00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4 405 070,00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231 850,00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4 405 070,00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231 850,00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6.</w:t>
            </w:r>
          </w:p>
        </w:tc>
        <w:tc>
          <w:tcPr>
            <w:tcW w:w="2207"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Прочие объекты и сооружения</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15 123 187,57</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13 467 187,57</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1 656 000,00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3 105 110,73</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800 000,00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1 347 321,30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506 000,00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1 924 944,79</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3 484 725,68</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3 605 085,07</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350 000,00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r>
      <w:tr w:rsidR="00930639" w:rsidRPr="00930639" w:rsidTr="00930639">
        <w:trPr>
          <w:trHeight w:val="20"/>
        </w:trPr>
        <w:tc>
          <w:tcPr>
            <w:tcW w:w="98"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7.</w:t>
            </w:r>
          </w:p>
        </w:tc>
        <w:tc>
          <w:tcPr>
            <w:tcW w:w="2207"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Приобретение жилых помещений для дальнейшего предоставления гражданам, проживающим в муниципальном жилищном фонде по договорам социального найма</w:t>
            </w:r>
          </w:p>
        </w:tc>
        <w:tc>
          <w:tcPr>
            <w:tcW w:w="112"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5"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0"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6"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87" w:type="pct"/>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r>
      <w:tr w:rsidR="00930639" w:rsidRPr="00930639" w:rsidTr="00930639">
        <w:trPr>
          <w:trHeight w:val="20"/>
        </w:trPr>
        <w:tc>
          <w:tcPr>
            <w:tcW w:w="2304" w:type="pct"/>
            <w:gridSpan w:val="2"/>
            <w:noWrap/>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ИТОГО</w:t>
            </w:r>
          </w:p>
        </w:tc>
        <w:tc>
          <w:tcPr>
            <w:tcW w:w="112"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1 047 555 044,62</w:t>
            </w:r>
          </w:p>
        </w:tc>
        <w:tc>
          <w:tcPr>
            <w:tcW w:w="101"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245 515 561,69</w:t>
            </w:r>
          </w:p>
        </w:tc>
        <w:tc>
          <w:tcPr>
            <w:tcW w:w="101"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702 212 982,04</w:t>
            </w:r>
          </w:p>
        </w:tc>
        <w:tc>
          <w:tcPr>
            <w:tcW w:w="9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98 002 730,47</w:t>
            </w:r>
          </w:p>
        </w:tc>
        <w:tc>
          <w:tcPr>
            <w:tcW w:w="107"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1 823 770,42</w:t>
            </w:r>
          </w:p>
        </w:tc>
        <w:tc>
          <w:tcPr>
            <w:tcW w:w="86"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9 051 477,01</w:t>
            </w:r>
          </w:p>
        </w:tc>
        <w:tc>
          <w:tcPr>
            <w:tcW w:w="9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29 852 540,19</w:t>
            </w:r>
          </w:p>
        </w:tc>
        <w:tc>
          <w:tcPr>
            <w:tcW w:w="86"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9 641 462,34</w:t>
            </w:r>
          </w:p>
        </w:tc>
        <w:tc>
          <w:tcPr>
            <w:tcW w:w="87"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800 000,00</w:t>
            </w:r>
          </w:p>
        </w:tc>
        <w:tc>
          <w:tcPr>
            <w:tcW w:w="9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13 416 988,43</w:t>
            </w:r>
          </w:p>
        </w:tc>
        <w:tc>
          <w:tcPr>
            <w:tcW w:w="9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22 303 018,03</w:t>
            </w:r>
          </w:p>
        </w:tc>
        <w:tc>
          <w:tcPr>
            <w:tcW w:w="9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19 845 603,70</w:t>
            </w:r>
          </w:p>
        </w:tc>
        <w:tc>
          <w:tcPr>
            <w:tcW w:w="87"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521 000,00</w:t>
            </w:r>
          </w:p>
        </w:tc>
        <w:tc>
          <w:tcPr>
            <w:tcW w:w="101"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170 314 272,40</w:t>
            </w:r>
          </w:p>
        </w:tc>
        <w:tc>
          <w:tcPr>
            <w:tcW w:w="101"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176 756 026,77</w:t>
            </w:r>
          </w:p>
        </w:tc>
        <w:tc>
          <w:tcPr>
            <w:tcW w:w="9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26 182 218,48</w:t>
            </w:r>
          </w:p>
        </w:tc>
        <w:tc>
          <w:tcPr>
            <w:tcW w:w="87"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95"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52 732 823,85</w:t>
            </w:r>
          </w:p>
        </w:tc>
        <w:tc>
          <w:tcPr>
            <w:tcW w:w="101"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159 588 308,32</w:t>
            </w:r>
          </w:p>
        </w:tc>
        <w:tc>
          <w:tcPr>
            <w:tcW w:w="90"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w:t>
            </w:r>
          </w:p>
        </w:tc>
        <w:tc>
          <w:tcPr>
            <w:tcW w:w="87"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7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162 899 093,73</w:t>
            </w:r>
          </w:p>
        </w:tc>
        <w:tc>
          <w:tcPr>
            <w:tcW w:w="9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18 293 287,36</w:t>
            </w:r>
          </w:p>
        </w:tc>
        <w:tc>
          <w:tcPr>
            <w:tcW w:w="87"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502 770,42</w:t>
            </w:r>
          </w:p>
        </w:tc>
        <w:tc>
          <w:tcPr>
            <w:tcW w:w="74"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c>
          <w:tcPr>
            <w:tcW w:w="101"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150 813 995,00</w:t>
            </w:r>
          </w:p>
        </w:tc>
        <w:tc>
          <w:tcPr>
            <w:tcW w:w="86"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3 835 826,29</w:t>
            </w:r>
          </w:p>
        </w:tc>
        <w:tc>
          <w:tcPr>
            <w:tcW w:w="87" w:type="pct"/>
            <w:noWrap/>
            <w:hideMark/>
          </w:tcPr>
          <w:p w:rsidR="00930639" w:rsidRPr="00930639" w:rsidRDefault="00930639" w:rsidP="00930639">
            <w:pPr>
              <w:tabs>
                <w:tab w:val="left" w:pos="284"/>
              </w:tabs>
              <w:rPr>
                <w:rFonts w:ascii="Times New Roman" w:eastAsia="Calibri" w:hAnsi="Times New Roman" w:cs="Times New Roman"/>
                <w:bCs/>
                <w:sz w:val="10"/>
                <w:szCs w:val="10"/>
              </w:rPr>
            </w:pPr>
            <w:r w:rsidRPr="00930639">
              <w:rPr>
                <w:rFonts w:ascii="Times New Roman" w:eastAsia="Calibri" w:hAnsi="Times New Roman" w:cs="Times New Roman"/>
                <w:bCs/>
                <w:sz w:val="10"/>
                <w:szCs w:val="10"/>
              </w:rPr>
              <w:t>0,00</w:t>
            </w:r>
          </w:p>
        </w:tc>
      </w:tr>
    </w:tbl>
    <w:p w:rsidR="00930639" w:rsidRPr="00930639" w:rsidRDefault="00930639" w:rsidP="00930639">
      <w:pPr>
        <w:tabs>
          <w:tab w:val="left" w:pos="284"/>
        </w:tabs>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930639" w:rsidRPr="00930639" w:rsidRDefault="00930639" w:rsidP="00930639">
      <w:pPr>
        <w:tabs>
          <w:tab w:val="left" w:pos="284"/>
        </w:tabs>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 при наличии финансирования"</w:t>
      </w:r>
    </w:p>
    <w:p w:rsidR="00D94EF1" w:rsidRDefault="00D94EF1" w:rsidP="006D4521">
      <w:pPr>
        <w:tabs>
          <w:tab w:val="left" w:pos="284"/>
        </w:tabs>
        <w:spacing w:after="0" w:line="240" w:lineRule="auto"/>
        <w:jc w:val="both"/>
        <w:rPr>
          <w:rFonts w:ascii="Times New Roman" w:eastAsia="Calibri" w:hAnsi="Times New Roman" w:cs="Times New Roman"/>
          <w:sz w:val="12"/>
          <w:szCs w:val="12"/>
        </w:rPr>
      </w:pPr>
    </w:p>
    <w:p w:rsidR="00A33E5C" w:rsidRDefault="00A33E5C" w:rsidP="002C1BA1">
      <w:pPr>
        <w:tabs>
          <w:tab w:val="left" w:pos="284"/>
          <w:tab w:val="left" w:pos="3828"/>
        </w:tabs>
        <w:spacing w:after="0" w:line="240" w:lineRule="auto"/>
        <w:jc w:val="center"/>
        <w:rPr>
          <w:rFonts w:ascii="Times New Roman" w:eastAsia="Calibri" w:hAnsi="Times New Roman" w:cs="Times New Roman"/>
          <w:b/>
          <w:sz w:val="12"/>
          <w:szCs w:val="12"/>
        </w:rPr>
      </w:pPr>
    </w:p>
    <w:p w:rsidR="002C1BA1" w:rsidRPr="00D94EF1" w:rsidRDefault="002C1BA1" w:rsidP="002C1BA1">
      <w:pPr>
        <w:tabs>
          <w:tab w:val="left" w:pos="284"/>
          <w:tab w:val="left" w:pos="3828"/>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АДМИНИСТРАЦИЯ</w:t>
      </w:r>
    </w:p>
    <w:p w:rsidR="002C1BA1" w:rsidRPr="00D94EF1" w:rsidRDefault="002C1BA1" w:rsidP="002C1BA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МУНИЦИПАЛЬНОГО РАЙОНА СЕРГИЕВСКИЙ</w:t>
      </w:r>
    </w:p>
    <w:p w:rsidR="002C1BA1" w:rsidRPr="00D94EF1" w:rsidRDefault="002C1BA1" w:rsidP="002C1BA1">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САМАРСКОЙ ОБЛАСТИ</w:t>
      </w:r>
    </w:p>
    <w:p w:rsidR="002C1BA1" w:rsidRPr="00D94EF1" w:rsidRDefault="002C1BA1" w:rsidP="002C1BA1">
      <w:pPr>
        <w:tabs>
          <w:tab w:val="left" w:pos="284"/>
        </w:tabs>
        <w:spacing w:after="0" w:line="240" w:lineRule="auto"/>
        <w:jc w:val="center"/>
        <w:rPr>
          <w:rFonts w:ascii="Times New Roman" w:eastAsia="Calibri" w:hAnsi="Times New Roman" w:cs="Times New Roman"/>
          <w:sz w:val="12"/>
          <w:szCs w:val="12"/>
        </w:rPr>
      </w:pPr>
    </w:p>
    <w:p w:rsidR="002C1BA1" w:rsidRPr="00D94EF1" w:rsidRDefault="002C1BA1" w:rsidP="002C1BA1">
      <w:pPr>
        <w:tabs>
          <w:tab w:val="left" w:pos="284"/>
        </w:tabs>
        <w:spacing w:after="0" w:line="240" w:lineRule="auto"/>
        <w:jc w:val="center"/>
        <w:rPr>
          <w:rFonts w:ascii="Times New Roman" w:eastAsia="Calibri" w:hAnsi="Times New Roman" w:cs="Times New Roman"/>
          <w:sz w:val="12"/>
          <w:szCs w:val="12"/>
        </w:rPr>
      </w:pPr>
      <w:r w:rsidRPr="00D94EF1">
        <w:rPr>
          <w:rFonts w:ascii="Times New Roman" w:eastAsia="Calibri" w:hAnsi="Times New Roman" w:cs="Times New Roman"/>
          <w:sz w:val="12"/>
          <w:szCs w:val="12"/>
        </w:rPr>
        <w:t>ПОСТАНОВЛЕНИЕ</w:t>
      </w:r>
    </w:p>
    <w:p w:rsidR="002C1BA1" w:rsidRPr="00D94EF1" w:rsidRDefault="002C1BA1" w:rsidP="002C1BA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94EF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D94EF1">
        <w:rPr>
          <w:rFonts w:ascii="Times New Roman" w:eastAsia="Calibri" w:hAnsi="Times New Roman" w:cs="Times New Roman"/>
          <w:sz w:val="12"/>
          <w:szCs w:val="12"/>
        </w:rPr>
        <w:t xml:space="preserve">ября 2024г.                                                                                                                                                                                     </w:t>
      </w:r>
      <w:r w:rsidR="00930639">
        <w:rPr>
          <w:rFonts w:ascii="Times New Roman" w:eastAsia="Calibri" w:hAnsi="Times New Roman" w:cs="Times New Roman"/>
          <w:sz w:val="12"/>
          <w:szCs w:val="12"/>
        </w:rPr>
        <w:t xml:space="preserve">                           №1053</w:t>
      </w:r>
    </w:p>
    <w:p w:rsidR="00930639" w:rsidRDefault="00930639" w:rsidP="00930639">
      <w:pPr>
        <w:spacing w:after="0" w:line="240" w:lineRule="auto"/>
        <w:jc w:val="center"/>
        <w:rPr>
          <w:rFonts w:ascii="Times New Roman" w:eastAsia="Calibri" w:hAnsi="Times New Roman" w:cs="Times New Roman"/>
          <w:b/>
          <w:sz w:val="12"/>
          <w:szCs w:val="12"/>
        </w:rPr>
      </w:pPr>
      <w:r w:rsidRPr="00930639">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930639" w:rsidRPr="00930639" w:rsidRDefault="00930639" w:rsidP="00930639">
      <w:pPr>
        <w:spacing w:after="0" w:line="240" w:lineRule="auto"/>
        <w:jc w:val="center"/>
        <w:rPr>
          <w:rFonts w:ascii="Times New Roman" w:eastAsia="Calibri" w:hAnsi="Times New Roman" w:cs="Times New Roman"/>
          <w:b/>
          <w:sz w:val="12"/>
          <w:szCs w:val="12"/>
        </w:rPr>
      </w:pPr>
      <w:r w:rsidRPr="00930639">
        <w:rPr>
          <w:rFonts w:ascii="Times New Roman" w:eastAsia="Calibri" w:hAnsi="Times New Roman" w:cs="Times New Roman"/>
          <w:b/>
          <w:sz w:val="12"/>
          <w:szCs w:val="12"/>
        </w:rPr>
        <w:t>№ 1013 от 15.09.2023 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2024-2026 годы»</w:t>
      </w:r>
    </w:p>
    <w:p w:rsidR="00930639" w:rsidRPr="00930639" w:rsidRDefault="00930639" w:rsidP="00930639">
      <w:pPr>
        <w:spacing w:after="0" w:line="240" w:lineRule="auto"/>
        <w:jc w:val="both"/>
        <w:rPr>
          <w:rFonts w:ascii="Times New Roman" w:eastAsia="Calibri" w:hAnsi="Times New Roman" w:cs="Times New Roman"/>
          <w:sz w:val="12"/>
          <w:szCs w:val="12"/>
        </w:rPr>
      </w:pP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
    <w:p w:rsidR="00930639" w:rsidRPr="00930639" w:rsidRDefault="00930639" w:rsidP="00930639">
      <w:pPr>
        <w:spacing w:after="0" w:line="240" w:lineRule="auto"/>
        <w:ind w:firstLine="284"/>
        <w:jc w:val="both"/>
        <w:rPr>
          <w:rFonts w:ascii="Times New Roman" w:eastAsia="Calibri" w:hAnsi="Times New Roman" w:cs="Times New Roman"/>
          <w:b/>
          <w:sz w:val="12"/>
          <w:szCs w:val="12"/>
        </w:rPr>
      </w:pPr>
      <w:r w:rsidRPr="00930639">
        <w:rPr>
          <w:rFonts w:ascii="Times New Roman" w:eastAsia="Calibri" w:hAnsi="Times New Roman" w:cs="Times New Roman"/>
          <w:b/>
          <w:sz w:val="12"/>
          <w:szCs w:val="12"/>
        </w:rPr>
        <w:t>ПОСТАНОВЛЯЕТ:</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30639">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1013 от 15.09.2023г.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2024-2026 годы» (далее - Программа) следующего содержания:</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«Планируемый общий объем финансирования Программы составит 51 349,20543 (*) тыс. рублей, в том числе:</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 средства областного бюджета – 0,00000 тыс. рублей ⃰:</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2024 год – 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lastRenderedPageBreak/>
        <w:t>2025 год – 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2026 год – 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 средства местного бюджета –  50 911,96520 тыс. рублей ⃰:</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2024 год – 20 911,96520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2025 год – 15 000,00000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2026 год – 15 000,00000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 внебюджетные средства – 437,24023  тыс. рублей ⃰:</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2024 год – 237,24023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2025 год – 100,0000 </w:t>
      </w:r>
      <w:r w:rsidRPr="00930639">
        <w:rPr>
          <w:rFonts w:ascii="Times New Roman" w:eastAsia="Calibri" w:hAnsi="Times New Roman" w:cs="Times New Roman"/>
          <w:sz w:val="12"/>
          <w:szCs w:val="12"/>
        </w:rPr>
        <w:t>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2026 год – 100,00000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930639">
        <w:rPr>
          <w:rFonts w:ascii="Times New Roman" w:eastAsia="Calibri" w:hAnsi="Times New Roman" w:cs="Times New Roman"/>
          <w:sz w:val="12"/>
          <w:szCs w:val="12"/>
        </w:rPr>
        <w:t>В тексте Программы раздел «Обоснование ресурсного обеспечения Программы» изложить в следующей редакции:</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«Реализация мероприятий Программы осуществляется за счет средств муниципального  района  Сергиевский.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Планируемый  общий  объем  финансирования     Программы   составит     51 349,20543 (*) тыс. рублей, в том числе:</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 средства областного бюджета – 0,00000 тыс. рублей ⃰:</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2024 год – 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2025 год – 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2026 год – 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 средства местного бюджета – 50 911,96520 тыс. рублей ⃰:</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2024 год – 20 911,96520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2025 год – 15 000,00000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2026 год – 15 000,00000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 внебюджетные средства – 437,24023  тыс. рублей ⃰:</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2024 год – 237,24023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2025 год – 100,00000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2026 год – 100,00000 тыс. рублей.</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Объемы финансирования объектов по годам (в разрезе источников финансирования) установлены в приложении № 1 к Программе».</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3. Опубликовать настоящее постановление в газете «Сергиевский вестник».</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930639" w:rsidRPr="00930639" w:rsidRDefault="00930639" w:rsidP="00930639">
      <w:pPr>
        <w:spacing w:after="0" w:line="240" w:lineRule="auto"/>
        <w:ind w:firstLine="284"/>
        <w:jc w:val="both"/>
        <w:rPr>
          <w:rFonts w:ascii="Times New Roman" w:eastAsia="Calibri" w:hAnsi="Times New Roman" w:cs="Times New Roman"/>
          <w:sz w:val="12"/>
          <w:szCs w:val="12"/>
        </w:rPr>
      </w:pPr>
      <w:r w:rsidRPr="00930639">
        <w:rPr>
          <w:rFonts w:ascii="Times New Roman" w:eastAsia="Calibri" w:hAnsi="Times New Roman" w:cs="Times New Roman"/>
          <w:sz w:val="12"/>
          <w:szCs w:val="12"/>
        </w:rPr>
        <w:t>5. Контроль выполнения настоящего постановления возложить на и.о. руководителя МКУ «Управление заказчика-застройщика, архитектуры и градостроительства» муниципального района Сергиевский Богатыреву И.А.</w:t>
      </w:r>
    </w:p>
    <w:p w:rsidR="00930639" w:rsidRDefault="00930639" w:rsidP="00930639">
      <w:pPr>
        <w:spacing w:after="0" w:line="240" w:lineRule="auto"/>
        <w:jc w:val="right"/>
        <w:rPr>
          <w:rFonts w:ascii="Times New Roman" w:eastAsia="Calibri" w:hAnsi="Times New Roman" w:cs="Times New Roman"/>
          <w:sz w:val="12"/>
          <w:szCs w:val="12"/>
        </w:rPr>
      </w:pPr>
      <w:r w:rsidRPr="00930639">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930639">
        <w:rPr>
          <w:rFonts w:ascii="Times New Roman" w:eastAsia="Calibri" w:hAnsi="Times New Roman" w:cs="Times New Roman"/>
          <w:sz w:val="12"/>
          <w:szCs w:val="12"/>
        </w:rPr>
        <w:t>муниципального района Сергиевский</w:t>
      </w:r>
    </w:p>
    <w:p w:rsidR="00930639" w:rsidRPr="00930639" w:rsidRDefault="00930639" w:rsidP="00930639">
      <w:pPr>
        <w:spacing w:after="0" w:line="240" w:lineRule="auto"/>
        <w:jc w:val="right"/>
        <w:rPr>
          <w:rFonts w:ascii="Times New Roman" w:eastAsia="Calibri" w:hAnsi="Times New Roman" w:cs="Times New Roman"/>
          <w:sz w:val="12"/>
          <w:szCs w:val="12"/>
        </w:rPr>
      </w:pPr>
      <w:r w:rsidRPr="00930639">
        <w:rPr>
          <w:rFonts w:ascii="Times New Roman" w:eastAsia="Calibri" w:hAnsi="Times New Roman" w:cs="Times New Roman"/>
          <w:sz w:val="12"/>
          <w:szCs w:val="12"/>
        </w:rPr>
        <w:t>А. И. Екамасов</w:t>
      </w:r>
    </w:p>
    <w:p w:rsidR="002C1BA1" w:rsidRPr="00D94EF1" w:rsidRDefault="002C1BA1" w:rsidP="002C1BA1">
      <w:pPr>
        <w:spacing w:after="0" w:line="240" w:lineRule="auto"/>
        <w:jc w:val="both"/>
        <w:rPr>
          <w:rFonts w:ascii="Times New Roman" w:eastAsia="Calibri" w:hAnsi="Times New Roman" w:cs="Times New Roman"/>
          <w:sz w:val="12"/>
          <w:szCs w:val="12"/>
        </w:rPr>
      </w:pPr>
    </w:p>
    <w:p w:rsidR="002C1BA1" w:rsidRDefault="002C1BA1" w:rsidP="002C1BA1">
      <w:pPr>
        <w:spacing w:after="0" w:line="240" w:lineRule="auto"/>
        <w:jc w:val="right"/>
        <w:rPr>
          <w:rFonts w:ascii="Times New Roman" w:eastAsia="Calibri" w:hAnsi="Times New Roman" w:cs="Times New Roman"/>
          <w:i/>
          <w:sz w:val="12"/>
          <w:szCs w:val="12"/>
        </w:rPr>
      </w:pP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sidR="00930639">
        <w:rPr>
          <w:rFonts w:ascii="Times New Roman" w:eastAsia="Calibri" w:hAnsi="Times New Roman" w:cs="Times New Roman"/>
          <w:i/>
          <w:sz w:val="12"/>
          <w:szCs w:val="12"/>
        </w:rPr>
        <w:t xml:space="preserve"> №1</w:t>
      </w: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2C1BA1" w:rsidRPr="00D94EF1" w:rsidRDefault="002C1BA1" w:rsidP="002C1BA1">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2C1BA1" w:rsidRPr="00D94EF1" w:rsidRDefault="002C1BA1" w:rsidP="002C1BA1">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w:t>
      </w:r>
      <w:r w:rsidR="00930639">
        <w:rPr>
          <w:rFonts w:ascii="Times New Roman" w:eastAsia="Calibri" w:hAnsi="Times New Roman" w:cs="Times New Roman"/>
          <w:i/>
          <w:sz w:val="12"/>
          <w:szCs w:val="12"/>
        </w:rPr>
        <w:t>53</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A33E5C" w:rsidRDefault="00A33E5C" w:rsidP="00930639">
      <w:pPr>
        <w:tabs>
          <w:tab w:val="left" w:pos="284"/>
        </w:tabs>
        <w:spacing w:after="0" w:line="240" w:lineRule="auto"/>
        <w:jc w:val="center"/>
        <w:rPr>
          <w:rFonts w:ascii="Times New Roman" w:eastAsia="Calibri" w:hAnsi="Times New Roman" w:cs="Times New Roman"/>
          <w:b/>
          <w:sz w:val="12"/>
          <w:szCs w:val="12"/>
        </w:rPr>
      </w:pPr>
    </w:p>
    <w:p w:rsidR="00930639" w:rsidRPr="00930639" w:rsidRDefault="00930639" w:rsidP="00930639">
      <w:pPr>
        <w:tabs>
          <w:tab w:val="left" w:pos="284"/>
        </w:tabs>
        <w:spacing w:after="0" w:line="240" w:lineRule="auto"/>
        <w:jc w:val="center"/>
        <w:rPr>
          <w:rFonts w:ascii="Times New Roman" w:eastAsia="Calibri" w:hAnsi="Times New Roman" w:cs="Times New Roman"/>
          <w:b/>
          <w:sz w:val="12"/>
          <w:szCs w:val="12"/>
        </w:rPr>
      </w:pPr>
      <w:r w:rsidRPr="00930639">
        <w:rPr>
          <w:rFonts w:ascii="Times New Roman" w:eastAsia="Calibri" w:hAnsi="Times New Roman" w:cs="Times New Roman"/>
          <w:b/>
          <w:sz w:val="12"/>
          <w:szCs w:val="12"/>
        </w:rPr>
        <w:t>ПЕРЕЧЕНЬ</w:t>
      </w:r>
    </w:p>
    <w:p w:rsidR="00930639" w:rsidRPr="00930639" w:rsidRDefault="00930639" w:rsidP="00930639">
      <w:pPr>
        <w:tabs>
          <w:tab w:val="left" w:pos="284"/>
        </w:tabs>
        <w:spacing w:after="0" w:line="240" w:lineRule="auto"/>
        <w:jc w:val="center"/>
        <w:rPr>
          <w:rFonts w:ascii="Times New Roman" w:eastAsia="Calibri" w:hAnsi="Times New Roman" w:cs="Times New Roman"/>
          <w:b/>
          <w:sz w:val="12"/>
          <w:szCs w:val="12"/>
        </w:rPr>
      </w:pPr>
      <w:r w:rsidRPr="00930639">
        <w:rPr>
          <w:rFonts w:ascii="Times New Roman" w:eastAsia="Calibri" w:hAnsi="Times New Roman" w:cs="Times New Roman"/>
          <w:b/>
          <w:sz w:val="12"/>
          <w:szCs w:val="12"/>
        </w:rPr>
        <w:t>МЕРОПРИЯТИЙ МУНИЦИПАЛЬНОЙ ПРОГРАММЫ МУНИЦИПАЛЬНОГО РАЙОНА СЕРГИЕВСКИЙ</w:t>
      </w:r>
    </w:p>
    <w:p w:rsidR="00DC4EAA" w:rsidRPr="00930639" w:rsidRDefault="00930639" w:rsidP="00930639">
      <w:pPr>
        <w:tabs>
          <w:tab w:val="left" w:pos="284"/>
        </w:tabs>
        <w:spacing w:after="0" w:line="240" w:lineRule="auto"/>
        <w:jc w:val="center"/>
        <w:rPr>
          <w:rFonts w:ascii="Times New Roman" w:eastAsia="Calibri" w:hAnsi="Times New Roman" w:cs="Times New Roman"/>
          <w:b/>
          <w:sz w:val="12"/>
          <w:szCs w:val="12"/>
        </w:rPr>
      </w:pPr>
      <w:r w:rsidRPr="00930639">
        <w:rPr>
          <w:rFonts w:ascii="Times New Roman" w:eastAsia="Calibri" w:hAnsi="Times New Roman" w:cs="Times New Roman"/>
          <w:b/>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w:t>
      </w:r>
      <w:r>
        <w:rPr>
          <w:rFonts w:ascii="Times New Roman" w:eastAsia="Calibri" w:hAnsi="Times New Roman" w:cs="Times New Roman"/>
          <w:b/>
          <w:sz w:val="12"/>
          <w:szCs w:val="12"/>
        </w:rPr>
        <w:t xml:space="preserve"> </w:t>
      </w:r>
      <w:r w:rsidRPr="00930639">
        <w:rPr>
          <w:rFonts w:ascii="Times New Roman" w:eastAsia="Calibri" w:hAnsi="Times New Roman" w:cs="Times New Roman"/>
          <w:b/>
          <w:sz w:val="12"/>
          <w:szCs w:val="12"/>
        </w:rPr>
        <w:t>НА 2024-2026 ГОДЫ»</w:t>
      </w:r>
    </w:p>
    <w:tbl>
      <w:tblPr>
        <w:tblStyle w:val="af1"/>
        <w:tblW w:w="5000" w:type="pct"/>
        <w:tblLayout w:type="fixed"/>
        <w:tblCellMar>
          <w:left w:w="0" w:type="dxa"/>
          <w:right w:w="0" w:type="dxa"/>
        </w:tblCellMar>
        <w:tblLook w:val="04A0" w:firstRow="1" w:lastRow="0" w:firstColumn="1" w:lastColumn="0" w:noHBand="0" w:noVBand="1"/>
      </w:tblPr>
      <w:tblGrid>
        <w:gridCol w:w="246"/>
        <w:gridCol w:w="1886"/>
        <w:gridCol w:w="569"/>
        <w:gridCol w:w="569"/>
        <w:gridCol w:w="427"/>
        <w:gridCol w:w="143"/>
        <w:gridCol w:w="143"/>
        <w:gridCol w:w="143"/>
        <w:gridCol w:w="144"/>
        <w:gridCol w:w="143"/>
        <w:gridCol w:w="143"/>
        <w:gridCol w:w="143"/>
        <w:gridCol w:w="143"/>
        <w:gridCol w:w="141"/>
        <w:gridCol w:w="140"/>
        <w:gridCol w:w="144"/>
        <w:gridCol w:w="143"/>
        <w:gridCol w:w="141"/>
        <w:gridCol w:w="141"/>
        <w:gridCol w:w="141"/>
        <w:gridCol w:w="143"/>
        <w:gridCol w:w="1547"/>
      </w:tblGrid>
      <w:tr w:rsidR="00C97FBE" w:rsidRPr="00930639" w:rsidTr="00C97FBE">
        <w:trPr>
          <w:trHeight w:val="20"/>
        </w:trPr>
        <w:tc>
          <w:tcPr>
            <w:tcW w:w="163" w:type="pct"/>
            <w:vMerge w:val="restar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п/п</w:t>
            </w:r>
          </w:p>
        </w:tc>
        <w:tc>
          <w:tcPr>
            <w:tcW w:w="1253" w:type="pct"/>
            <w:vMerge w:val="restart"/>
            <w:hideMark/>
          </w:tcPr>
          <w:p w:rsidR="00930639" w:rsidRPr="00C97FBE" w:rsidRDefault="00930639" w:rsidP="00930639">
            <w:pPr>
              <w:tabs>
                <w:tab w:val="left" w:pos="284"/>
              </w:tabs>
              <w:rPr>
                <w:rFonts w:ascii="Times New Roman" w:eastAsia="Calibri" w:hAnsi="Times New Roman" w:cs="Times New Roman"/>
                <w:sz w:val="10"/>
                <w:szCs w:val="10"/>
              </w:rPr>
            </w:pPr>
            <w:r w:rsidRPr="00C97FBE">
              <w:rPr>
                <w:rFonts w:ascii="Times New Roman" w:eastAsia="Calibri" w:hAnsi="Times New Roman" w:cs="Times New Roman"/>
                <w:sz w:val="10"/>
                <w:szCs w:val="10"/>
              </w:rPr>
              <w:t>Наименование мероприятия</w:t>
            </w:r>
          </w:p>
        </w:tc>
        <w:tc>
          <w:tcPr>
            <w:tcW w:w="378" w:type="pct"/>
            <w:vMerge w:val="restar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Ответственный исполнитель</w:t>
            </w:r>
          </w:p>
        </w:tc>
        <w:tc>
          <w:tcPr>
            <w:tcW w:w="378" w:type="pct"/>
            <w:vMerge w:val="restar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Исполнитель мероприятий муниципальной программы</w:t>
            </w:r>
          </w:p>
        </w:tc>
        <w:tc>
          <w:tcPr>
            <w:tcW w:w="284" w:type="pct"/>
            <w:vMerge w:val="restar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Срок реализации, годы</w:t>
            </w:r>
          </w:p>
        </w:tc>
        <w:tc>
          <w:tcPr>
            <w:tcW w:w="1515" w:type="pct"/>
            <w:gridSpan w:val="16"/>
            <w:hideMark/>
          </w:tcPr>
          <w:p w:rsidR="00930639" w:rsidRPr="00C97FBE" w:rsidRDefault="00930639" w:rsidP="00930639">
            <w:pPr>
              <w:tabs>
                <w:tab w:val="left" w:pos="284"/>
              </w:tabs>
              <w:rPr>
                <w:rFonts w:ascii="Times New Roman" w:eastAsia="Calibri" w:hAnsi="Times New Roman" w:cs="Times New Roman"/>
                <w:bCs/>
                <w:sz w:val="10"/>
                <w:szCs w:val="10"/>
              </w:rPr>
            </w:pPr>
            <w:r w:rsidRPr="00C97FBE">
              <w:rPr>
                <w:rFonts w:ascii="Times New Roman" w:eastAsia="Calibri" w:hAnsi="Times New Roman" w:cs="Times New Roman"/>
                <w:bCs/>
                <w:sz w:val="10"/>
                <w:szCs w:val="10"/>
              </w:rPr>
              <w:t>Объемы  финансирования  по  годам (в   разрезе  источников  финансирования), тыс.  руб. ⃰</w:t>
            </w:r>
          </w:p>
        </w:tc>
        <w:tc>
          <w:tcPr>
            <w:tcW w:w="1029" w:type="pct"/>
            <w:vMerge w:val="restart"/>
            <w:hideMark/>
          </w:tcPr>
          <w:p w:rsidR="00930639" w:rsidRPr="00C97FBE" w:rsidRDefault="00930639" w:rsidP="00930639">
            <w:pPr>
              <w:tabs>
                <w:tab w:val="left" w:pos="284"/>
              </w:tabs>
              <w:rPr>
                <w:rFonts w:ascii="Times New Roman" w:eastAsia="Calibri" w:hAnsi="Times New Roman" w:cs="Times New Roman"/>
                <w:sz w:val="10"/>
                <w:szCs w:val="10"/>
              </w:rPr>
            </w:pPr>
            <w:r w:rsidRPr="00C97FBE">
              <w:rPr>
                <w:rFonts w:ascii="Times New Roman" w:eastAsia="Calibri" w:hAnsi="Times New Roman" w:cs="Times New Roman"/>
                <w:sz w:val="10"/>
                <w:szCs w:val="10"/>
              </w:rPr>
              <w:t>Ожидаемый результат</w:t>
            </w:r>
          </w:p>
        </w:tc>
      </w:tr>
      <w:tr w:rsidR="00C97FBE" w:rsidRPr="00930639" w:rsidTr="00C97FBE">
        <w:trPr>
          <w:trHeight w:val="20"/>
        </w:trPr>
        <w:tc>
          <w:tcPr>
            <w:tcW w:w="163" w:type="pct"/>
            <w:vMerge/>
            <w:hideMark/>
          </w:tcPr>
          <w:p w:rsidR="00930639" w:rsidRPr="00930639" w:rsidRDefault="00930639" w:rsidP="00930639">
            <w:pPr>
              <w:tabs>
                <w:tab w:val="left" w:pos="284"/>
              </w:tabs>
              <w:rPr>
                <w:rFonts w:ascii="Times New Roman" w:eastAsia="Calibri" w:hAnsi="Times New Roman" w:cs="Times New Roman"/>
                <w:sz w:val="12"/>
                <w:szCs w:val="12"/>
              </w:rPr>
            </w:pPr>
          </w:p>
        </w:tc>
        <w:tc>
          <w:tcPr>
            <w:tcW w:w="1253" w:type="pct"/>
            <w:vMerge/>
            <w:hideMark/>
          </w:tcPr>
          <w:p w:rsidR="00930639" w:rsidRPr="00C97FBE" w:rsidRDefault="00930639" w:rsidP="00930639">
            <w:pPr>
              <w:tabs>
                <w:tab w:val="left" w:pos="284"/>
              </w:tabs>
              <w:rPr>
                <w:rFonts w:ascii="Times New Roman" w:eastAsia="Calibri" w:hAnsi="Times New Roman" w:cs="Times New Roman"/>
                <w:sz w:val="10"/>
                <w:szCs w:val="10"/>
              </w:rPr>
            </w:pPr>
          </w:p>
        </w:tc>
        <w:tc>
          <w:tcPr>
            <w:tcW w:w="378" w:type="pct"/>
            <w:vMerge/>
            <w:hideMark/>
          </w:tcPr>
          <w:p w:rsidR="00930639" w:rsidRPr="00C97FBE" w:rsidRDefault="00930639" w:rsidP="00930639">
            <w:pPr>
              <w:tabs>
                <w:tab w:val="left" w:pos="284"/>
              </w:tabs>
              <w:rPr>
                <w:rFonts w:ascii="Times New Roman" w:eastAsia="Calibri" w:hAnsi="Times New Roman" w:cs="Times New Roman"/>
                <w:sz w:val="10"/>
                <w:szCs w:val="10"/>
              </w:rPr>
            </w:pPr>
          </w:p>
        </w:tc>
        <w:tc>
          <w:tcPr>
            <w:tcW w:w="378" w:type="pct"/>
            <w:vMerge/>
            <w:hideMark/>
          </w:tcPr>
          <w:p w:rsidR="00930639" w:rsidRPr="00C97FBE" w:rsidRDefault="00930639" w:rsidP="00930639">
            <w:pPr>
              <w:tabs>
                <w:tab w:val="left" w:pos="284"/>
              </w:tabs>
              <w:rPr>
                <w:rFonts w:ascii="Times New Roman" w:eastAsia="Calibri" w:hAnsi="Times New Roman" w:cs="Times New Roman"/>
                <w:sz w:val="10"/>
                <w:szCs w:val="10"/>
              </w:rPr>
            </w:pPr>
          </w:p>
        </w:tc>
        <w:tc>
          <w:tcPr>
            <w:tcW w:w="284" w:type="pct"/>
            <w:vMerge/>
            <w:hideMark/>
          </w:tcPr>
          <w:p w:rsidR="00930639" w:rsidRPr="00C97FBE" w:rsidRDefault="00930639" w:rsidP="00930639">
            <w:pPr>
              <w:tabs>
                <w:tab w:val="left" w:pos="284"/>
              </w:tabs>
              <w:rPr>
                <w:rFonts w:ascii="Times New Roman" w:eastAsia="Calibri" w:hAnsi="Times New Roman" w:cs="Times New Roman"/>
                <w:sz w:val="10"/>
                <w:szCs w:val="10"/>
              </w:rPr>
            </w:pPr>
          </w:p>
        </w:tc>
        <w:tc>
          <w:tcPr>
            <w:tcW w:w="95" w:type="pct"/>
            <w:vMerge w:val="restart"/>
            <w:textDirection w:val="tbRl"/>
            <w:hideMark/>
          </w:tcPr>
          <w:p w:rsidR="00930639" w:rsidRPr="00C97FBE" w:rsidRDefault="00930639" w:rsidP="00C97FBE">
            <w:pPr>
              <w:tabs>
                <w:tab w:val="left" w:pos="284"/>
              </w:tabs>
              <w:ind w:left="113" w:right="113"/>
              <w:rPr>
                <w:rFonts w:ascii="Times New Roman" w:eastAsia="Calibri" w:hAnsi="Times New Roman" w:cs="Times New Roman"/>
                <w:bCs/>
                <w:sz w:val="10"/>
                <w:szCs w:val="10"/>
              </w:rPr>
            </w:pPr>
            <w:r w:rsidRPr="00C97FBE">
              <w:rPr>
                <w:rFonts w:ascii="Times New Roman" w:eastAsia="Calibri" w:hAnsi="Times New Roman" w:cs="Times New Roman"/>
                <w:bCs/>
                <w:sz w:val="10"/>
                <w:szCs w:val="10"/>
              </w:rPr>
              <w:t>Итого</w:t>
            </w:r>
          </w:p>
        </w:tc>
        <w:tc>
          <w:tcPr>
            <w:tcW w:w="476" w:type="pct"/>
            <w:gridSpan w:val="5"/>
            <w:hideMark/>
          </w:tcPr>
          <w:p w:rsidR="00930639" w:rsidRPr="00C97FBE" w:rsidRDefault="00930639" w:rsidP="00930639">
            <w:pPr>
              <w:tabs>
                <w:tab w:val="left" w:pos="284"/>
              </w:tabs>
              <w:rPr>
                <w:rFonts w:ascii="Times New Roman" w:eastAsia="Calibri" w:hAnsi="Times New Roman" w:cs="Times New Roman"/>
                <w:bCs/>
                <w:sz w:val="10"/>
                <w:szCs w:val="10"/>
              </w:rPr>
            </w:pPr>
            <w:r w:rsidRPr="00C97FBE">
              <w:rPr>
                <w:rFonts w:ascii="Times New Roman" w:eastAsia="Calibri" w:hAnsi="Times New Roman" w:cs="Times New Roman"/>
                <w:bCs/>
                <w:sz w:val="10"/>
                <w:szCs w:val="10"/>
              </w:rPr>
              <w:t>2024</w:t>
            </w:r>
          </w:p>
        </w:tc>
        <w:tc>
          <w:tcPr>
            <w:tcW w:w="473" w:type="pct"/>
            <w:gridSpan w:val="5"/>
            <w:hideMark/>
          </w:tcPr>
          <w:p w:rsidR="00930639" w:rsidRPr="00C97FBE" w:rsidRDefault="00930639" w:rsidP="00930639">
            <w:pPr>
              <w:tabs>
                <w:tab w:val="left" w:pos="284"/>
              </w:tabs>
              <w:rPr>
                <w:rFonts w:ascii="Times New Roman" w:eastAsia="Calibri" w:hAnsi="Times New Roman" w:cs="Times New Roman"/>
                <w:bCs/>
                <w:sz w:val="10"/>
                <w:szCs w:val="10"/>
              </w:rPr>
            </w:pPr>
            <w:r w:rsidRPr="00C97FBE">
              <w:rPr>
                <w:rFonts w:ascii="Times New Roman" w:eastAsia="Calibri" w:hAnsi="Times New Roman" w:cs="Times New Roman"/>
                <w:bCs/>
                <w:sz w:val="10"/>
                <w:szCs w:val="10"/>
              </w:rPr>
              <w:t>2025</w:t>
            </w:r>
          </w:p>
        </w:tc>
        <w:tc>
          <w:tcPr>
            <w:tcW w:w="471" w:type="pct"/>
            <w:gridSpan w:val="5"/>
            <w:hideMark/>
          </w:tcPr>
          <w:p w:rsidR="00930639" w:rsidRPr="00C97FBE" w:rsidRDefault="00930639" w:rsidP="00930639">
            <w:pPr>
              <w:tabs>
                <w:tab w:val="left" w:pos="284"/>
              </w:tabs>
              <w:rPr>
                <w:rFonts w:ascii="Times New Roman" w:eastAsia="Calibri" w:hAnsi="Times New Roman" w:cs="Times New Roman"/>
                <w:bCs/>
                <w:sz w:val="10"/>
                <w:szCs w:val="10"/>
              </w:rPr>
            </w:pPr>
            <w:r w:rsidRPr="00C97FBE">
              <w:rPr>
                <w:rFonts w:ascii="Times New Roman" w:eastAsia="Calibri" w:hAnsi="Times New Roman" w:cs="Times New Roman"/>
                <w:bCs/>
                <w:sz w:val="10"/>
                <w:szCs w:val="10"/>
              </w:rPr>
              <w:t>2026</w:t>
            </w:r>
          </w:p>
        </w:tc>
        <w:tc>
          <w:tcPr>
            <w:tcW w:w="1029" w:type="pct"/>
            <w:vMerge/>
            <w:hideMark/>
          </w:tcPr>
          <w:p w:rsidR="00930639" w:rsidRPr="00930639" w:rsidRDefault="00930639" w:rsidP="00930639">
            <w:pPr>
              <w:tabs>
                <w:tab w:val="left" w:pos="284"/>
              </w:tabs>
              <w:rPr>
                <w:rFonts w:ascii="Times New Roman" w:eastAsia="Calibri" w:hAnsi="Times New Roman" w:cs="Times New Roman"/>
                <w:sz w:val="12"/>
                <w:szCs w:val="12"/>
              </w:rPr>
            </w:pPr>
          </w:p>
        </w:tc>
      </w:tr>
      <w:tr w:rsidR="00C97FBE" w:rsidRPr="00930639" w:rsidTr="00C97FBE">
        <w:trPr>
          <w:cantSplit/>
          <w:trHeight w:val="1134"/>
        </w:trPr>
        <w:tc>
          <w:tcPr>
            <w:tcW w:w="163" w:type="pct"/>
            <w:vMerge/>
            <w:hideMark/>
          </w:tcPr>
          <w:p w:rsidR="00930639" w:rsidRPr="00930639" w:rsidRDefault="00930639" w:rsidP="00930639">
            <w:pPr>
              <w:tabs>
                <w:tab w:val="left" w:pos="284"/>
              </w:tabs>
              <w:rPr>
                <w:rFonts w:ascii="Times New Roman" w:eastAsia="Calibri" w:hAnsi="Times New Roman" w:cs="Times New Roman"/>
                <w:sz w:val="12"/>
                <w:szCs w:val="12"/>
              </w:rPr>
            </w:pPr>
          </w:p>
        </w:tc>
        <w:tc>
          <w:tcPr>
            <w:tcW w:w="1253" w:type="pct"/>
            <w:vMerge/>
            <w:hideMark/>
          </w:tcPr>
          <w:p w:rsidR="00930639" w:rsidRPr="00C97FBE" w:rsidRDefault="00930639" w:rsidP="00930639">
            <w:pPr>
              <w:tabs>
                <w:tab w:val="left" w:pos="284"/>
              </w:tabs>
              <w:rPr>
                <w:rFonts w:ascii="Times New Roman" w:eastAsia="Calibri" w:hAnsi="Times New Roman" w:cs="Times New Roman"/>
                <w:sz w:val="10"/>
                <w:szCs w:val="10"/>
              </w:rPr>
            </w:pPr>
          </w:p>
        </w:tc>
        <w:tc>
          <w:tcPr>
            <w:tcW w:w="378" w:type="pct"/>
            <w:vMerge/>
            <w:hideMark/>
          </w:tcPr>
          <w:p w:rsidR="00930639" w:rsidRPr="00C97FBE" w:rsidRDefault="00930639" w:rsidP="00930639">
            <w:pPr>
              <w:tabs>
                <w:tab w:val="left" w:pos="284"/>
              </w:tabs>
              <w:rPr>
                <w:rFonts w:ascii="Times New Roman" w:eastAsia="Calibri" w:hAnsi="Times New Roman" w:cs="Times New Roman"/>
                <w:sz w:val="10"/>
                <w:szCs w:val="10"/>
              </w:rPr>
            </w:pPr>
          </w:p>
        </w:tc>
        <w:tc>
          <w:tcPr>
            <w:tcW w:w="378" w:type="pct"/>
            <w:vMerge/>
            <w:hideMark/>
          </w:tcPr>
          <w:p w:rsidR="00930639" w:rsidRPr="00C97FBE" w:rsidRDefault="00930639" w:rsidP="00930639">
            <w:pPr>
              <w:tabs>
                <w:tab w:val="left" w:pos="284"/>
              </w:tabs>
              <w:rPr>
                <w:rFonts w:ascii="Times New Roman" w:eastAsia="Calibri" w:hAnsi="Times New Roman" w:cs="Times New Roman"/>
                <w:sz w:val="10"/>
                <w:szCs w:val="10"/>
              </w:rPr>
            </w:pPr>
          </w:p>
        </w:tc>
        <w:tc>
          <w:tcPr>
            <w:tcW w:w="284" w:type="pct"/>
            <w:vMerge/>
            <w:hideMark/>
          </w:tcPr>
          <w:p w:rsidR="00930639" w:rsidRPr="00C97FBE" w:rsidRDefault="00930639" w:rsidP="00930639">
            <w:pPr>
              <w:tabs>
                <w:tab w:val="left" w:pos="284"/>
              </w:tabs>
              <w:rPr>
                <w:rFonts w:ascii="Times New Roman" w:eastAsia="Calibri" w:hAnsi="Times New Roman" w:cs="Times New Roman"/>
                <w:sz w:val="10"/>
                <w:szCs w:val="10"/>
              </w:rPr>
            </w:pPr>
          </w:p>
        </w:tc>
        <w:tc>
          <w:tcPr>
            <w:tcW w:w="95" w:type="pct"/>
            <w:vMerge/>
            <w:hideMark/>
          </w:tcPr>
          <w:p w:rsidR="00930639" w:rsidRPr="00C97FBE" w:rsidRDefault="00930639" w:rsidP="00930639">
            <w:pPr>
              <w:tabs>
                <w:tab w:val="left" w:pos="284"/>
              </w:tabs>
              <w:rPr>
                <w:rFonts w:ascii="Times New Roman" w:eastAsia="Calibri" w:hAnsi="Times New Roman" w:cs="Times New Roman"/>
                <w:bCs/>
                <w:sz w:val="10"/>
                <w:szCs w:val="10"/>
              </w:rPr>
            </w:pP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ВСЕГО</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Федеральный бюджет</w:t>
            </w:r>
          </w:p>
        </w:tc>
        <w:tc>
          <w:tcPr>
            <w:tcW w:w="96"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Областной бюджет</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Местный бюджет</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Внебюджет</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ВСЕГО</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Федеральный бюджет</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Областной бюджет</w:t>
            </w:r>
          </w:p>
        </w:tc>
        <w:tc>
          <w:tcPr>
            <w:tcW w:w="93"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Местный бюджет</w:t>
            </w:r>
          </w:p>
        </w:tc>
        <w:tc>
          <w:tcPr>
            <w:tcW w:w="96"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Внебюджет</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ВСЕГО</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Федеральный бюджет</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Областной бюджет</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Местный бюджет</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Внебюджет</w:t>
            </w:r>
          </w:p>
        </w:tc>
        <w:tc>
          <w:tcPr>
            <w:tcW w:w="1029" w:type="pct"/>
            <w:vMerge/>
            <w:hideMark/>
          </w:tcPr>
          <w:p w:rsidR="00930639" w:rsidRPr="00930639" w:rsidRDefault="00930639" w:rsidP="00930639">
            <w:pPr>
              <w:tabs>
                <w:tab w:val="left" w:pos="284"/>
              </w:tabs>
              <w:rPr>
                <w:rFonts w:ascii="Times New Roman" w:eastAsia="Calibri" w:hAnsi="Times New Roman" w:cs="Times New Roman"/>
                <w:sz w:val="12"/>
                <w:szCs w:val="12"/>
              </w:rPr>
            </w:pPr>
          </w:p>
        </w:tc>
      </w:tr>
      <w:tr w:rsidR="00C97FBE" w:rsidRPr="00930639" w:rsidTr="00C97FBE">
        <w:trPr>
          <w:cantSplit/>
          <w:trHeight w:val="840"/>
        </w:trPr>
        <w:tc>
          <w:tcPr>
            <w:tcW w:w="163"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1</w:t>
            </w:r>
          </w:p>
        </w:tc>
        <w:tc>
          <w:tcPr>
            <w:tcW w:w="1253" w:type="pct"/>
            <w:hideMark/>
          </w:tcPr>
          <w:p w:rsidR="00930639" w:rsidRPr="00C97FBE" w:rsidRDefault="00930639" w:rsidP="00930639">
            <w:pPr>
              <w:tabs>
                <w:tab w:val="left" w:pos="284"/>
              </w:tabs>
              <w:rPr>
                <w:rFonts w:ascii="Times New Roman" w:eastAsia="Calibri" w:hAnsi="Times New Roman" w:cs="Times New Roman"/>
                <w:sz w:val="10"/>
                <w:szCs w:val="10"/>
              </w:rPr>
            </w:pPr>
            <w:r w:rsidRPr="00C97FBE">
              <w:rPr>
                <w:rFonts w:ascii="Times New Roman" w:eastAsia="Calibri" w:hAnsi="Times New Roman" w:cs="Times New Roman"/>
                <w:sz w:val="10"/>
                <w:szCs w:val="10"/>
              </w:rPr>
              <w:t>Обеспечение реализации политики в сфере строительного комплекса и градостроительной деятельности муниципального района Сергиевский на 2024-2026 годы</w:t>
            </w:r>
          </w:p>
        </w:tc>
        <w:tc>
          <w:tcPr>
            <w:tcW w:w="378" w:type="pct"/>
            <w:hideMark/>
          </w:tcPr>
          <w:p w:rsidR="00930639" w:rsidRPr="00C97FBE" w:rsidRDefault="00930639" w:rsidP="00C97FBE">
            <w:pPr>
              <w:tabs>
                <w:tab w:val="left" w:pos="284"/>
              </w:tabs>
              <w:rPr>
                <w:rFonts w:ascii="Times New Roman" w:eastAsia="Calibri" w:hAnsi="Times New Roman" w:cs="Times New Roman"/>
                <w:sz w:val="10"/>
                <w:szCs w:val="10"/>
              </w:rPr>
            </w:pPr>
            <w:r w:rsidRPr="00C97FBE">
              <w:rPr>
                <w:rFonts w:ascii="Times New Roman" w:eastAsia="Calibri" w:hAnsi="Times New Roman" w:cs="Times New Roman"/>
                <w:sz w:val="10"/>
                <w:szCs w:val="10"/>
              </w:rPr>
              <w:t>МКУ «УЗЗАиГ» м.р.Сергиевский</w:t>
            </w:r>
          </w:p>
        </w:tc>
        <w:tc>
          <w:tcPr>
            <w:tcW w:w="378" w:type="pct"/>
            <w:hideMark/>
          </w:tcPr>
          <w:p w:rsidR="00930639" w:rsidRPr="00C97FBE" w:rsidRDefault="00C97FBE" w:rsidP="00930639">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МКУ «УЗЗАиГ» м.р.Сер</w:t>
            </w:r>
            <w:r w:rsidR="00930639" w:rsidRPr="00C97FBE">
              <w:rPr>
                <w:rFonts w:ascii="Times New Roman" w:eastAsia="Calibri" w:hAnsi="Times New Roman" w:cs="Times New Roman"/>
                <w:sz w:val="10"/>
                <w:szCs w:val="10"/>
              </w:rPr>
              <w:t>гиевский</w:t>
            </w:r>
          </w:p>
        </w:tc>
        <w:tc>
          <w:tcPr>
            <w:tcW w:w="284" w:type="pct"/>
            <w:hideMark/>
          </w:tcPr>
          <w:p w:rsidR="00930639" w:rsidRPr="00C97FBE" w:rsidRDefault="00930639" w:rsidP="00930639">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2024-2026</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bCs/>
                <w:sz w:val="10"/>
                <w:szCs w:val="10"/>
              </w:rPr>
            </w:pPr>
            <w:r w:rsidRPr="00C97FBE">
              <w:rPr>
                <w:rFonts w:ascii="Times New Roman" w:eastAsia="Calibri" w:hAnsi="Times New Roman" w:cs="Times New Roman"/>
                <w:bCs/>
                <w:sz w:val="10"/>
                <w:szCs w:val="10"/>
              </w:rPr>
              <w:t>51 349,20543</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21 149,20543</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6"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20 911,96520</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237,24023</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15 100,00000</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3"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15 000,00000</w:t>
            </w:r>
          </w:p>
        </w:tc>
        <w:tc>
          <w:tcPr>
            <w:tcW w:w="96"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100,00000</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15 100,00000</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15 000,00000</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100,00000</w:t>
            </w:r>
          </w:p>
        </w:tc>
        <w:tc>
          <w:tcPr>
            <w:tcW w:w="1029" w:type="pct"/>
            <w:hideMark/>
          </w:tcPr>
          <w:p w:rsidR="00930639" w:rsidRPr="00C97FBE" w:rsidRDefault="00930639" w:rsidP="00930639">
            <w:pPr>
              <w:tabs>
                <w:tab w:val="left" w:pos="284"/>
              </w:tabs>
              <w:rPr>
                <w:rFonts w:ascii="Times New Roman" w:eastAsia="Calibri" w:hAnsi="Times New Roman" w:cs="Times New Roman"/>
                <w:sz w:val="10"/>
                <w:szCs w:val="10"/>
              </w:rPr>
            </w:pPr>
            <w:r w:rsidRPr="00C97FBE">
              <w:rPr>
                <w:rFonts w:ascii="Times New Roman" w:eastAsia="Calibri" w:hAnsi="Times New Roman" w:cs="Times New Roman"/>
                <w:sz w:val="10"/>
                <w:szCs w:val="10"/>
              </w:rPr>
              <w:t xml:space="preserve">Реализация политики в сфере строительного комплекса и градостроительной деятельности муниципального района Сергиевский </w:t>
            </w:r>
          </w:p>
        </w:tc>
      </w:tr>
      <w:tr w:rsidR="00C97FBE" w:rsidRPr="00930639" w:rsidTr="00C97FBE">
        <w:trPr>
          <w:cantSplit/>
          <w:trHeight w:val="851"/>
        </w:trPr>
        <w:tc>
          <w:tcPr>
            <w:tcW w:w="163"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w:t>
            </w:r>
          </w:p>
        </w:tc>
        <w:tc>
          <w:tcPr>
            <w:tcW w:w="1253"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ИТОГО</w:t>
            </w:r>
          </w:p>
        </w:tc>
        <w:tc>
          <w:tcPr>
            <w:tcW w:w="37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w:t>
            </w:r>
          </w:p>
        </w:tc>
        <w:tc>
          <w:tcPr>
            <w:tcW w:w="378"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w:t>
            </w:r>
          </w:p>
        </w:tc>
        <w:tc>
          <w:tcPr>
            <w:tcW w:w="284" w:type="pct"/>
            <w:hideMark/>
          </w:tcPr>
          <w:p w:rsidR="00930639" w:rsidRPr="00930639" w:rsidRDefault="00930639" w:rsidP="00930639">
            <w:pPr>
              <w:tabs>
                <w:tab w:val="left" w:pos="284"/>
              </w:tabs>
              <w:rPr>
                <w:rFonts w:ascii="Times New Roman" w:eastAsia="Calibri" w:hAnsi="Times New Roman" w:cs="Times New Roman"/>
                <w:bCs/>
                <w:sz w:val="12"/>
                <w:szCs w:val="12"/>
              </w:rPr>
            </w:pPr>
            <w:r w:rsidRPr="00930639">
              <w:rPr>
                <w:rFonts w:ascii="Times New Roman" w:eastAsia="Calibri" w:hAnsi="Times New Roman" w:cs="Times New Roman"/>
                <w:bCs/>
                <w:sz w:val="12"/>
                <w:szCs w:val="12"/>
              </w:rPr>
              <w:t>2024-2026</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bCs/>
                <w:sz w:val="10"/>
                <w:szCs w:val="10"/>
              </w:rPr>
            </w:pPr>
            <w:r w:rsidRPr="00C97FBE">
              <w:rPr>
                <w:rFonts w:ascii="Times New Roman" w:eastAsia="Calibri" w:hAnsi="Times New Roman" w:cs="Times New Roman"/>
                <w:bCs/>
                <w:sz w:val="10"/>
                <w:szCs w:val="10"/>
              </w:rPr>
              <w:t>51 349,20543</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21 149,20543</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6"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20 911,96520</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237,24023</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15 100,00000</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3"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15 000,00000</w:t>
            </w:r>
          </w:p>
        </w:tc>
        <w:tc>
          <w:tcPr>
            <w:tcW w:w="96"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100,00000</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15 100,00000</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0,00000</w:t>
            </w:r>
          </w:p>
        </w:tc>
        <w:tc>
          <w:tcPr>
            <w:tcW w:w="94"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15 000,00000</w:t>
            </w:r>
          </w:p>
        </w:tc>
        <w:tc>
          <w:tcPr>
            <w:tcW w:w="95" w:type="pct"/>
            <w:textDirection w:val="tbRl"/>
            <w:hideMark/>
          </w:tcPr>
          <w:p w:rsidR="00930639" w:rsidRPr="00C97FBE" w:rsidRDefault="00930639" w:rsidP="00C97FBE">
            <w:pPr>
              <w:tabs>
                <w:tab w:val="left" w:pos="284"/>
              </w:tabs>
              <w:ind w:left="113" w:right="113"/>
              <w:rPr>
                <w:rFonts w:ascii="Times New Roman" w:eastAsia="Calibri" w:hAnsi="Times New Roman" w:cs="Times New Roman"/>
                <w:sz w:val="10"/>
                <w:szCs w:val="10"/>
              </w:rPr>
            </w:pPr>
            <w:r w:rsidRPr="00C97FBE">
              <w:rPr>
                <w:rFonts w:ascii="Times New Roman" w:eastAsia="Calibri" w:hAnsi="Times New Roman" w:cs="Times New Roman"/>
                <w:sz w:val="10"/>
                <w:szCs w:val="10"/>
              </w:rPr>
              <w:t>100,00000</w:t>
            </w:r>
          </w:p>
        </w:tc>
        <w:tc>
          <w:tcPr>
            <w:tcW w:w="1029" w:type="pct"/>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w:t>
            </w:r>
          </w:p>
        </w:tc>
      </w:tr>
      <w:tr w:rsidR="00930639" w:rsidRPr="00930639" w:rsidTr="00C97FBE">
        <w:trPr>
          <w:trHeight w:val="20"/>
        </w:trPr>
        <w:tc>
          <w:tcPr>
            <w:tcW w:w="5000" w:type="pct"/>
            <w:gridSpan w:val="22"/>
            <w:noWrap/>
            <w:hideMark/>
          </w:tcPr>
          <w:p w:rsidR="00930639" w:rsidRPr="00930639" w:rsidRDefault="00930639" w:rsidP="00930639">
            <w:pPr>
              <w:tabs>
                <w:tab w:val="left" w:pos="284"/>
              </w:tabs>
              <w:rPr>
                <w:rFonts w:ascii="Times New Roman" w:eastAsia="Calibri" w:hAnsi="Times New Roman" w:cs="Times New Roman"/>
                <w:sz w:val="12"/>
                <w:szCs w:val="12"/>
              </w:rPr>
            </w:pPr>
            <w:r w:rsidRPr="00930639">
              <w:rPr>
                <w:rFonts w:ascii="Times New Roman" w:eastAsia="Calibri" w:hAnsi="Times New Roman" w:cs="Times New Roman"/>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tc>
      </w:tr>
    </w:tbl>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97FBE" w:rsidRPr="00D94EF1" w:rsidRDefault="00C97FBE" w:rsidP="00C97FBE">
      <w:pPr>
        <w:tabs>
          <w:tab w:val="left" w:pos="284"/>
          <w:tab w:val="left" w:pos="3828"/>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lastRenderedPageBreak/>
        <w:t>АДМИНИСТРАЦИЯ</w:t>
      </w:r>
    </w:p>
    <w:p w:rsidR="00C97FBE" w:rsidRPr="00D94EF1" w:rsidRDefault="00C97FBE" w:rsidP="00C97FBE">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МУНИЦИПАЛЬНОГО РАЙОНА СЕРГИЕВСКИЙ</w:t>
      </w:r>
    </w:p>
    <w:p w:rsidR="00C97FBE" w:rsidRPr="00D94EF1" w:rsidRDefault="00C97FBE" w:rsidP="00C97FBE">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САМАРСКОЙ ОБЛАСТИ</w:t>
      </w:r>
    </w:p>
    <w:p w:rsidR="00C97FBE" w:rsidRPr="00D94EF1" w:rsidRDefault="00C97FBE" w:rsidP="00C97FBE">
      <w:pPr>
        <w:tabs>
          <w:tab w:val="left" w:pos="284"/>
        </w:tabs>
        <w:spacing w:after="0" w:line="240" w:lineRule="auto"/>
        <w:jc w:val="center"/>
        <w:rPr>
          <w:rFonts w:ascii="Times New Roman" w:eastAsia="Calibri" w:hAnsi="Times New Roman" w:cs="Times New Roman"/>
          <w:sz w:val="12"/>
          <w:szCs w:val="12"/>
        </w:rPr>
      </w:pPr>
    </w:p>
    <w:p w:rsidR="00C97FBE" w:rsidRPr="00D94EF1" w:rsidRDefault="00C97FBE" w:rsidP="00C97FBE">
      <w:pPr>
        <w:tabs>
          <w:tab w:val="left" w:pos="284"/>
        </w:tabs>
        <w:spacing w:after="0" w:line="240" w:lineRule="auto"/>
        <w:jc w:val="center"/>
        <w:rPr>
          <w:rFonts w:ascii="Times New Roman" w:eastAsia="Calibri" w:hAnsi="Times New Roman" w:cs="Times New Roman"/>
          <w:sz w:val="12"/>
          <w:szCs w:val="12"/>
        </w:rPr>
      </w:pPr>
      <w:r w:rsidRPr="00D94EF1">
        <w:rPr>
          <w:rFonts w:ascii="Times New Roman" w:eastAsia="Calibri" w:hAnsi="Times New Roman" w:cs="Times New Roman"/>
          <w:sz w:val="12"/>
          <w:szCs w:val="12"/>
        </w:rPr>
        <w:t>ПОСТАНОВЛЕНИЕ</w:t>
      </w:r>
    </w:p>
    <w:p w:rsidR="00C97FBE" w:rsidRPr="00D94EF1" w:rsidRDefault="00C97FBE" w:rsidP="00C97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94EF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D94EF1">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№1054</w:t>
      </w:r>
    </w:p>
    <w:p w:rsidR="00C97FBE" w:rsidRDefault="00C97FBE" w:rsidP="00C97FBE">
      <w:pPr>
        <w:tabs>
          <w:tab w:val="left" w:pos="284"/>
        </w:tabs>
        <w:spacing w:after="0" w:line="240" w:lineRule="auto"/>
        <w:jc w:val="center"/>
        <w:rPr>
          <w:rFonts w:ascii="Times New Roman" w:eastAsia="Calibri" w:hAnsi="Times New Roman" w:cs="Times New Roman"/>
          <w:b/>
          <w:sz w:val="12"/>
          <w:szCs w:val="12"/>
        </w:rPr>
      </w:pPr>
      <w:r w:rsidRPr="00C97FBE">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C97FBE" w:rsidRPr="00C97FBE" w:rsidRDefault="00C97FBE" w:rsidP="00C97FBE">
      <w:pPr>
        <w:tabs>
          <w:tab w:val="left" w:pos="284"/>
        </w:tabs>
        <w:spacing w:after="0" w:line="240" w:lineRule="auto"/>
        <w:jc w:val="center"/>
        <w:rPr>
          <w:rFonts w:ascii="Times New Roman" w:eastAsia="Calibri" w:hAnsi="Times New Roman" w:cs="Times New Roman"/>
          <w:b/>
          <w:sz w:val="12"/>
          <w:szCs w:val="12"/>
        </w:rPr>
      </w:pPr>
      <w:r w:rsidRPr="00C97FBE">
        <w:rPr>
          <w:rFonts w:ascii="Times New Roman" w:eastAsia="Calibri" w:hAnsi="Times New Roman" w:cs="Times New Roman"/>
          <w:b/>
          <w:sz w:val="12"/>
          <w:szCs w:val="12"/>
        </w:rPr>
        <w:t xml:space="preserve"> № 1486 от 23.12.2022г.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w:t>
      </w:r>
    </w:p>
    <w:p w:rsidR="00C97FBE" w:rsidRPr="00C97FBE" w:rsidRDefault="00C97FBE" w:rsidP="00C97FBE">
      <w:pPr>
        <w:tabs>
          <w:tab w:val="left" w:pos="284"/>
        </w:tabs>
        <w:spacing w:after="0" w:line="240" w:lineRule="auto"/>
        <w:jc w:val="both"/>
        <w:rPr>
          <w:rFonts w:ascii="Times New Roman" w:eastAsia="Calibri" w:hAnsi="Times New Roman" w:cs="Times New Roman"/>
          <w:sz w:val="12"/>
          <w:szCs w:val="12"/>
        </w:rPr>
      </w:pP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обеспечения надежности работы инженерно-коммунальных систем жизнеобеспечения, комфортности и безопасности условий проживания граждан, администрация муниципального района Сергиевский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b/>
          <w:sz w:val="12"/>
          <w:szCs w:val="12"/>
        </w:rPr>
        <w:t>ПОСТАНОВЛЯЕТ</w:t>
      </w:r>
      <w:r w:rsidRPr="00C97FBE">
        <w:rPr>
          <w:rFonts w:ascii="Times New Roman" w:eastAsia="Calibri" w:hAnsi="Times New Roman" w:cs="Times New Roman"/>
          <w:sz w:val="12"/>
          <w:szCs w:val="12"/>
        </w:rPr>
        <w:t>:</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97FBE">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 (далее - Программа) следующего содержания:</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«Планируемый общий объем финансирования Программы составит</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754 983,97053 тыс. рублей (*), в том числе:</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средства федерального  бюджета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2023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2024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2025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2026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2027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2028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2029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2030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средства областного бюджета – 253 965,93666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2023 год – 215 963,75966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2024 год – 38 002,17700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2025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2026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2027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2028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2029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2030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средства местного бюджета –  459 237,25995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2023 год – 23 638,58975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2024 год – 8 686,13020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2025 год –   4 500,00000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2026 год – 96 764,00000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2027 год – 82 577,75000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2028 год – 77 849,54000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2029 год – 83 699,54000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2030 год – 81 521,71000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средства фонда развития территорий   – 41 447,99000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2023 год – 41 447,99000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2024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2025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2026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2027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2028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2029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2030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внебюджетные средства – 332,78392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2023 год– 332,78392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2024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2025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2026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2027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2028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2029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2030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«Реализация мероприятий Программы осуществляется за счет  средств местного бюджета, субсидий из областного бюджета, а также привлечения средств из внебюджетных источников.</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Планируемый общий объем финансирования Программы составит</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754 983,97053 тыс. рублей (*), в том числе:</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средства федерального  бюджета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lastRenderedPageBreak/>
        <w:t>2023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2024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2025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2026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2027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2028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2029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2030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средства областного бюджета – 253 965,93666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2023 год – 215 963,75966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2024 год – 38 002,17700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2025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2026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2027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2028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2029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2030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средства местного бюджета – 459 237,25995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2023 год – 23 638,58975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2024 год – 8 686,13020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2025 год – 4 500,00000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2026 год – 96 764,00000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2027 год – 82 577,75000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2028 год – 77 849,54000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2029 год – 83 699,54000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2030 год – 81 521,71000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средства фонда развития территорий   – 41 447,99000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2023 год – 41 447,99000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2024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2025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2026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2027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2028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2029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2030 год –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внебюджетные средства – 332,78392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2023 год– 332,78392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2024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2025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2026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2027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2028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2029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2030 год– 0,00000 тыс. рублей.</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Расчет средств, необходимых для реализации Программы, приведен в приложении №3.</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1.3. Приложение № 2 к Программе изложить в редакции согласно приложению № 1 к настоящему постановлению.</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1.4. Приложение № 3 к Программе изложить в редакции согласно приложению № 2 к настоящему постановлению</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2. Опубликовать настоящее Постановление в газете «Сергиевский вестник».</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4. Контроль за выполнением настоящего постановления возложить на и.о.руководителя МКУ «Управление заказчика-застройщика, архитектуры и градостроительства» муниципального района Сергиевский  Богатыреву И.А.</w:t>
      </w:r>
    </w:p>
    <w:p w:rsidR="00C97FBE" w:rsidRPr="00C97FBE" w:rsidRDefault="00C97FBE" w:rsidP="00C97FBE">
      <w:pPr>
        <w:tabs>
          <w:tab w:val="left" w:pos="284"/>
        </w:tabs>
        <w:spacing w:after="0" w:line="240" w:lineRule="auto"/>
        <w:jc w:val="right"/>
        <w:rPr>
          <w:rFonts w:ascii="Times New Roman" w:eastAsia="Calibri" w:hAnsi="Times New Roman" w:cs="Times New Roman"/>
          <w:sz w:val="12"/>
          <w:szCs w:val="12"/>
        </w:rPr>
      </w:pPr>
      <w:r w:rsidRPr="00C97FBE">
        <w:rPr>
          <w:rFonts w:ascii="Times New Roman" w:eastAsia="Calibri" w:hAnsi="Times New Roman" w:cs="Times New Roman"/>
          <w:sz w:val="12"/>
          <w:szCs w:val="12"/>
        </w:rPr>
        <w:t>Глава муниципального района Сергиевский</w:t>
      </w:r>
    </w:p>
    <w:p w:rsidR="00C97FBE" w:rsidRPr="00C97FBE" w:rsidRDefault="00C97FBE" w:rsidP="00C97FBE">
      <w:pPr>
        <w:tabs>
          <w:tab w:val="left" w:pos="284"/>
        </w:tabs>
        <w:spacing w:after="0" w:line="240" w:lineRule="auto"/>
        <w:jc w:val="right"/>
        <w:rPr>
          <w:rFonts w:ascii="Times New Roman" w:eastAsia="Calibri" w:hAnsi="Times New Roman" w:cs="Times New Roman"/>
          <w:sz w:val="12"/>
          <w:szCs w:val="12"/>
        </w:rPr>
      </w:pPr>
      <w:r w:rsidRPr="00C97FBE">
        <w:rPr>
          <w:rFonts w:ascii="Times New Roman" w:eastAsia="Calibri" w:hAnsi="Times New Roman" w:cs="Times New Roman"/>
          <w:sz w:val="12"/>
          <w:szCs w:val="12"/>
        </w:rPr>
        <w:t>А. И. Екамасов</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C97FBE" w:rsidRPr="00D94EF1" w:rsidRDefault="00C97FBE" w:rsidP="00C97FBE">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97FBE" w:rsidRPr="00D94EF1" w:rsidRDefault="00C97FBE" w:rsidP="00C97FBE">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C97FBE" w:rsidRPr="00D94EF1" w:rsidRDefault="00C97FBE" w:rsidP="00C97FBE">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C97FBE" w:rsidRPr="00D94EF1" w:rsidRDefault="00C97FBE" w:rsidP="00C97FBE">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054</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C97FBE" w:rsidRPr="00C97FBE" w:rsidRDefault="00C97FBE" w:rsidP="00C97FBE">
      <w:pPr>
        <w:tabs>
          <w:tab w:val="left" w:pos="284"/>
        </w:tabs>
        <w:spacing w:after="0" w:line="240" w:lineRule="auto"/>
        <w:jc w:val="center"/>
        <w:rPr>
          <w:rFonts w:ascii="Times New Roman" w:eastAsia="Calibri" w:hAnsi="Times New Roman" w:cs="Times New Roman"/>
          <w:b/>
          <w:sz w:val="12"/>
          <w:szCs w:val="12"/>
        </w:rPr>
      </w:pPr>
      <w:r w:rsidRPr="00C97FBE">
        <w:rPr>
          <w:rFonts w:ascii="Times New Roman" w:eastAsia="Calibri" w:hAnsi="Times New Roman" w:cs="Times New Roman"/>
          <w:b/>
          <w:sz w:val="12"/>
          <w:szCs w:val="12"/>
        </w:rPr>
        <w:t>ПЕРЕЧЕНЬ МЕРОПРИЯТИЙ  МУНИЦИПАЛЬНОЙ ПРОГРАММЫ</w:t>
      </w:r>
    </w:p>
    <w:p w:rsidR="00E20A89" w:rsidRDefault="00C97FBE" w:rsidP="00C97FBE">
      <w:pPr>
        <w:tabs>
          <w:tab w:val="left" w:pos="284"/>
        </w:tabs>
        <w:spacing w:after="0" w:line="240" w:lineRule="auto"/>
        <w:jc w:val="center"/>
        <w:rPr>
          <w:rFonts w:ascii="Times New Roman" w:eastAsia="Calibri" w:hAnsi="Times New Roman" w:cs="Times New Roman"/>
          <w:sz w:val="12"/>
          <w:szCs w:val="12"/>
        </w:rPr>
      </w:pPr>
      <w:r w:rsidRPr="00C97FBE">
        <w:rPr>
          <w:rFonts w:ascii="Times New Roman" w:eastAsia="Calibri" w:hAnsi="Times New Roman" w:cs="Times New Roman"/>
          <w:b/>
          <w:sz w:val="12"/>
          <w:szCs w:val="12"/>
        </w:rPr>
        <w:t>«Модернизация объектов коммунальной инфраструктуры  муниципального района Сергиевский Самарской области на 2023-2030 годы»</w:t>
      </w:r>
    </w:p>
    <w:tbl>
      <w:tblPr>
        <w:tblStyle w:val="af1"/>
        <w:tblW w:w="5000" w:type="pct"/>
        <w:tblLayout w:type="fixed"/>
        <w:tblCellMar>
          <w:left w:w="0" w:type="dxa"/>
          <w:right w:w="0" w:type="dxa"/>
        </w:tblCellMar>
        <w:tblLook w:val="04A0" w:firstRow="1" w:lastRow="0" w:firstColumn="1" w:lastColumn="0" w:noHBand="0" w:noVBand="1"/>
      </w:tblPr>
      <w:tblGrid>
        <w:gridCol w:w="127"/>
        <w:gridCol w:w="1155"/>
        <w:gridCol w:w="431"/>
        <w:gridCol w:w="215"/>
        <w:gridCol w:w="118"/>
        <w:gridCol w:w="118"/>
        <w:gridCol w:w="118"/>
        <w:gridCol w:w="118"/>
        <w:gridCol w:w="123"/>
        <w:gridCol w:w="116"/>
        <w:gridCol w:w="116"/>
        <w:gridCol w:w="116"/>
        <w:gridCol w:w="116"/>
        <w:gridCol w:w="116"/>
        <w:gridCol w:w="116"/>
        <w:gridCol w:w="116"/>
        <w:gridCol w:w="116"/>
        <w:gridCol w:w="116"/>
        <w:gridCol w:w="117"/>
        <w:gridCol w:w="117"/>
        <w:gridCol w:w="117"/>
        <w:gridCol w:w="117"/>
        <w:gridCol w:w="117"/>
        <w:gridCol w:w="117"/>
        <w:gridCol w:w="117"/>
        <w:gridCol w:w="117"/>
        <w:gridCol w:w="117"/>
        <w:gridCol w:w="117"/>
        <w:gridCol w:w="117"/>
        <w:gridCol w:w="117"/>
        <w:gridCol w:w="117"/>
        <w:gridCol w:w="117"/>
        <w:gridCol w:w="117"/>
        <w:gridCol w:w="117"/>
        <w:gridCol w:w="117"/>
        <w:gridCol w:w="117"/>
        <w:gridCol w:w="117"/>
        <w:gridCol w:w="117"/>
        <w:gridCol w:w="117"/>
        <w:gridCol w:w="117"/>
        <w:gridCol w:w="117"/>
        <w:gridCol w:w="117"/>
        <w:gridCol w:w="117"/>
        <w:gridCol w:w="117"/>
        <w:gridCol w:w="89"/>
        <w:gridCol w:w="825"/>
      </w:tblGrid>
      <w:tr w:rsidR="00C97FBE" w:rsidRPr="00C97FBE" w:rsidTr="0051684D">
        <w:trPr>
          <w:trHeight w:val="20"/>
        </w:trPr>
        <w:tc>
          <w:tcPr>
            <w:tcW w:w="4448" w:type="pct"/>
            <w:gridSpan w:val="45"/>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Объем финансирования по годам ( в разрезе источников финансирования),  тыс.руб.*</w:t>
            </w:r>
          </w:p>
        </w:tc>
        <w:tc>
          <w:tcPr>
            <w:tcW w:w="552" w:type="pct"/>
            <w:vMerge w:val="restart"/>
            <w:hideMark/>
          </w:tcPr>
          <w:p w:rsidR="00C97FBE" w:rsidRPr="0051684D" w:rsidRDefault="00C97FBE" w:rsidP="00C97FBE">
            <w:pPr>
              <w:tabs>
                <w:tab w:val="left" w:pos="284"/>
              </w:tabs>
              <w:jc w:val="both"/>
              <w:rPr>
                <w:rFonts w:ascii="Times New Roman" w:eastAsia="Calibri" w:hAnsi="Times New Roman" w:cs="Times New Roman"/>
                <w:bCs/>
                <w:sz w:val="12"/>
                <w:szCs w:val="12"/>
              </w:rPr>
            </w:pPr>
            <w:r w:rsidRPr="0051684D">
              <w:rPr>
                <w:rFonts w:ascii="Times New Roman" w:eastAsia="Calibri" w:hAnsi="Times New Roman" w:cs="Times New Roman"/>
                <w:bCs/>
                <w:sz w:val="12"/>
                <w:szCs w:val="12"/>
              </w:rPr>
              <w:t>Ожидаемый результат</w:t>
            </w:r>
          </w:p>
        </w:tc>
      </w:tr>
      <w:tr w:rsidR="0051684D" w:rsidRPr="00C97FBE" w:rsidTr="0051684D">
        <w:trPr>
          <w:trHeight w:val="20"/>
        </w:trPr>
        <w:tc>
          <w:tcPr>
            <w:tcW w:w="84" w:type="pct"/>
            <w:vMerge w:val="restar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 xml:space="preserve">№ </w:t>
            </w:r>
            <w:r w:rsidRPr="00C97FBE">
              <w:rPr>
                <w:rFonts w:ascii="Times New Roman" w:eastAsia="Calibri" w:hAnsi="Times New Roman" w:cs="Times New Roman"/>
                <w:sz w:val="12"/>
                <w:szCs w:val="12"/>
              </w:rPr>
              <w:lastRenderedPageBreak/>
              <w:t>п/п</w:t>
            </w:r>
          </w:p>
        </w:tc>
        <w:tc>
          <w:tcPr>
            <w:tcW w:w="767" w:type="pct"/>
            <w:vMerge w:val="restar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lastRenderedPageBreak/>
              <w:t xml:space="preserve">Наименование цели, </w:t>
            </w:r>
            <w:r w:rsidRPr="00C97FBE">
              <w:rPr>
                <w:rFonts w:ascii="Times New Roman" w:eastAsia="Calibri" w:hAnsi="Times New Roman" w:cs="Times New Roman"/>
                <w:sz w:val="12"/>
                <w:szCs w:val="12"/>
              </w:rPr>
              <w:lastRenderedPageBreak/>
              <w:t>задачи, мероприятия</w:t>
            </w:r>
          </w:p>
        </w:tc>
        <w:tc>
          <w:tcPr>
            <w:tcW w:w="286" w:type="pct"/>
            <w:vMerge w:val="restar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lastRenderedPageBreak/>
              <w:t>Ответст</w:t>
            </w:r>
            <w:r w:rsidRPr="00C97FBE">
              <w:rPr>
                <w:rFonts w:ascii="Times New Roman" w:eastAsia="Calibri" w:hAnsi="Times New Roman" w:cs="Times New Roman"/>
                <w:sz w:val="12"/>
                <w:szCs w:val="12"/>
              </w:rPr>
              <w:lastRenderedPageBreak/>
              <w:t>венные исполнители</w:t>
            </w:r>
          </w:p>
        </w:tc>
        <w:tc>
          <w:tcPr>
            <w:tcW w:w="142" w:type="pct"/>
            <w:vMerge w:val="restar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lastRenderedPageBreak/>
              <w:t>Сро</w:t>
            </w:r>
            <w:r w:rsidRPr="00C97FBE">
              <w:rPr>
                <w:rFonts w:ascii="Times New Roman" w:eastAsia="Calibri" w:hAnsi="Times New Roman" w:cs="Times New Roman"/>
                <w:sz w:val="12"/>
                <w:szCs w:val="12"/>
              </w:rPr>
              <w:lastRenderedPageBreak/>
              <w:t>к реализации</w:t>
            </w:r>
          </w:p>
        </w:tc>
        <w:tc>
          <w:tcPr>
            <w:tcW w:w="393" w:type="pct"/>
            <w:gridSpan w:val="5"/>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lastRenderedPageBreak/>
              <w:t>2023 год</w:t>
            </w:r>
          </w:p>
        </w:tc>
        <w:tc>
          <w:tcPr>
            <w:tcW w:w="385" w:type="pct"/>
            <w:gridSpan w:val="5"/>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2024 год</w:t>
            </w:r>
          </w:p>
        </w:tc>
        <w:tc>
          <w:tcPr>
            <w:tcW w:w="386" w:type="pct"/>
            <w:gridSpan w:val="5"/>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2025 год</w:t>
            </w:r>
          </w:p>
        </w:tc>
        <w:tc>
          <w:tcPr>
            <w:tcW w:w="389" w:type="pct"/>
            <w:gridSpan w:val="5"/>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2026 год</w:t>
            </w:r>
          </w:p>
        </w:tc>
        <w:tc>
          <w:tcPr>
            <w:tcW w:w="389" w:type="pct"/>
            <w:gridSpan w:val="5"/>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2027год</w:t>
            </w:r>
          </w:p>
        </w:tc>
        <w:tc>
          <w:tcPr>
            <w:tcW w:w="389" w:type="pct"/>
            <w:gridSpan w:val="5"/>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2028 год</w:t>
            </w:r>
          </w:p>
        </w:tc>
        <w:tc>
          <w:tcPr>
            <w:tcW w:w="389" w:type="pct"/>
            <w:gridSpan w:val="5"/>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2029 год</w:t>
            </w:r>
          </w:p>
        </w:tc>
        <w:tc>
          <w:tcPr>
            <w:tcW w:w="389" w:type="pct"/>
            <w:gridSpan w:val="5"/>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2030 год</w:t>
            </w:r>
          </w:p>
        </w:tc>
        <w:tc>
          <w:tcPr>
            <w:tcW w:w="59" w:type="pct"/>
            <w:vMerge w:val="restar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Всего</w:t>
            </w:r>
          </w:p>
        </w:tc>
        <w:tc>
          <w:tcPr>
            <w:tcW w:w="552" w:type="pct"/>
            <w:vMerge/>
            <w:hideMark/>
          </w:tcPr>
          <w:p w:rsidR="00C97FBE" w:rsidRPr="00C97FBE" w:rsidRDefault="00C97FBE" w:rsidP="00C97FBE">
            <w:pPr>
              <w:tabs>
                <w:tab w:val="left" w:pos="284"/>
              </w:tabs>
              <w:jc w:val="both"/>
              <w:rPr>
                <w:rFonts w:ascii="Times New Roman" w:eastAsia="Calibri" w:hAnsi="Times New Roman" w:cs="Times New Roman"/>
                <w:b/>
                <w:bCs/>
                <w:sz w:val="12"/>
                <w:szCs w:val="12"/>
              </w:rPr>
            </w:pPr>
          </w:p>
        </w:tc>
      </w:tr>
      <w:tr w:rsidR="0051684D" w:rsidRPr="00C97FBE" w:rsidTr="0051684D">
        <w:trPr>
          <w:cantSplit/>
          <w:trHeight w:val="1768"/>
        </w:trPr>
        <w:tc>
          <w:tcPr>
            <w:tcW w:w="84" w:type="pct"/>
            <w:vMerge/>
            <w:hideMark/>
          </w:tcPr>
          <w:p w:rsidR="00C97FBE" w:rsidRPr="00C97FBE" w:rsidRDefault="00C97FBE" w:rsidP="00C97FBE">
            <w:pPr>
              <w:tabs>
                <w:tab w:val="left" w:pos="284"/>
              </w:tabs>
              <w:rPr>
                <w:rFonts w:ascii="Times New Roman" w:eastAsia="Calibri" w:hAnsi="Times New Roman" w:cs="Times New Roman"/>
                <w:sz w:val="12"/>
                <w:szCs w:val="12"/>
              </w:rPr>
            </w:pPr>
          </w:p>
        </w:tc>
        <w:tc>
          <w:tcPr>
            <w:tcW w:w="767" w:type="pct"/>
            <w:vMerge/>
            <w:hideMark/>
          </w:tcPr>
          <w:p w:rsidR="00C97FBE" w:rsidRPr="00C97FBE" w:rsidRDefault="00C97FBE" w:rsidP="00C97FBE">
            <w:pPr>
              <w:tabs>
                <w:tab w:val="left" w:pos="284"/>
              </w:tabs>
              <w:rPr>
                <w:rFonts w:ascii="Times New Roman" w:eastAsia="Calibri" w:hAnsi="Times New Roman" w:cs="Times New Roman"/>
                <w:sz w:val="12"/>
                <w:szCs w:val="12"/>
              </w:rPr>
            </w:pPr>
          </w:p>
        </w:tc>
        <w:tc>
          <w:tcPr>
            <w:tcW w:w="286" w:type="pct"/>
            <w:vMerge/>
            <w:hideMark/>
          </w:tcPr>
          <w:p w:rsidR="00C97FBE" w:rsidRPr="00C97FBE" w:rsidRDefault="00C97FBE" w:rsidP="00C97FBE">
            <w:pPr>
              <w:tabs>
                <w:tab w:val="left" w:pos="284"/>
              </w:tabs>
              <w:rPr>
                <w:rFonts w:ascii="Times New Roman" w:eastAsia="Calibri" w:hAnsi="Times New Roman" w:cs="Times New Roman"/>
                <w:sz w:val="12"/>
                <w:szCs w:val="12"/>
              </w:rPr>
            </w:pPr>
          </w:p>
        </w:tc>
        <w:tc>
          <w:tcPr>
            <w:tcW w:w="142" w:type="pct"/>
            <w:vMerge/>
            <w:hideMark/>
          </w:tcPr>
          <w:p w:rsidR="00C97FBE" w:rsidRPr="00C97FBE" w:rsidRDefault="00C97FBE" w:rsidP="00C97FBE">
            <w:pPr>
              <w:tabs>
                <w:tab w:val="left" w:pos="284"/>
              </w:tabs>
              <w:rPr>
                <w:rFonts w:ascii="Times New Roman" w:eastAsia="Calibri" w:hAnsi="Times New Roman" w:cs="Times New Roman"/>
                <w:sz w:val="12"/>
                <w:szCs w:val="12"/>
              </w:rPr>
            </w:pP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Федеральный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Областной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Местный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Фонд развития территорий</w:t>
            </w:r>
          </w:p>
        </w:tc>
        <w:tc>
          <w:tcPr>
            <w:tcW w:w="80"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C97FBE">
              <w:rPr>
                <w:rFonts w:ascii="Times New Roman" w:eastAsia="Calibri" w:hAnsi="Times New Roman" w:cs="Times New Roman"/>
                <w:sz w:val="12"/>
                <w:szCs w:val="12"/>
              </w:rPr>
              <w:t>ные средства</w:t>
            </w:r>
          </w:p>
        </w:tc>
        <w:tc>
          <w:tcPr>
            <w:tcW w:w="77"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Федеральный бюджет</w:t>
            </w:r>
          </w:p>
        </w:tc>
        <w:tc>
          <w:tcPr>
            <w:tcW w:w="77"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Областной бюджет</w:t>
            </w:r>
          </w:p>
        </w:tc>
        <w:tc>
          <w:tcPr>
            <w:tcW w:w="77"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Местный бюджет</w:t>
            </w:r>
          </w:p>
        </w:tc>
        <w:tc>
          <w:tcPr>
            <w:tcW w:w="77"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Фонд развития территорий</w:t>
            </w:r>
          </w:p>
        </w:tc>
        <w:tc>
          <w:tcPr>
            <w:tcW w:w="77"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Внебюджетные средства</w:t>
            </w:r>
          </w:p>
        </w:tc>
        <w:tc>
          <w:tcPr>
            <w:tcW w:w="77"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Федеральный бюджет</w:t>
            </w:r>
          </w:p>
        </w:tc>
        <w:tc>
          <w:tcPr>
            <w:tcW w:w="77"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Областной бюджет</w:t>
            </w:r>
          </w:p>
        </w:tc>
        <w:tc>
          <w:tcPr>
            <w:tcW w:w="77"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Местный бюджет</w:t>
            </w:r>
          </w:p>
        </w:tc>
        <w:tc>
          <w:tcPr>
            <w:tcW w:w="77"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Фонд развития территорий</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Внебюджетные средства</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Федеральный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Областной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Местный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Фонд развития территорий</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Внебюджетные средства</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Федеральный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Областной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Местный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Фонд развития территорий</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Внебюджетные средства</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Федеральный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Областной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Местный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Фонд развития территорий</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Внебюджетные средства</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Федеральный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Областной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Местный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Фонд развития территорий</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Внебюджетные средства</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Федерал</w:t>
            </w:r>
            <w:r>
              <w:rPr>
                <w:rFonts w:ascii="Times New Roman" w:eastAsia="Calibri" w:hAnsi="Times New Roman" w:cs="Times New Roman"/>
                <w:sz w:val="12"/>
                <w:szCs w:val="12"/>
              </w:rPr>
              <w:t>ь</w:t>
            </w:r>
            <w:r w:rsidRPr="00C97FBE">
              <w:rPr>
                <w:rFonts w:ascii="Times New Roman" w:eastAsia="Calibri" w:hAnsi="Times New Roman" w:cs="Times New Roman"/>
                <w:sz w:val="12"/>
                <w:szCs w:val="12"/>
              </w:rPr>
              <w:t>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Областной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Местный бюджет</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Фонд развития территорий</w:t>
            </w:r>
          </w:p>
        </w:tc>
        <w:tc>
          <w:tcPr>
            <w:tcW w:w="78" w:type="pct"/>
            <w:textDirection w:val="tbRl"/>
            <w:hideMark/>
          </w:tcPr>
          <w:p w:rsidR="00C97FBE" w:rsidRPr="00C97FBE" w:rsidRDefault="00C97FBE" w:rsidP="00C97FBE">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Внебюджетные средства</w:t>
            </w:r>
          </w:p>
        </w:tc>
        <w:tc>
          <w:tcPr>
            <w:tcW w:w="59" w:type="pct"/>
            <w:vMerge/>
            <w:hideMark/>
          </w:tcPr>
          <w:p w:rsidR="00C97FBE" w:rsidRPr="00C97FBE" w:rsidRDefault="00C97FBE" w:rsidP="00C97FBE">
            <w:pPr>
              <w:tabs>
                <w:tab w:val="left" w:pos="284"/>
              </w:tabs>
              <w:rPr>
                <w:rFonts w:ascii="Times New Roman" w:eastAsia="Calibri" w:hAnsi="Times New Roman" w:cs="Times New Roman"/>
                <w:bCs/>
                <w:sz w:val="12"/>
                <w:szCs w:val="12"/>
              </w:rPr>
            </w:pPr>
          </w:p>
        </w:tc>
        <w:tc>
          <w:tcPr>
            <w:tcW w:w="552" w:type="pct"/>
            <w:vMerge/>
            <w:hideMark/>
          </w:tcPr>
          <w:p w:rsidR="00C97FBE" w:rsidRPr="00C97FBE" w:rsidRDefault="00C97FBE" w:rsidP="00C97FBE">
            <w:pPr>
              <w:tabs>
                <w:tab w:val="left" w:pos="284"/>
              </w:tabs>
              <w:jc w:val="both"/>
              <w:rPr>
                <w:rFonts w:ascii="Times New Roman" w:eastAsia="Calibri" w:hAnsi="Times New Roman" w:cs="Times New Roman"/>
                <w:b/>
                <w:bCs/>
                <w:sz w:val="12"/>
                <w:szCs w:val="12"/>
              </w:rPr>
            </w:pPr>
          </w:p>
        </w:tc>
      </w:tr>
      <w:tr w:rsidR="00C97FBE" w:rsidRPr="00C97FBE" w:rsidTr="0051684D">
        <w:trPr>
          <w:trHeight w:val="20"/>
        </w:trPr>
        <w:tc>
          <w:tcPr>
            <w:tcW w:w="84"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lastRenderedPageBreak/>
              <w:t> </w:t>
            </w:r>
          </w:p>
        </w:tc>
        <w:tc>
          <w:tcPr>
            <w:tcW w:w="4304" w:type="pct"/>
            <w:gridSpan w:val="43"/>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Цель 1.    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c>
          <w:tcPr>
            <w:tcW w:w="59" w:type="pct"/>
            <w:noWrap/>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 </w:t>
            </w:r>
          </w:p>
        </w:tc>
        <w:tc>
          <w:tcPr>
            <w:tcW w:w="552" w:type="pct"/>
            <w:hideMark/>
          </w:tcPr>
          <w:p w:rsidR="00C97FBE" w:rsidRPr="00C97FBE" w:rsidRDefault="00C97FBE" w:rsidP="00C97FBE">
            <w:pPr>
              <w:tabs>
                <w:tab w:val="left" w:pos="284"/>
              </w:tabs>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C97FBE" w:rsidRPr="00C97FBE" w:rsidTr="0051684D">
        <w:trPr>
          <w:trHeight w:val="20"/>
        </w:trPr>
        <w:tc>
          <w:tcPr>
            <w:tcW w:w="84"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c>
          <w:tcPr>
            <w:tcW w:w="4304" w:type="pct"/>
            <w:gridSpan w:val="43"/>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c>
          <w:tcPr>
            <w:tcW w:w="59" w:type="pct"/>
            <w:noWrap/>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 </w:t>
            </w:r>
          </w:p>
        </w:tc>
        <w:tc>
          <w:tcPr>
            <w:tcW w:w="552" w:type="pct"/>
            <w:hideMark/>
          </w:tcPr>
          <w:p w:rsidR="00C97FBE" w:rsidRPr="00C97FBE" w:rsidRDefault="00C97FBE" w:rsidP="00C97FBE">
            <w:pPr>
              <w:tabs>
                <w:tab w:val="left" w:pos="284"/>
              </w:tabs>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1134"/>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1</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Работы по строительству, реконструкции, капитальному ремонту и модернизации систем водоснабжения, водоочистки и водоотведения *</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МКУ "УЗЗиАГ" м.р. Сергиевский</w:t>
            </w:r>
          </w:p>
        </w:tc>
        <w:tc>
          <w:tcPr>
            <w:tcW w:w="142"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4000,00000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88264,00000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74077,75000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69349,54000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75199,54000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73021,71000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383912,54000</w:t>
            </w:r>
          </w:p>
        </w:tc>
        <w:tc>
          <w:tcPr>
            <w:tcW w:w="552" w:type="pct"/>
            <w:hideMark/>
          </w:tcPr>
          <w:p w:rsidR="00C97FBE" w:rsidRPr="00C97FBE" w:rsidRDefault="00C97FBE" w:rsidP="0051684D">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Увеличение доля населения муниципального района Сергиевский Самарской области, обеспеченного качественной питьевой водой из систем централизованного водоснабжения.Ввод в эксплуатацию объектов и систем объектов водоснабжения, водоочистки и водоотведения после строительства, реконструкции, технического перевооружения и капитального ремонта.</w:t>
            </w:r>
          </w:p>
        </w:tc>
      </w:tr>
      <w:tr w:rsidR="00C97FBE" w:rsidRPr="00C97FBE" w:rsidTr="0051684D">
        <w:trPr>
          <w:cantSplit/>
          <w:trHeight w:val="299"/>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 </w:t>
            </w:r>
          </w:p>
        </w:tc>
        <w:tc>
          <w:tcPr>
            <w:tcW w:w="4363" w:type="pct"/>
            <w:gridSpan w:val="44"/>
            <w:noWrap/>
            <w:hideMark/>
          </w:tcPr>
          <w:p w:rsidR="00C97FBE" w:rsidRPr="00C97FBE" w:rsidRDefault="00C97FBE" w:rsidP="0051684D">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c>
          <w:tcPr>
            <w:tcW w:w="552" w:type="pct"/>
            <w:hideMark/>
          </w:tcPr>
          <w:p w:rsidR="00C97FBE" w:rsidRPr="00C97FBE" w:rsidRDefault="00C97FBE" w:rsidP="0051684D">
            <w:pPr>
              <w:tabs>
                <w:tab w:val="left" w:pos="284"/>
              </w:tabs>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1134"/>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Работы по строительству, реконструкции, капитальному ремонту и модернизации систем теплоснабжения и горячего водоснабжения</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МКУ "УЗЗиАГ" м.р. Сергиевский</w:t>
            </w:r>
          </w:p>
        </w:tc>
        <w:tc>
          <w:tcPr>
            <w:tcW w:w="142"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552" w:type="pct"/>
            <w:hideMark/>
          </w:tcPr>
          <w:p w:rsidR="00C97FBE" w:rsidRPr="00C97FBE" w:rsidRDefault="00C97FBE" w:rsidP="0051684D">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Ввод в эксплуатацию объектов и систем теплоснабжения и горячего водоснабжения после строительства, реконструкции, технического перевооружения и капитального ремонта объектов и систем теплоснабжения и горячего водоснабжения с высокой энергетической эффективностью</w:t>
            </w:r>
          </w:p>
        </w:tc>
      </w:tr>
      <w:tr w:rsidR="0051684D" w:rsidRPr="00C97FBE" w:rsidTr="0051684D">
        <w:trPr>
          <w:cantSplit/>
          <w:trHeight w:val="1134"/>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lastRenderedPageBreak/>
              <w:t>3</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Возмещение недополученных доходов в сфере ЖКХ</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Администрация муниципального района Сергиевский</w:t>
            </w:r>
          </w:p>
        </w:tc>
        <w:tc>
          <w:tcPr>
            <w:tcW w:w="142"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400,00000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300,00000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300,00000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300,00000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300,00000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300,00000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2000,00000</w:t>
            </w:r>
          </w:p>
        </w:tc>
        <w:tc>
          <w:tcPr>
            <w:tcW w:w="552" w:type="pct"/>
            <w:textDirection w:val="tbRl"/>
            <w:hideMark/>
          </w:tcPr>
          <w:p w:rsidR="00C97FBE" w:rsidRPr="00C97FBE" w:rsidRDefault="00C97FBE" w:rsidP="0051684D">
            <w:pPr>
              <w:tabs>
                <w:tab w:val="left" w:pos="284"/>
              </w:tabs>
              <w:ind w:left="113" w:right="113"/>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787"/>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4</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Проведение экспертиз на проектную и сметную документацию по объектам жилищно-коммунального хозяйства</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МКУ "УЗЗиАГ" м.р. Сергиевский</w:t>
            </w:r>
          </w:p>
        </w:tc>
        <w:tc>
          <w:tcPr>
            <w:tcW w:w="142"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195,99813</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5295,99813</w:t>
            </w:r>
          </w:p>
        </w:tc>
        <w:tc>
          <w:tcPr>
            <w:tcW w:w="552" w:type="pct"/>
            <w:textDirection w:val="tbRl"/>
            <w:hideMark/>
          </w:tcPr>
          <w:p w:rsidR="00C97FBE" w:rsidRPr="00C97FBE" w:rsidRDefault="00C97FBE" w:rsidP="0051684D">
            <w:pPr>
              <w:tabs>
                <w:tab w:val="left" w:pos="284"/>
              </w:tabs>
              <w:ind w:left="113" w:right="113"/>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943"/>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5</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Услуги по осуществлению технологического присоединения к инженерным сетям</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МКУ "УЗЗиАГ" м.р. Сергиевский</w:t>
            </w:r>
          </w:p>
        </w:tc>
        <w:tc>
          <w:tcPr>
            <w:tcW w:w="142"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3818,46521</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332,78392</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3661,94182</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7000,00000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7000,00000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7000,00000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7000,00000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7000,00000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42813,19095</w:t>
            </w:r>
          </w:p>
        </w:tc>
        <w:tc>
          <w:tcPr>
            <w:tcW w:w="552" w:type="pct"/>
            <w:textDirection w:val="tbRl"/>
            <w:hideMark/>
          </w:tcPr>
          <w:p w:rsidR="00C97FBE" w:rsidRPr="00C97FBE" w:rsidRDefault="00C97FBE" w:rsidP="0051684D">
            <w:pPr>
              <w:tabs>
                <w:tab w:val="left" w:pos="284"/>
              </w:tabs>
              <w:ind w:left="113" w:right="113"/>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842"/>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6</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Оказание помощи по текущему и капитальному ремонту жилых помещений граждан (адресная помощь)</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МКУ "УЗЗиАГ" м.р. Сергиевский</w:t>
            </w:r>
          </w:p>
        </w:tc>
        <w:tc>
          <w:tcPr>
            <w:tcW w:w="142"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150,00000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650,00000</w:t>
            </w:r>
          </w:p>
        </w:tc>
        <w:tc>
          <w:tcPr>
            <w:tcW w:w="552" w:type="pct"/>
            <w:textDirection w:val="tbRl"/>
            <w:hideMark/>
          </w:tcPr>
          <w:p w:rsidR="00C97FBE" w:rsidRPr="00C97FBE" w:rsidRDefault="00C97FBE" w:rsidP="0051684D">
            <w:pPr>
              <w:tabs>
                <w:tab w:val="left" w:pos="284"/>
              </w:tabs>
              <w:ind w:left="113" w:right="113"/>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841"/>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7</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Прочие работы</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МКУ "УЗЗиАГ" м.р. Сергиевский</w:t>
            </w:r>
          </w:p>
        </w:tc>
        <w:tc>
          <w:tcPr>
            <w:tcW w:w="142"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1726,14822</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4139,43646</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250,00000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6615,58468</w:t>
            </w:r>
          </w:p>
        </w:tc>
        <w:tc>
          <w:tcPr>
            <w:tcW w:w="552" w:type="pct"/>
            <w:noWrap/>
            <w:textDirection w:val="tbRl"/>
            <w:hideMark/>
          </w:tcPr>
          <w:p w:rsidR="00C97FBE" w:rsidRPr="00C97FBE" w:rsidRDefault="00C97FBE" w:rsidP="0051684D">
            <w:pPr>
              <w:tabs>
                <w:tab w:val="left" w:pos="284"/>
              </w:tabs>
              <w:ind w:left="113" w:right="113"/>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980"/>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8</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Капитальный ремонт системы водоснабжения в с.Успенка м.р.Сергиевский*</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МКУ "УЗЗиАГ" м.р. Сергиевский</w:t>
            </w:r>
          </w:p>
        </w:tc>
        <w:tc>
          <w:tcPr>
            <w:tcW w:w="142"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11039,41000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9933,64000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13999,16000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34972,21000</w:t>
            </w:r>
          </w:p>
        </w:tc>
        <w:tc>
          <w:tcPr>
            <w:tcW w:w="552" w:type="pct"/>
            <w:noWrap/>
            <w:textDirection w:val="tbRl"/>
            <w:hideMark/>
          </w:tcPr>
          <w:p w:rsidR="00C97FBE" w:rsidRPr="00C97FBE" w:rsidRDefault="00C97FBE" w:rsidP="0051684D">
            <w:pPr>
              <w:tabs>
                <w:tab w:val="left" w:pos="284"/>
              </w:tabs>
              <w:ind w:left="113" w:right="113"/>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993"/>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9</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Капитальный ремонт водоснабжения в с.Черновка м.р.Сергиевский*</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МКУ "УЗЗиАГ" м.р. Сергиевский</w:t>
            </w:r>
          </w:p>
        </w:tc>
        <w:tc>
          <w:tcPr>
            <w:tcW w:w="142"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13075,15000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1452,85694</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16580,01000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31108,01694</w:t>
            </w:r>
          </w:p>
        </w:tc>
        <w:tc>
          <w:tcPr>
            <w:tcW w:w="552" w:type="pct"/>
            <w:noWrap/>
            <w:textDirection w:val="tbRl"/>
            <w:hideMark/>
          </w:tcPr>
          <w:p w:rsidR="00C97FBE" w:rsidRPr="00C97FBE" w:rsidRDefault="00C97FBE" w:rsidP="0051684D">
            <w:pPr>
              <w:tabs>
                <w:tab w:val="left" w:pos="284"/>
              </w:tabs>
              <w:ind w:left="113" w:right="113"/>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1134"/>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10</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Капитальный ремонт сетей водоснабжения в п. Сургут по улицам Сквозная, Советская, Речная, Шевченко, Сургутская, Набережная, Привокзальная</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МКУ "УЗЗиАГ" м.р. Сергиевский</w:t>
            </w:r>
          </w:p>
        </w:tc>
        <w:tc>
          <w:tcPr>
            <w:tcW w:w="142"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8570,99539</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4560,18626</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10868,82000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24000,00165</w:t>
            </w:r>
          </w:p>
        </w:tc>
        <w:tc>
          <w:tcPr>
            <w:tcW w:w="552" w:type="pct"/>
            <w:noWrap/>
            <w:hideMark/>
          </w:tcPr>
          <w:p w:rsidR="00C97FBE" w:rsidRPr="00C97FBE" w:rsidRDefault="00C97FBE" w:rsidP="00C97FBE">
            <w:pPr>
              <w:tabs>
                <w:tab w:val="left" w:pos="284"/>
              </w:tabs>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1134"/>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11</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Мероприятия по обеспечению бесперебойного снабжения коммунальными услугами населения</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Администрация муниципального района Сергиевский</w:t>
            </w:r>
          </w:p>
        </w:tc>
        <w:tc>
          <w:tcPr>
            <w:tcW w:w="142"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183278,20427</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1851,29499</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35630,00000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359,90000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221119,39926</w:t>
            </w:r>
          </w:p>
        </w:tc>
        <w:tc>
          <w:tcPr>
            <w:tcW w:w="552" w:type="pct"/>
            <w:noWrap/>
            <w:hideMark/>
          </w:tcPr>
          <w:p w:rsidR="00C97FBE" w:rsidRPr="00C97FBE" w:rsidRDefault="00C97FBE" w:rsidP="00C97FBE">
            <w:pPr>
              <w:tabs>
                <w:tab w:val="left" w:pos="284"/>
              </w:tabs>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1134"/>
        </w:trPr>
        <w:tc>
          <w:tcPr>
            <w:tcW w:w="84"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lastRenderedPageBreak/>
              <w:t>12</w:t>
            </w:r>
          </w:p>
        </w:tc>
        <w:tc>
          <w:tcPr>
            <w:tcW w:w="767" w:type="pct"/>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Субсидия на софинансирование расходного обязательства сп Захаркино м. р. Сергиевский по проведению аварийно-восстановительных работ по замене водонапорной башни в с. Сидоровка сп. Захаркино м. р. Сергиевский Самарской обл в целях предупреждения чрезвычайной ситуации</w:t>
            </w:r>
          </w:p>
        </w:tc>
        <w:tc>
          <w:tcPr>
            <w:tcW w:w="286"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Администрация муниципального района Сергиевский</w:t>
            </w:r>
          </w:p>
        </w:tc>
        <w:tc>
          <w:tcPr>
            <w:tcW w:w="142" w:type="pct"/>
            <w:hideMark/>
          </w:tcPr>
          <w:p w:rsidR="00C97FBE" w:rsidRPr="00C97FBE" w:rsidRDefault="00C97FBE" w:rsidP="00C97FBE">
            <w:pPr>
              <w:tabs>
                <w:tab w:val="left" w:pos="284"/>
              </w:tabs>
              <w:rPr>
                <w:rFonts w:ascii="Times New Roman" w:eastAsia="Calibri" w:hAnsi="Times New Roman" w:cs="Times New Roman"/>
                <w:sz w:val="12"/>
                <w:szCs w:val="12"/>
              </w:rPr>
            </w:pPr>
            <w:r w:rsidRPr="00C97FBE">
              <w:rPr>
                <w:rFonts w:ascii="Times New Roman" w:eastAsia="Calibri" w:hAnsi="Times New Roman" w:cs="Times New Roman"/>
                <w:sz w:val="12"/>
                <w:szCs w:val="12"/>
              </w:rPr>
              <w:t>2023-2030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2372,17700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124,85192</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sz w:val="12"/>
                <w:szCs w:val="12"/>
              </w:rPr>
            </w:pPr>
            <w:r w:rsidRPr="00C97FBE">
              <w:rPr>
                <w:rFonts w:ascii="Times New Roman" w:eastAsia="Calibri" w:hAnsi="Times New Roman" w:cs="Times New Roman"/>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2497,02892</w:t>
            </w:r>
          </w:p>
        </w:tc>
        <w:tc>
          <w:tcPr>
            <w:tcW w:w="552" w:type="pct"/>
            <w:noWrap/>
            <w:hideMark/>
          </w:tcPr>
          <w:p w:rsidR="00C97FBE" w:rsidRPr="00C97FBE" w:rsidRDefault="00C97FBE" w:rsidP="00C97FBE">
            <w:pPr>
              <w:tabs>
                <w:tab w:val="left" w:pos="284"/>
              </w:tabs>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w:t>
            </w:r>
          </w:p>
        </w:tc>
      </w:tr>
      <w:tr w:rsidR="0051684D" w:rsidRPr="00C97FBE" w:rsidTr="0051684D">
        <w:trPr>
          <w:cantSplit/>
          <w:trHeight w:val="1035"/>
        </w:trPr>
        <w:tc>
          <w:tcPr>
            <w:tcW w:w="851" w:type="pct"/>
            <w:gridSpan w:val="2"/>
            <w:noWrap/>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 </w:t>
            </w:r>
          </w:p>
        </w:tc>
        <w:tc>
          <w:tcPr>
            <w:tcW w:w="286" w:type="pct"/>
            <w:noWrap/>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 </w:t>
            </w:r>
          </w:p>
        </w:tc>
        <w:tc>
          <w:tcPr>
            <w:tcW w:w="142" w:type="pct"/>
            <w:noWrap/>
            <w:hideMark/>
          </w:tcPr>
          <w:p w:rsidR="00C97FBE" w:rsidRPr="00C97FBE" w:rsidRDefault="00C97FBE" w:rsidP="00C97FBE">
            <w:pPr>
              <w:tabs>
                <w:tab w:val="left" w:pos="284"/>
              </w:tabs>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 </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215963,75966</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23638,58975</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41447,99000</w:t>
            </w:r>
          </w:p>
        </w:tc>
        <w:tc>
          <w:tcPr>
            <w:tcW w:w="80"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332,78392</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38002,17700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8686,13020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4500,00000</w:t>
            </w:r>
          </w:p>
        </w:tc>
        <w:tc>
          <w:tcPr>
            <w:tcW w:w="77"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96764,00000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82577,75000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77849,54000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83699,54000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81521,71000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78" w:type="pct"/>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0,00000</w:t>
            </w:r>
          </w:p>
        </w:tc>
        <w:tc>
          <w:tcPr>
            <w:tcW w:w="59" w:type="pct"/>
            <w:noWrap/>
            <w:textDirection w:val="tbRl"/>
            <w:hideMark/>
          </w:tcPr>
          <w:p w:rsidR="00C97FBE" w:rsidRPr="00C97FBE" w:rsidRDefault="00C97FBE" w:rsidP="0051684D">
            <w:pPr>
              <w:tabs>
                <w:tab w:val="left" w:pos="284"/>
              </w:tabs>
              <w:ind w:left="113" w:right="113"/>
              <w:rPr>
                <w:rFonts w:ascii="Times New Roman" w:eastAsia="Calibri" w:hAnsi="Times New Roman" w:cs="Times New Roman"/>
                <w:bCs/>
                <w:sz w:val="12"/>
                <w:szCs w:val="12"/>
              </w:rPr>
            </w:pPr>
            <w:r w:rsidRPr="00C97FBE">
              <w:rPr>
                <w:rFonts w:ascii="Times New Roman" w:eastAsia="Calibri" w:hAnsi="Times New Roman" w:cs="Times New Roman"/>
                <w:bCs/>
                <w:sz w:val="12"/>
                <w:szCs w:val="12"/>
              </w:rPr>
              <w:t>754983,97053</w:t>
            </w:r>
          </w:p>
        </w:tc>
        <w:tc>
          <w:tcPr>
            <w:tcW w:w="552" w:type="pct"/>
            <w:noWrap/>
            <w:hideMark/>
          </w:tcPr>
          <w:p w:rsidR="00C97FBE" w:rsidRPr="00C97FBE" w:rsidRDefault="00C97FBE" w:rsidP="00C97FBE">
            <w:pPr>
              <w:tabs>
                <w:tab w:val="left" w:pos="284"/>
              </w:tabs>
              <w:jc w:val="both"/>
              <w:rPr>
                <w:rFonts w:ascii="Times New Roman" w:eastAsia="Calibri" w:hAnsi="Times New Roman" w:cs="Times New Roman"/>
                <w:b/>
                <w:bCs/>
                <w:sz w:val="12"/>
                <w:szCs w:val="12"/>
              </w:rPr>
            </w:pPr>
            <w:r w:rsidRPr="00C97FBE">
              <w:rPr>
                <w:rFonts w:ascii="Times New Roman" w:eastAsia="Calibri" w:hAnsi="Times New Roman" w:cs="Times New Roman"/>
                <w:b/>
                <w:bCs/>
                <w:sz w:val="12"/>
                <w:szCs w:val="12"/>
              </w:rPr>
              <w:t> </w:t>
            </w:r>
          </w:p>
        </w:tc>
      </w:tr>
    </w:tbl>
    <w:p w:rsidR="00C97FBE" w:rsidRPr="00C97FBE"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E20A89" w:rsidRDefault="00C97FBE" w:rsidP="00C97FBE">
      <w:pPr>
        <w:tabs>
          <w:tab w:val="left" w:pos="284"/>
        </w:tabs>
        <w:spacing w:after="0" w:line="240" w:lineRule="auto"/>
        <w:ind w:firstLine="284"/>
        <w:jc w:val="both"/>
        <w:rPr>
          <w:rFonts w:ascii="Times New Roman" w:eastAsia="Calibri" w:hAnsi="Times New Roman" w:cs="Times New Roman"/>
          <w:sz w:val="12"/>
          <w:szCs w:val="12"/>
        </w:rPr>
      </w:pPr>
      <w:r w:rsidRPr="00C97FBE">
        <w:rPr>
          <w:rFonts w:ascii="Times New Roman" w:eastAsia="Calibri" w:hAnsi="Times New Roman" w:cs="Times New Roman"/>
          <w:sz w:val="12"/>
          <w:szCs w:val="12"/>
        </w:rPr>
        <w:t>(**) при наличии финансирования</w:t>
      </w:r>
    </w:p>
    <w:p w:rsidR="0051684D" w:rsidRPr="00D94EF1" w:rsidRDefault="0051684D" w:rsidP="0051684D">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51684D" w:rsidRPr="00D94EF1" w:rsidRDefault="0051684D" w:rsidP="0051684D">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51684D" w:rsidRPr="00D94EF1" w:rsidRDefault="0051684D" w:rsidP="0051684D">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51684D" w:rsidRPr="00D94EF1" w:rsidRDefault="0051684D" w:rsidP="0051684D">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054</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51684D" w:rsidRPr="0051684D" w:rsidRDefault="0051684D" w:rsidP="0051684D">
      <w:pPr>
        <w:tabs>
          <w:tab w:val="left" w:pos="284"/>
        </w:tabs>
        <w:spacing w:after="0" w:line="240" w:lineRule="auto"/>
        <w:jc w:val="center"/>
        <w:rPr>
          <w:rFonts w:ascii="Times New Roman" w:eastAsia="Calibri" w:hAnsi="Times New Roman" w:cs="Times New Roman"/>
          <w:b/>
          <w:sz w:val="12"/>
          <w:szCs w:val="12"/>
        </w:rPr>
      </w:pPr>
      <w:r w:rsidRPr="0051684D">
        <w:rPr>
          <w:rFonts w:ascii="Times New Roman" w:eastAsia="Calibri" w:hAnsi="Times New Roman" w:cs="Times New Roman"/>
          <w:b/>
          <w:sz w:val="12"/>
          <w:szCs w:val="12"/>
        </w:rPr>
        <w:t>ОСНОВНЫЕ ИСТОЧНИКИ И ОБЪЕМЫ ФИНАНСИРОВАНИЯ МУНИЦИПАЛЬНОЙ ПРОГРАММЫ</w:t>
      </w:r>
    </w:p>
    <w:p w:rsidR="00E20A89" w:rsidRDefault="0051684D" w:rsidP="0051684D">
      <w:pPr>
        <w:tabs>
          <w:tab w:val="left" w:pos="284"/>
        </w:tabs>
        <w:spacing w:after="0" w:line="240" w:lineRule="auto"/>
        <w:jc w:val="center"/>
        <w:rPr>
          <w:rFonts w:ascii="Times New Roman" w:eastAsia="Calibri" w:hAnsi="Times New Roman" w:cs="Times New Roman"/>
          <w:sz w:val="12"/>
          <w:szCs w:val="12"/>
        </w:rPr>
      </w:pPr>
      <w:r w:rsidRPr="0051684D">
        <w:rPr>
          <w:rFonts w:ascii="Times New Roman" w:eastAsia="Calibri" w:hAnsi="Times New Roman" w:cs="Times New Roman"/>
          <w:b/>
          <w:sz w:val="12"/>
          <w:szCs w:val="12"/>
        </w:rPr>
        <w:t>«Модернизация объектов коммунальной инфраструктуры  муниципального района Сергиевский Самарской области на 2023-2030 годы»</w:t>
      </w:r>
    </w:p>
    <w:tbl>
      <w:tblPr>
        <w:tblStyle w:val="af1"/>
        <w:tblW w:w="5000" w:type="pct"/>
        <w:tblLayout w:type="fixed"/>
        <w:tblCellMar>
          <w:left w:w="28" w:type="dxa"/>
          <w:right w:w="28" w:type="dxa"/>
        </w:tblCellMar>
        <w:tblLook w:val="04A0" w:firstRow="1" w:lastRow="0" w:firstColumn="1" w:lastColumn="0" w:noHBand="0" w:noVBand="1"/>
      </w:tblPr>
      <w:tblGrid>
        <w:gridCol w:w="171"/>
        <w:gridCol w:w="843"/>
        <w:gridCol w:w="160"/>
        <w:gridCol w:w="160"/>
        <w:gridCol w:w="161"/>
        <w:gridCol w:w="161"/>
        <w:gridCol w:w="161"/>
        <w:gridCol w:w="161"/>
        <w:gridCol w:w="161"/>
        <w:gridCol w:w="161"/>
        <w:gridCol w:w="161"/>
        <w:gridCol w:w="161"/>
        <w:gridCol w:w="161"/>
        <w:gridCol w:w="161"/>
        <w:gridCol w:w="161"/>
        <w:gridCol w:w="161"/>
        <w:gridCol w:w="161"/>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42"/>
      </w:tblGrid>
      <w:tr w:rsidR="0051684D" w:rsidRPr="0051684D" w:rsidTr="0051684D">
        <w:trPr>
          <w:trHeight w:val="20"/>
        </w:trPr>
        <w:tc>
          <w:tcPr>
            <w:tcW w:w="5000" w:type="pct"/>
            <w:gridSpan w:val="43"/>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Финансирование,  тыс.руб.*</w:t>
            </w:r>
          </w:p>
        </w:tc>
      </w:tr>
      <w:tr w:rsidR="0051684D" w:rsidRPr="0051684D" w:rsidTr="0051684D">
        <w:trPr>
          <w:trHeight w:val="20"/>
        </w:trPr>
        <w:tc>
          <w:tcPr>
            <w:tcW w:w="112" w:type="pct"/>
            <w:vMerge w:val="restar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п/п</w:t>
            </w:r>
          </w:p>
        </w:tc>
        <w:tc>
          <w:tcPr>
            <w:tcW w:w="556" w:type="pct"/>
            <w:vMerge w:val="restar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Наименование учреждения и объекта</w:t>
            </w:r>
          </w:p>
        </w:tc>
        <w:tc>
          <w:tcPr>
            <w:tcW w:w="105" w:type="pct"/>
            <w:vMerge w:val="restar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Финансирование всего</w:t>
            </w:r>
          </w:p>
        </w:tc>
        <w:tc>
          <w:tcPr>
            <w:tcW w:w="528" w:type="pct"/>
            <w:gridSpan w:val="5"/>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2023 год</w:t>
            </w:r>
          </w:p>
        </w:tc>
        <w:tc>
          <w:tcPr>
            <w:tcW w:w="528" w:type="pct"/>
            <w:gridSpan w:val="5"/>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2024 год</w:t>
            </w:r>
          </w:p>
        </w:tc>
        <w:tc>
          <w:tcPr>
            <w:tcW w:w="528" w:type="pct"/>
            <w:gridSpan w:val="5"/>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2025 год</w:t>
            </w:r>
          </w:p>
        </w:tc>
        <w:tc>
          <w:tcPr>
            <w:tcW w:w="528" w:type="pct"/>
            <w:gridSpan w:val="5"/>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2026 год</w:t>
            </w:r>
          </w:p>
        </w:tc>
        <w:tc>
          <w:tcPr>
            <w:tcW w:w="528" w:type="pct"/>
            <w:gridSpan w:val="5"/>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2027 год</w:t>
            </w:r>
          </w:p>
        </w:tc>
        <w:tc>
          <w:tcPr>
            <w:tcW w:w="528" w:type="pct"/>
            <w:gridSpan w:val="5"/>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2028 год</w:t>
            </w:r>
          </w:p>
        </w:tc>
        <w:tc>
          <w:tcPr>
            <w:tcW w:w="528" w:type="pct"/>
            <w:gridSpan w:val="5"/>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2029 год</w:t>
            </w:r>
          </w:p>
        </w:tc>
        <w:tc>
          <w:tcPr>
            <w:tcW w:w="528" w:type="pct"/>
            <w:gridSpan w:val="5"/>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2030 год</w:t>
            </w:r>
          </w:p>
        </w:tc>
      </w:tr>
      <w:tr w:rsidR="0051684D" w:rsidRPr="0051684D" w:rsidTr="0051684D">
        <w:trPr>
          <w:trHeight w:val="1851"/>
        </w:trPr>
        <w:tc>
          <w:tcPr>
            <w:tcW w:w="112" w:type="pct"/>
            <w:vMerge/>
            <w:hideMark/>
          </w:tcPr>
          <w:p w:rsidR="0051684D" w:rsidRPr="0051684D" w:rsidRDefault="0051684D" w:rsidP="0051684D">
            <w:pPr>
              <w:tabs>
                <w:tab w:val="left" w:pos="284"/>
              </w:tabs>
              <w:rPr>
                <w:rFonts w:ascii="Times New Roman" w:eastAsia="Calibri" w:hAnsi="Times New Roman" w:cs="Times New Roman"/>
                <w:bCs/>
                <w:sz w:val="10"/>
                <w:szCs w:val="10"/>
              </w:rPr>
            </w:pPr>
          </w:p>
        </w:tc>
        <w:tc>
          <w:tcPr>
            <w:tcW w:w="556" w:type="pct"/>
            <w:vMerge/>
            <w:hideMark/>
          </w:tcPr>
          <w:p w:rsidR="0051684D" w:rsidRPr="0051684D" w:rsidRDefault="0051684D" w:rsidP="0051684D">
            <w:pPr>
              <w:tabs>
                <w:tab w:val="left" w:pos="284"/>
              </w:tabs>
              <w:rPr>
                <w:rFonts w:ascii="Times New Roman" w:eastAsia="Calibri" w:hAnsi="Times New Roman" w:cs="Times New Roman"/>
                <w:bCs/>
                <w:sz w:val="10"/>
                <w:szCs w:val="10"/>
              </w:rPr>
            </w:pPr>
          </w:p>
        </w:tc>
        <w:tc>
          <w:tcPr>
            <w:tcW w:w="105" w:type="pct"/>
            <w:vMerge/>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Федеральный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Областной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Местный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Фонд развития территорий</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Внебюджетные средства</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Федеральный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Областной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Местный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Фонд развития территорий</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Внебюджетные средства</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Федеральный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Областной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Местный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Фонд развития территорий</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Внебюджетные средства</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Федеральный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Областной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Местный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Фонд развития территорий</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Внебюджетные средства</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Федеральный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Областной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Местный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Фонд развития территорий</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Внебюджетные средства</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Федеральный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Областной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Местный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Фонд развития территорий</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Внебюджетные средства</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Федеральный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Областной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Местный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Фонд развития территорий</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Внебюджетные средства</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Федеральный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Областной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Местный бюджет</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Фонд развития территорий</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Внебюджетные средства</w:t>
            </w:r>
          </w:p>
        </w:tc>
      </w:tr>
      <w:tr w:rsidR="0051684D" w:rsidRPr="0051684D" w:rsidTr="0051684D">
        <w:trPr>
          <w:cantSplit/>
          <w:trHeight w:val="1134"/>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Строительство, реконструкция, капитальный ремонт и модернизация систем водоснабжения, водоочистки и водоотведения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383 912,54000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4 000,0000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88 264,0000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74 077,7500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69 349,5400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75 199,5400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73 021,7100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r>
      <w:tr w:rsidR="0051684D" w:rsidRPr="0051684D" w:rsidTr="0051684D">
        <w:trPr>
          <w:cantSplit/>
          <w:trHeight w:val="851"/>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Мероприятия по обеспечению качественным водоснабжением населенных пунктов муниципального района Сергиевский:</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383 912,54000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4 000,0000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88 264,0000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74 077,7500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69 349,5400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75 199,5400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73 021,7100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r>
      <w:tr w:rsidR="0051684D" w:rsidRPr="0051684D" w:rsidTr="0051684D">
        <w:trPr>
          <w:cantSplit/>
          <w:trHeight w:val="950"/>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1.1.1</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с.Спасское*</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18 915,00000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18 915,0000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37"/>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lastRenderedPageBreak/>
              <w:t>1.1.2</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п.Светлодольск*</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31 519,00000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31 519,0000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35"/>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1.1.3</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с.Ст.Якушкино*</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18 915,00000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18 915,0000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46"/>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1.1.4</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с.Чекалино</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18 915,00000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18 915,0000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45"/>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1.1.5</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с.Сергиевск (ул.Шоссейная скв.)*</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18 915,00000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18 915,0000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29"/>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1.1.6</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с.Сергиевск (РМЗ скв.)*</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39 252,00000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39 252,0000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41"/>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1.1.7</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с.Сергиевск (поверхностный водозабор)*</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0,00000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39"/>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1.1.8</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 Боровка*</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18 915,00000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18 915,0000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992"/>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1.1.9</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 Красносельское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23 643,75000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23 643,7500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37"/>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1.1.10</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п.Суходол (поверх. водозабор)*</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0,00000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52"/>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1.1.11</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п.Суходол (Плодопитомник арт.скв.)*</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31 519,00000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31 519,0000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693"/>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1.1.12</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п.Серноводск*</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0,00000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703"/>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1.1.13</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п.Сургут*</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0,00000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40"/>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lastRenderedPageBreak/>
              <w:t>1.1.14</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 Нероновка*</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18 915,00000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18 915,0000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39"/>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1.1.15</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 Павловка*</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18 915,00000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18 915,0000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567"/>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1.1.16</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п. Кутузовский*</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0,00000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547"/>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1.1.17</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 Калиновка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0,00000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527"/>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1.1.18</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с.Успенка*</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0,00000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932"/>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1.1.19</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п. Антоновка*</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31 519,54000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31 519,5400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47"/>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1.1.20</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с.Сидоровка*</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18 915,00000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18 915,0000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44"/>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1.1.21</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с.Нижняя Козловка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12 382,50000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12 382,5000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43"/>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1.1.22</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 Карабаевка*</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12 382,50000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12 382,5000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52"/>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1.1.23</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с.Черновка*</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31 519,54000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31 519,5400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52"/>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1.1.24</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с.Кандабулак*</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14 854,71000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14 854,7100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35"/>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1.1.25</w:t>
            </w:r>
          </w:p>
        </w:tc>
        <w:tc>
          <w:tcPr>
            <w:tcW w:w="556"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Мероприятия по обеспечению качественным водоснабжением с.Кармало-Аделяково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 xml:space="preserve">4 000,00000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4 000,0000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988"/>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lastRenderedPageBreak/>
              <w:t>2</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Строительство, реконструкция, капитальный ремонт и модернизация систем теплоснабжения и горячего водоснабжения</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0,00000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791"/>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3</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Возмещение недополученных доходов в сфере ЖКХ</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2 000,00000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400,00000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1000"/>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4</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Проведение экспертиз на проектную и сметную документацию по объектам жилищно-коммунального хозяйства</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5 295,99813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195,99813</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1 000,00000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1 000,0000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1 000,0000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1 000,0000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1 000,0000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788"/>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5</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Услуги по осуществлению технологического присоединения к инженерным сетям</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42 813,19095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3 818,46521</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332,78392</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3 661,94182</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7 000,00000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7 000,0000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7 000,0000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7 000,0000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7 000,0000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842"/>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6</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Оказание помощи по текущему и капитальному ремонту жилых помещений граждан (адресная помощь)</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650,00000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150,00000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r>
      <w:tr w:rsidR="0051684D" w:rsidRPr="0051684D" w:rsidTr="0051684D">
        <w:trPr>
          <w:cantSplit/>
          <w:trHeight w:val="771"/>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7</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Прочие работы</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6 615,58468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1 726,14822</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4 139,43646</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250,00000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100,00000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B112A6">
        <w:trPr>
          <w:cantSplit/>
          <w:trHeight w:val="839"/>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8</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Капитальный ремонт системы водоснабжения в с.Успенка м.р.Сергиевский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34 972,21000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11 039,41000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9 933,64000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13 999,16000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B112A6">
        <w:trPr>
          <w:cantSplit/>
          <w:trHeight w:val="836"/>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9</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Капитальный ремонт системы водоснабжения в с.Черновка м.р.Сергиевский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31 108,01694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13 075,15000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1 452,85694</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16 580,01000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1134"/>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10</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Капитальный ремонт сетей водоснабжения в п. Сургут по улицам Сквозная, Советская, Речная, Шевченко, Сургутская, Набережная, Привокзальная</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24 000,00165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8 570,99539</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4 560,18626</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10 868,82000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B112A6">
        <w:trPr>
          <w:cantSplit/>
          <w:trHeight w:val="851"/>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t>11</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Мероприятия по обеспечению бесперебойного снабжения коммунальными услугами населения</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221 119,39926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183 278,20427</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1 851,29499</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35 630,00000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359,90000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51684D">
        <w:trPr>
          <w:cantSplit/>
          <w:trHeight w:val="1134"/>
        </w:trPr>
        <w:tc>
          <w:tcPr>
            <w:tcW w:w="112" w:type="pct"/>
            <w:hideMark/>
          </w:tcPr>
          <w:p w:rsidR="0051684D" w:rsidRPr="0051684D" w:rsidRDefault="0051684D" w:rsidP="0051684D">
            <w:pPr>
              <w:tabs>
                <w:tab w:val="left" w:pos="284"/>
              </w:tabs>
              <w:rPr>
                <w:rFonts w:ascii="Times New Roman" w:eastAsia="Calibri" w:hAnsi="Times New Roman" w:cs="Times New Roman"/>
                <w:sz w:val="10"/>
                <w:szCs w:val="10"/>
              </w:rPr>
            </w:pPr>
            <w:r w:rsidRPr="0051684D">
              <w:rPr>
                <w:rFonts w:ascii="Times New Roman" w:eastAsia="Calibri" w:hAnsi="Times New Roman" w:cs="Times New Roman"/>
                <w:sz w:val="10"/>
                <w:szCs w:val="10"/>
              </w:rPr>
              <w:lastRenderedPageBreak/>
              <w:t>12</w:t>
            </w:r>
          </w:p>
        </w:tc>
        <w:tc>
          <w:tcPr>
            <w:tcW w:w="556" w:type="pct"/>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Субсидия на софинансирование расходного обязательства сп Захаркино м. р. Сергиевский по проведению аварийно-восстановительных работ по замене водонапорной башни в с. Сидоровка сп. Захаркино м. р. Сергиевский Самарской обл в целях предупреждения чрезвычайной ситуации</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2 497,02892  </w:t>
            </w:r>
          </w:p>
        </w:tc>
        <w:tc>
          <w:tcPr>
            <w:tcW w:w="105"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2 372,17700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124,85192</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textDirection w:val="tbRl"/>
            <w:hideMark/>
          </w:tcPr>
          <w:p w:rsidR="0051684D" w:rsidRPr="0051684D" w:rsidRDefault="0051684D" w:rsidP="0051684D">
            <w:pPr>
              <w:tabs>
                <w:tab w:val="left" w:pos="284"/>
              </w:tabs>
              <w:ind w:left="113" w:right="113"/>
              <w:rPr>
                <w:rFonts w:ascii="Times New Roman" w:eastAsia="Calibri" w:hAnsi="Times New Roman" w:cs="Times New Roman"/>
                <w:sz w:val="10"/>
                <w:szCs w:val="10"/>
              </w:rPr>
            </w:pPr>
            <w:r w:rsidRPr="0051684D">
              <w:rPr>
                <w:rFonts w:ascii="Times New Roman" w:eastAsia="Calibri" w:hAnsi="Times New Roman" w:cs="Times New Roman"/>
                <w:sz w:val="10"/>
                <w:szCs w:val="10"/>
              </w:rPr>
              <w:t>0,0000</w:t>
            </w:r>
          </w:p>
        </w:tc>
      </w:tr>
      <w:tr w:rsidR="0051684D" w:rsidRPr="0051684D" w:rsidTr="00B112A6">
        <w:trPr>
          <w:cantSplit/>
          <w:trHeight w:val="939"/>
        </w:trPr>
        <w:tc>
          <w:tcPr>
            <w:tcW w:w="668" w:type="pct"/>
            <w:gridSpan w:val="2"/>
            <w:noWrap/>
            <w:hideMark/>
          </w:tcPr>
          <w:p w:rsidR="0051684D" w:rsidRPr="0051684D" w:rsidRDefault="0051684D" w:rsidP="0051684D">
            <w:pPr>
              <w:tabs>
                <w:tab w:val="left" w:pos="284"/>
              </w:tabs>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ИТОГО</w:t>
            </w:r>
          </w:p>
        </w:tc>
        <w:tc>
          <w:tcPr>
            <w:tcW w:w="105"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 xml:space="preserve">754 983,97053  </w:t>
            </w:r>
          </w:p>
        </w:tc>
        <w:tc>
          <w:tcPr>
            <w:tcW w:w="105"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23 638,58975</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41 447,99000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332,78392</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38 002,17700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8 686,13020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4 500,00000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96 764,00000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82 577,7500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77 849,5400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83 699,5400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81 521,7100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c>
          <w:tcPr>
            <w:tcW w:w="106" w:type="pct"/>
            <w:noWrap/>
            <w:textDirection w:val="tbRl"/>
            <w:hideMark/>
          </w:tcPr>
          <w:p w:rsidR="0051684D" w:rsidRPr="0051684D" w:rsidRDefault="0051684D" w:rsidP="0051684D">
            <w:pPr>
              <w:tabs>
                <w:tab w:val="left" w:pos="284"/>
              </w:tabs>
              <w:ind w:left="113" w:right="113"/>
              <w:rPr>
                <w:rFonts w:ascii="Times New Roman" w:eastAsia="Calibri" w:hAnsi="Times New Roman" w:cs="Times New Roman"/>
                <w:bCs/>
                <w:sz w:val="10"/>
                <w:szCs w:val="10"/>
              </w:rPr>
            </w:pPr>
            <w:r w:rsidRPr="0051684D">
              <w:rPr>
                <w:rFonts w:ascii="Times New Roman" w:eastAsia="Calibri" w:hAnsi="Times New Roman" w:cs="Times New Roman"/>
                <w:bCs/>
                <w:sz w:val="10"/>
                <w:szCs w:val="10"/>
              </w:rPr>
              <w:t>0,0000</w:t>
            </w:r>
          </w:p>
        </w:tc>
      </w:tr>
    </w:tbl>
    <w:p w:rsidR="0051684D" w:rsidRPr="0051684D" w:rsidRDefault="0051684D" w:rsidP="0051684D">
      <w:pPr>
        <w:tabs>
          <w:tab w:val="left" w:pos="284"/>
        </w:tabs>
        <w:spacing w:after="0" w:line="240" w:lineRule="auto"/>
        <w:ind w:firstLine="284"/>
        <w:jc w:val="both"/>
        <w:rPr>
          <w:rFonts w:ascii="Times New Roman" w:eastAsia="Calibri" w:hAnsi="Times New Roman" w:cs="Times New Roman"/>
          <w:sz w:val="12"/>
          <w:szCs w:val="12"/>
        </w:rPr>
      </w:pPr>
      <w:r w:rsidRPr="0051684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51684D" w:rsidRDefault="0051684D" w:rsidP="0051684D">
      <w:pPr>
        <w:tabs>
          <w:tab w:val="left" w:pos="284"/>
        </w:tabs>
        <w:spacing w:after="0" w:line="240" w:lineRule="auto"/>
        <w:ind w:firstLine="284"/>
        <w:jc w:val="both"/>
        <w:rPr>
          <w:rFonts w:ascii="Times New Roman" w:eastAsia="Calibri" w:hAnsi="Times New Roman" w:cs="Times New Roman"/>
          <w:sz w:val="12"/>
          <w:szCs w:val="12"/>
        </w:rPr>
      </w:pPr>
      <w:r w:rsidRPr="0051684D">
        <w:rPr>
          <w:rFonts w:ascii="Times New Roman" w:eastAsia="Calibri" w:hAnsi="Times New Roman" w:cs="Times New Roman"/>
          <w:sz w:val="12"/>
          <w:szCs w:val="12"/>
        </w:rPr>
        <w:t>(**) при наличии финансирования</w:t>
      </w:r>
    </w:p>
    <w:p w:rsidR="0051684D" w:rsidRDefault="0051684D" w:rsidP="006D4521">
      <w:pPr>
        <w:tabs>
          <w:tab w:val="left" w:pos="284"/>
        </w:tabs>
        <w:spacing w:after="0" w:line="240" w:lineRule="auto"/>
        <w:jc w:val="both"/>
        <w:rPr>
          <w:rFonts w:ascii="Times New Roman" w:eastAsia="Calibri" w:hAnsi="Times New Roman" w:cs="Times New Roman"/>
          <w:sz w:val="12"/>
          <w:szCs w:val="12"/>
        </w:rPr>
      </w:pPr>
    </w:p>
    <w:p w:rsidR="00C97FBE" w:rsidRPr="00D94EF1" w:rsidRDefault="00C97FBE" w:rsidP="00C97FBE">
      <w:pPr>
        <w:tabs>
          <w:tab w:val="left" w:pos="284"/>
          <w:tab w:val="left" w:pos="3828"/>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АДМИНИСТРАЦИЯ</w:t>
      </w:r>
    </w:p>
    <w:p w:rsidR="00C97FBE" w:rsidRPr="00D94EF1" w:rsidRDefault="00C97FBE" w:rsidP="00C97FBE">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МУНИЦИПАЛЬНОГО РАЙОНА СЕРГИЕВСКИЙ</w:t>
      </w:r>
    </w:p>
    <w:p w:rsidR="00C97FBE" w:rsidRPr="00D94EF1" w:rsidRDefault="00C97FBE" w:rsidP="00C97FBE">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САМАРСКОЙ ОБЛАСТИ</w:t>
      </w:r>
    </w:p>
    <w:p w:rsidR="00C97FBE" w:rsidRPr="00D94EF1" w:rsidRDefault="00C97FBE" w:rsidP="00C97FBE">
      <w:pPr>
        <w:tabs>
          <w:tab w:val="left" w:pos="284"/>
        </w:tabs>
        <w:spacing w:after="0" w:line="240" w:lineRule="auto"/>
        <w:jc w:val="center"/>
        <w:rPr>
          <w:rFonts w:ascii="Times New Roman" w:eastAsia="Calibri" w:hAnsi="Times New Roman" w:cs="Times New Roman"/>
          <w:sz w:val="12"/>
          <w:szCs w:val="12"/>
        </w:rPr>
      </w:pPr>
    </w:p>
    <w:p w:rsidR="00C97FBE" w:rsidRPr="00D94EF1" w:rsidRDefault="00C97FBE" w:rsidP="00C97FBE">
      <w:pPr>
        <w:tabs>
          <w:tab w:val="left" w:pos="284"/>
        </w:tabs>
        <w:spacing w:after="0" w:line="240" w:lineRule="auto"/>
        <w:jc w:val="center"/>
        <w:rPr>
          <w:rFonts w:ascii="Times New Roman" w:eastAsia="Calibri" w:hAnsi="Times New Roman" w:cs="Times New Roman"/>
          <w:sz w:val="12"/>
          <w:szCs w:val="12"/>
        </w:rPr>
      </w:pPr>
      <w:r w:rsidRPr="00D94EF1">
        <w:rPr>
          <w:rFonts w:ascii="Times New Roman" w:eastAsia="Calibri" w:hAnsi="Times New Roman" w:cs="Times New Roman"/>
          <w:sz w:val="12"/>
          <w:szCs w:val="12"/>
        </w:rPr>
        <w:t>ПОСТАНОВЛЕНИЕ</w:t>
      </w:r>
    </w:p>
    <w:p w:rsidR="00C97FBE" w:rsidRPr="00D94EF1" w:rsidRDefault="00C97FBE" w:rsidP="00C97F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94EF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D94EF1">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№1055</w:t>
      </w:r>
    </w:p>
    <w:p w:rsidR="00B112A6" w:rsidRDefault="00B112A6" w:rsidP="00B112A6">
      <w:pPr>
        <w:tabs>
          <w:tab w:val="left" w:pos="284"/>
        </w:tabs>
        <w:spacing w:after="0" w:line="240" w:lineRule="auto"/>
        <w:jc w:val="center"/>
        <w:rPr>
          <w:rFonts w:ascii="Times New Roman" w:eastAsia="Calibri" w:hAnsi="Times New Roman" w:cs="Times New Roman"/>
          <w:b/>
          <w:sz w:val="12"/>
          <w:szCs w:val="12"/>
        </w:rPr>
      </w:pPr>
      <w:r w:rsidRPr="00B112A6">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B112A6" w:rsidRPr="00B112A6" w:rsidRDefault="00B112A6" w:rsidP="00B112A6">
      <w:pPr>
        <w:tabs>
          <w:tab w:val="left" w:pos="284"/>
        </w:tabs>
        <w:spacing w:after="0" w:line="240" w:lineRule="auto"/>
        <w:jc w:val="center"/>
        <w:rPr>
          <w:rFonts w:ascii="Times New Roman" w:eastAsia="Calibri" w:hAnsi="Times New Roman" w:cs="Times New Roman"/>
          <w:b/>
          <w:sz w:val="12"/>
          <w:szCs w:val="12"/>
        </w:rPr>
      </w:pPr>
      <w:r w:rsidRPr="00B112A6">
        <w:rPr>
          <w:rFonts w:ascii="Times New Roman" w:eastAsia="Calibri" w:hAnsi="Times New Roman" w:cs="Times New Roman"/>
          <w:b/>
          <w:sz w:val="12"/>
          <w:szCs w:val="12"/>
        </w:rPr>
        <w:t xml:space="preserve"> № 1195 от 30.08.2019 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B112A6" w:rsidRPr="00B112A6" w:rsidRDefault="00B112A6" w:rsidP="00B112A6">
      <w:pPr>
        <w:tabs>
          <w:tab w:val="left" w:pos="284"/>
        </w:tabs>
        <w:spacing w:after="0" w:line="240" w:lineRule="auto"/>
        <w:jc w:val="both"/>
        <w:rPr>
          <w:rFonts w:ascii="Times New Roman" w:eastAsia="Calibri" w:hAnsi="Times New Roman" w:cs="Times New Roman"/>
          <w:sz w:val="12"/>
          <w:szCs w:val="12"/>
        </w:rPr>
      </w:pP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 администрация муниципального района Сергиевский,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b/>
          <w:sz w:val="12"/>
          <w:szCs w:val="12"/>
        </w:rPr>
        <w:t>ПОСТАНОВЛЯЕТ</w:t>
      </w:r>
      <w:r w:rsidRPr="00B112A6">
        <w:rPr>
          <w:rFonts w:ascii="Times New Roman" w:eastAsia="Calibri" w:hAnsi="Times New Roman" w:cs="Times New Roman"/>
          <w:sz w:val="12"/>
          <w:szCs w:val="12"/>
        </w:rPr>
        <w:t>:</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112A6">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1195 от 30.08.2019 г.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 Программа) следующего содержания:</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  389 436 682,96   рублей, в том числе:</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-2020г. – 75 172 036,04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местного бюджета – 7 888 457,04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 66 600 000,00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w:t>
      </w:r>
      <w:r>
        <w:rPr>
          <w:rFonts w:ascii="Times New Roman" w:eastAsia="Calibri" w:hAnsi="Times New Roman" w:cs="Times New Roman"/>
          <w:sz w:val="12"/>
          <w:szCs w:val="12"/>
        </w:rPr>
        <w:t xml:space="preserve"> средства </w:t>
      </w:r>
      <w:r w:rsidRPr="00B112A6">
        <w:rPr>
          <w:rFonts w:ascii="Times New Roman" w:eastAsia="Calibri" w:hAnsi="Times New Roman" w:cs="Times New Roman"/>
          <w:sz w:val="12"/>
          <w:szCs w:val="12"/>
        </w:rPr>
        <w:t>– 683 579,00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-2021г. – 76 821 681,66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местного бюджета – 15 984 797,01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60 360 898,65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 475 986,00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-2022г. – 102 205 471,14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местного бюджета– 11 065 678,14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 91 000 000,00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 – 139 793,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-2023г. – 54 229 101,56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местного бюджета – 8 089 308,56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 46 000 000,00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 – 139 793,00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-2024г. – 74 722 484,15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средства местного бюджета</w:t>
      </w:r>
      <w:r w:rsidRPr="00B112A6">
        <w:rPr>
          <w:rFonts w:ascii="Times New Roman" w:eastAsia="Calibri" w:hAnsi="Times New Roman" w:cs="Times New Roman"/>
          <w:sz w:val="12"/>
          <w:szCs w:val="12"/>
        </w:rPr>
        <w:t xml:space="preserve"> – 3 582 691,15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 71 000 000,00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внебюджетные средства </w:t>
      </w:r>
      <w:r w:rsidRPr="00B112A6">
        <w:rPr>
          <w:rFonts w:ascii="Times New Roman" w:eastAsia="Calibri" w:hAnsi="Times New Roman" w:cs="Times New Roman"/>
          <w:sz w:val="12"/>
          <w:szCs w:val="12"/>
        </w:rPr>
        <w:t>– 139 793,00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-2025г. – 6 285 908,41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местного бюджета – 6 285 908,41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 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lastRenderedPageBreak/>
        <w:t>внебюджетные средства – 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1.3. В тексте Программы раздел 5 «Объемы и источники финансирования Программных мероприятий»  изложить в следующей редакции:</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389 436 682,96 рублей, в том числе:</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-2020г. – 75 172 036,04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местного бюджета – 7 888 457,04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 66 600 000,00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 – 683 579,00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-2021г. – 76 821 681,66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местного бюджета – 15 684 797,01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60 360 898,65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 475 986,00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-2022г. – 102 205 471,14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местного бюджета– 11 065 678,14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 91 000 000,00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 – 139 793,00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-2023г. – 54 229 101,56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местного бюджета – 8 089 308,56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 46 000 000,00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 – 139 793,00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-2024г. – 74 722 484,15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местного бюджета – 3 582 691,15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 71 000 000,00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 – 139 793,00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-2025г. – 6 285 908,41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местного бюджета – 6 285 908,41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средства областного бюджета – 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 – 0,00 рублей».</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1.4. Приложение №1 к Программе изложить в редакции согласно приложению №1 к настоящему Постановлению.</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2. Опубликовать настоящее постановление в газете «Сергиевский вестник».</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112A6" w:rsidRPr="00B112A6"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4. Контроль за выполнением настоящего постановления возложить на и.о. руководителя МКУ «Управление заказчика-застройщика, архитектуры и градостроительства» муниципального района Сергиевский  Богатыреву И.А.</w:t>
      </w:r>
    </w:p>
    <w:p w:rsidR="00B112A6" w:rsidRPr="00B112A6" w:rsidRDefault="00B112A6" w:rsidP="00B112A6">
      <w:pPr>
        <w:tabs>
          <w:tab w:val="left" w:pos="284"/>
        </w:tabs>
        <w:spacing w:after="0" w:line="240" w:lineRule="auto"/>
        <w:jc w:val="right"/>
        <w:rPr>
          <w:rFonts w:ascii="Times New Roman" w:eastAsia="Calibri" w:hAnsi="Times New Roman" w:cs="Times New Roman"/>
          <w:sz w:val="12"/>
          <w:szCs w:val="12"/>
        </w:rPr>
      </w:pPr>
      <w:r w:rsidRPr="00B112A6">
        <w:rPr>
          <w:rFonts w:ascii="Times New Roman" w:eastAsia="Calibri" w:hAnsi="Times New Roman" w:cs="Times New Roman"/>
          <w:sz w:val="12"/>
          <w:szCs w:val="12"/>
        </w:rPr>
        <w:t>Глава муниципального района Сергиевский</w:t>
      </w:r>
    </w:p>
    <w:p w:rsidR="00C97FBE" w:rsidRDefault="00B112A6" w:rsidP="00B112A6">
      <w:pPr>
        <w:tabs>
          <w:tab w:val="left" w:pos="284"/>
        </w:tabs>
        <w:spacing w:after="0" w:line="240" w:lineRule="auto"/>
        <w:jc w:val="right"/>
        <w:rPr>
          <w:rFonts w:ascii="Times New Roman" w:eastAsia="Calibri" w:hAnsi="Times New Roman" w:cs="Times New Roman"/>
          <w:sz w:val="12"/>
          <w:szCs w:val="12"/>
        </w:rPr>
      </w:pPr>
      <w:r w:rsidRPr="00B112A6">
        <w:rPr>
          <w:rFonts w:ascii="Times New Roman" w:eastAsia="Calibri" w:hAnsi="Times New Roman" w:cs="Times New Roman"/>
          <w:sz w:val="12"/>
          <w:szCs w:val="12"/>
        </w:rPr>
        <w:t>А.И.Екамасов</w:t>
      </w:r>
    </w:p>
    <w:p w:rsidR="00C97FBE" w:rsidRDefault="00C97FBE" w:rsidP="00C97FBE">
      <w:pPr>
        <w:tabs>
          <w:tab w:val="left" w:pos="284"/>
        </w:tabs>
        <w:spacing w:after="0" w:line="240" w:lineRule="auto"/>
        <w:jc w:val="both"/>
        <w:rPr>
          <w:rFonts w:ascii="Times New Roman" w:eastAsia="Calibri" w:hAnsi="Times New Roman" w:cs="Times New Roman"/>
          <w:sz w:val="12"/>
          <w:szCs w:val="12"/>
        </w:rPr>
      </w:pPr>
    </w:p>
    <w:p w:rsidR="00C97FBE" w:rsidRPr="00D94EF1" w:rsidRDefault="00C97FBE" w:rsidP="00C97FBE">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97FBE" w:rsidRPr="00D94EF1" w:rsidRDefault="00C97FBE" w:rsidP="00C97FBE">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C97FBE" w:rsidRPr="00D94EF1" w:rsidRDefault="00C97FBE" w:rsidP="00C97FBE">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C97FBE" w:rsidRPr="00D94EF1" w:rsidRDefault="00C97FBE" w:rsidP="00C97FBE">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055</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B112A6" w:rsidRDefault="00B112A6" w:rsidP="00B112A6">
      <w:pPr>
        <w:tabs>
          <w:tab w:val="left" w:pos="284"/>
        </w:tabs>
        <w:spacing w:after="0" w:line="240" w:lineRule="auto"/>
        <w:jc w:val="center"/>
        <w:rPr>
          <w:rFonts w:ascii="Times New Roman" w:eastAsia="Calibri" w:hAnsi="Times New Roman" w:cs="Times New Roman"/>
          <w:b/>
          <w:sz w:val="12"/>
          <w:szCs w:val="12"/>
        </w:rPr>
      </w:pPr>
      <w:r w:rsidRPr="00B112A6">
        <w:rPr>
          <w:rFonts w:ascii="Times New Roman" w:eastAsia="Calibri" w:hAnsi="Times New Roman" w:cs="Times New Roman"/>
          <w:b/>
          <w:sz w:val="12"/>
          <w:szCs w:val="12"/>
        </w:rPr>
        <w:t xml:space="preserve">Перечень программных мероприятий муниципальной Программы «Модернизация автомобильных дорог </w:t>
      </w:r>
    </w:p>
    <w:p w:rsidR="00E20A89" w:rsidRPr="00B112A6" w:rsidRDefault="00B112A6" w:rsidP="00B112A6">
      <w:pPr>
        <w:tabs>
          <w:tab w:val="left" w:pos="284"/>
        </w:tabs>
        <w:spacing w:after="0" w:line="240" w:lineRule="auto"/>
        <w:jc w:val="center"/>
        <w:rPr>
          <w:rFonts w:ascii="Times New Roman" w:eastAsia="Calibri" w:hAnsi="Times New Roman" w:cs="Times New Roman"/>
          <w:b/>
          <w:sz w:val="12"/>
          <w:szCs w:val="12"/>
        </w:rPr>
      </w:pPr>
      <w:r w:rsidRPr="00B112A6">
        <w:rPr>
          <w:rFonts w:ascii="Times New Roman" w:eastAsia="Calibri" w:hAnsi="Times New Roman" w:cs="Times New Roman"/>
          <w:b/>
          <w:sz w:val="12"/>
          <w:szCs w:val="12"/>
        </w:rPr>
        <w:t>общего пользования местного значения в муниципальном районе Сергиевский Самарской области на 2020-2025 годы»</w:t>
      </w:r>
    </w:p>
    <w:tbl>
      <w:tblPr>
        <w:tblStyle w:val="af1"/>
        <w:tblW w:w="0" w:type="auto"/>
        <w:tblCellMar>
          <w:left w:w="0" w:type="dxa"/>
          <w:right w:w="0" w:type="dxa"/>
        </w:tblCellMar>
        <w:tblLook w:val="04A0" w:firstRow="1" w:lastRow="0" w:firstColumn="1" w:lastColumn="0" w:noHBand="0" w:noVBand="1"/>
      </w:tblPr>
      <w:tblGrid>
        <w:gridCol w:w="239"/>
        <w:gridCol w:w="3186"/>
        <w:gridCol w:w="306"/>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tblGrid>
      <w:tr w:rsidR="00B112A6" w:rsidRPr="00B112A6" w:rsidTr="00B112A6">
        <w:trPr>
          <w:trHeight w:val="20"/>
        </w:trPr>
        <w:tc>
          <w:tcPr>
            <w:tcW w:w="0" w:type="auto"/>
            <w:vMerge w:val="restart"/>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 п/п</w:t>
            </w:r>
          </w:p>
        </w:tc>
        <w:tc>
          <w:tcPr>
            <w:tcW w:w="0" w:type="auto"/>
            <w:vMerge w:val="restart"/>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Наименование мероприятия</w:t>
            </w:r>
          </w:p>
        </w:tc>
        <w:tc>
          <w:tcPr>
            <w:tcW w:w="0" w:type="auto"/>
            <w:gridSpan w:val="25"/>
            <w:noWrap/>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Финансирование, руб.*</w:t>
            </w:r>
          </w:p>
        </w:tc>
      </w:tr>
      <w:tr w:rsidR="00B112A6" w:rsidRPr="00B112A6" w:rsidTr="00B112A6">
        <w:trPr>
          <w:trHeight w:val="20"/>
        </w:trPr>
        <w:tc>
          <w:tcPr>
            <w:tcW w:w="0" w:type="auto"/>
            <w:vMerge/>
            <w:hideMark/>
          </w:tcPr>
          <w:p w:rsidR="00B112A6" w:rsidRPr="00B112A6" w:rsidRDefault="00B112A6" w:rsidP="00B112A6">
            <w:pPr>
              <w:tabs>
                <w:tab w:val="left" w:pos="284"/>
              </w:tabs>
              <w:rPr>
                <w:rFonts w:ascii="Times New Roman" w:eastAsia="Calibri" w:hAnsi="Times New Roman" w:cs="Times New Roman"/>
                <w:sz w:val="12"/>
                <w:szCs w:val="12"/>
              </w:rPr>
            </w:pPr>
          </w:p>
        </w:tc>
        <w:tc>
          <w:tcPr>
            <w:tcW w:w="0" w:type="auto"/>
            <w:vMerge/>
            <w:hideMark/>
          </w:tcPr>
          <w:p w:rsidR="00B112A6" w:rsidRPr="00B112A6" w:rsidRDefault="00B112A6" w:rsidP="00B112A6">
            <w:pPr>
              <w:tabs>
                <w:tab w:val="left" w:pos="284"/>
              </w:tabs>
              <w:rPr>
                <w:rFonts w:ascii="Times New Roman" w:eastAsia="Calibri" w:hAnsi="Times New Roman" w:cs="Times New Roman"/>
                <w:sz w:val="12"/>
                <w:szCs w:val="12"/>
              </w:rPr>
            </w:pPr>
          </w:p>
        </w:tc>
        <w:tc>
          <w:tcPr>
            <w:tcW w:w="0" w:type="auto"/>
            <w:vMerge w:val="restart"/>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Всего</w:t>
            </w:r>
          </w:p>
        </w:tc>
        <w:tc>
          <w:tcPr>
            <w:tcW w:w="0" w:type="auto"/>
            <w:gridSpan w:val="4"/>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2020 год</w:t>
            </w:r>
          </w:p>
        </w:tc>
        <w:tc>
          <w:tcPr>
            <w:tcW w:w="0" w:type="auto"/>
            <w:gridSpan w:val="4"/>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2021 год</w:t>
            </w:r>
          </w:p>
        </w:tc>
        <w:tc>
          <w:tcPr>
            <w:tcW w:w="0" w:type="auto"/>
            <w:gridSpan w:val="4"/>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2022 год</w:t>
            </w:r>
          </w:p>
        </w:tc>
        <w:tc>
          <w:tcPr>
            <w:tcW w:w="0" w:type="auto"/>
            <w:gridSpan w:val="4"/>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2023 год</w:t>
            </w:r>
          </w:p>
        </w:tc>
        <w:tc>
          <w:tcPr>
            <w:tcW w:w="0" w:type="auto"/>
            <w:gridSpan w:val="4"/>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2024 год</w:t>
            </w:r>
          </w:p>
        </w:tc>
        <w:tc>
          <w:tcPr>
            <w:tcW w:w="0" w:type="auto"/>
            <w:gridSpan w:val="4"/>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2025 год</w:t>
            </w:r>
          </w:p>
        </w:tc>
      </w:tr>
      <w:tr w:rsidR="00B112A6" w:rsidRPr="00B112A6" w:rsidTr="00B112A6">
        <w:trPr>
          <w:cantSplit/>
          <w:trHeight w:val="1555"/>
        </w:trPr>
        <w:tc>
          <w:tcPr>
            <w:tcW w:w="0" w:type="auto"/>
            <w:vMerge/>
            <w:hideMark/>
          </w:tcPr>
          <w:p w:rsidR="00B112A6" w:rsidRPr="00B112A6" w:rsidRDefault="00B112A6" w:rsidP="00B112A6">
            <w:pPr>
              <w:tabs>
                <w:tab w:val="left" w:pos="284"/>
              </w:tabs>
              <w:rPr>
                <w:rFonts w:ascii="Times New Roman" w:eastAsia="Calibri" w:hAnsi="Times New Roman" w:cs="Times New Roman"/>
                <w:sz w:val="12"/>
                <w:szCs w:val="12"/>
              </w:rPr>
            </w:pPr>
          </w:p>
        </w:tc>
        <w:tc>
          <w:tcPr>
            <w:tcW w:w="0" w:type="auto"/>
            <w:vMerge/>
            <w:hideMark/>
          </w:tcPr>
          <w:p w:rsidR="00B112A6" w:rsidRPr="00B112A6" w:rsidRDefault="00B112A6" w:rsidP="00B112A6">
            <w:pPr>
              <w:tabs>
                <w:tab w:val="left" w:pos="284"/>
              </w:tabs>
              <w:rPr>
                <w:rFonts w:ascii="Times New Roman" w:eastAsia="Calibri" w:hAnsi="Times New Roman" w:cs="Times New Roman"/>
                <w:sz w:val="12"/>
                <w:szCs w:val="12"/>
              </w:rPr>
            </w:pPr>
          </w:p>
        </w:tc>
        <w:tc>
          <w:tcPr>
            <w:tcW w:w="0" w:type="auto"/>
            <w:vMerge/>
            <w:hideMark/>
          </w:tcPr>
          <w:p w:rsidR="00B112A6" w:rsidRPr="00B112A6" w:rsidRDefault="00B112A6" w:rsidP="00B112A6">
            <w:pPr>
              <w:tabs>
                <w:tab w:val="left" w:pos="284"/>
              </w:tabs>
              <w:rPr>
                <w:rFonts w:ascii="Times New Roman" w:eastAsia="Calibri" w:hAnsi="Times New Roman" w:cs="Times New Roman"/>
                <w:sz w:val="12"/>
                <w:szCs w:val="12"/>
              </w:rPr>
            </w:pP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Итого</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Местный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Областной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Итого</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Местный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Областной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Итого</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Местный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Областной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Итого</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Местный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Областной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Итого</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Местный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Областной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Итого</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Местный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Областной бюджет</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Внебюджетные средства</w:t>
            </w:r>
          </w:p>
        </w:tc>
      </w:tr>
      <w:tr w:rsidR="00B112A6" w:rsidRPr="00B112A6" w:rsidTr="00B112A6">
        <w:trPr>
          <w:cantSplit/>
          <w:trHeight w:val="1051"/>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1</w:t>
            </w:r>
          </w:p>
        </w:tc>
        <w:tc>
          <w:tcPr>
            <w:tcW w:w="0" w:type="auto"/>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Новое строительство и реконструкция дорог</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45 965 270,68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45 965 270,68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965 270,68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45 000 000,00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B112A6">
        <w:trPr>
          <w:cantSplit/>
          <w:trHeight w:val="994"/>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1.1</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45 965 270,68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45 965 270,68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965 270,68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45 000 000,00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B112A6">
        <w:trPr>
          <w:cantSplit/>
          <w:trHeight w:val="555"/>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lastRenderedPageBreak/>
              <w:t>2</w:t>
            </w:r>
          </w:p>
        </w:tc>
        <w:tc>
          <w:tcPr>
            <w:tcW w:w="0" w:type="auto"/>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Ремонт автодорог с асфальтобетонным покрытием, в том числе:</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r>
      <w:tr w:rsidR="00B112A6" w:rsidRPr="00B112A6" w:rsidTr="00B112A6">
        <w:trPr>
          <w:cantSplit/>
          <w:trHeight w:val="549"/>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2.1.</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B112A6">
        <w:trPr>
          <w:cantSplit/>
          <w:trHeight w:val="557"/>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2.2.</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автодорог с асфальтобетонным покрытием</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91"/>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3</w:t>
            </w:r>
          </w:p>
        </w:tc>
        <w:tc>
          <w:tcPr>
            <w:tcW w:w="0" w:type="auto"/>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37 999 368,12</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5 089 803,90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5 089 803,90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11 224 071,79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11 224 071,79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6 722 263,07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6 722 263,07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6 500 424,67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6 500 424,67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2 176 896,28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2 176 896,28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6 285 908,41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6 285 908,41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r>
      <w:tr w:rsidR="00B112A6" w:rsidRPr="00B112A6" w:rsidTr="00922CE2">
        <w:trPr>
          <w:cantSplit/>
          <w:trHeight w:val="1060"/>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3.1.</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37 999 368,12</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5 089 803,90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5 089 803,90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11 224 071,79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11 224 071,79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6 722 263,07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6 722 263,07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6 500 424,67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6 500 424,67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2 176 896,28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2 176 896,28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6 285 908,41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6 285 908,41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551"/>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3.2.</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559"/>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3.3.</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92"/>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4</w:t>
            </w:r>
          </w:p>
        </w:tc>
        <w:tc>
          <w:tcPr>
            <w:tcW w:w="0" w:type="auto"/>
            <w:hideMark/>
          </w:tcPr>
          <w:p w:rsidR="00B112A6" w:rsidRPr="00B112A6" w:rsidRDefault="00922CE2"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Проведение</w:t>
            </w:r>
            <w:r w:rsidR="00B112A6" w:rsidRPr="00B112A6">
              <w:rPr>
                <w:rFonts w:ascii="Times New Roman" w:eastAsia="Calibri" w:hAnsi="Times New Roman" w:cs="Times New Roman"/>
                <w:bCs/>
                <w:sz w:val="12"/>
                <w:szCs w:val="12"/>
              </w:rPr>
              <w:t xml:space="preserve"> экспертиз, обследований, испытаний, разработка ПСД</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r>
      <w:tr w:rsidR="00B112A6" w:rsidRPr="00B112A6" w:rsidTr="00922CE2">
        <w:trPr>
          <w:cantSplit/>
          <w:trHeight w:val="553"/>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4.1.</w:t>
            </w:r>
          </w:p>
        </w:tc>
        <w:tc>
          <w:tcPr>
            <w:tcW w:w="0" w:type="auto"/>
            <w:hideMark/>
          </w:tcPr>
          <w:p w:rsidR="00B112A6" w:rsidRPr="00B112A6" w:rsidRDefault="00922CE2"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Проведение</w:t>
            </w:r>
            <w:r w:rsidR="00B112A6" w:rsidRPr="00B112A6">
              <w:rPr>
                <w:rFonts w:ascii="Times New Roman" w:eastAsia="Calibri" w:hAnsi="Times New Roman" w:cs="Times New Roman"/>
                <w:sz w:val="12"/>
                <w:szCs w:val="12"/>
              </w:rPr>
              <w:t xml:space="preserve"> экспертиз, обследований, испытаний, разработка ПСД (за счет средств дорожного фонда)</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561"/>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4.2.</w:t>
            </w:r>
          </w:p>
        </w:tc>
        <w:tc>
          <w:tcPr>
            <w:tcW w:w="0" w:type="auto"/>
            <w:hideMark/>
          </w:tcPr>
          <w:p w:rsidR="00B112A6" w:rsidRPr="00B112A6" w:rsidRDefault="00922CE2"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Проведение</w:t>
            </w:r>
            <w:r w:rsidR="00B112A6" w:rsidRPr="00B112A6">
              <w:rPr>
                <w:rFonts w:ascii="Times New Roman" w:eastAsia="Calibri" w:hAnsi="Times New Roman" w:cs="Times New Roman"/>
                <w:sz w:val="12"/>
                <w:szCs w:val="12"/>
              </w:rPr>
              <w:t xml:space="preserve"> экспертиз, обследований, испытаний, разработка ПСД</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B112A6">
        <w:trPr>
          <w:cantSplit/>
          <w:trHeight w:val="1134"/>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4.3</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Экспертиза проектно-сметной документации (ДФ)</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B112A6">
        <w:trPr>
          <w:cantSplit/>
          <w:trHeight w:val="1134"/>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w:t>
            </w:r>
          </w:p>
        </w:tc>
        <w:tc>
          <w:tcPr>
            <w:tcW w:w="0" w:type="auto"/>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Ремонт улично-дорожной сети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296 999 571,04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68 398 653,14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1 798 653,14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66 600 000,00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61 910 922,84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1 550 024,19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60 360 898,65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46 746 795,75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746 795,75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46 000 000,00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47 537 404,44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1 537 404,44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46 000 000,00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72 405 794,87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1 405 794,87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71 000 000,00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r>
      <w:tr w:rsidR="00B112A6" w:rsidRPr="00B112A6" w:rsidTr="00922CE2">
        <w:trPr>
          <w:cantSplit/>
          <w:trHeight w:val="994"/>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5.1</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с.Сергиевск ул.Пионерская, ул.Юбилейная, Проезд</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11 562 531,50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11 562 531,50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185 000,50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11 377 531,00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r>
      <w:tr w:rsidR="00B112A6" w:rsidRPr="00B112A6" w:rsidTr="00922CE2">
        <w:trPr>
          <w:cantSplit/>
          <w:trHeight w:val="982"/>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lastRenderedPageBreak/>
              <w:t>5.2</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с.Антоновка</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10 311 059,09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5 030 743,35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216 322,35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4 814 421,00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5 280 315,74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79 204,74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5 201 111,00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67"/>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5.3</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с. Воротнее</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10 608 136,00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10 608 136,00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328 853,00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10 279 283,00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80"/>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5.4</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пос.Светлодольск</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5 088 455,00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5 088 455,00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86 504,00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5 001 951,00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94"/>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5.5</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w:t>
            </w:r>
            <w:r w:rsidR="00922CE2" w:rsidRPr="00B112A6">
              <w:rPr>
                <w:rFonts w:ascii="Times New Roman" w:eastAsia="Calibri" w:hAnsi="Times New Roman" w:cs="Times New Roman"/>
                <w:sz w:val="12"/>
                <w:szCs w:val="12"/>
              </w:rPr>
              <w:t>дорожной</w:t>
            </w:r>
            <w:r w:rsidRPr="00B112A6">
              <w:rPr>
                <w:rFonts w:ascii="Times New Roman" w:eastAsia="Calibri" w:hAnsi="Times New Roman" w:cs="Times New Roman"/>
                <w:sz w:val="12"/>
                <w:szCs w:val="12"/>
              </w:rPr>
              <w:t xml:space="preserve"> сети с.Черновка</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21 037 668,96</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11 298 095,48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293 750,48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11 004 345,00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9 739 573,48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262 968,48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9 476 605,00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81"/>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5.6</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п.Серноводск ул. М.Горького</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10 319 443,76</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10 319 443,76</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227 027,76</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10 092 416,00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81"/>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5.7</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п.Сургут ул.Полевая</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7 498 112,02</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7 498 112,02</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202 449,02</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7 295 663,00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80"/>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5.8</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пгт. Суходол ул.Садовая</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6 993 136,03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6 993 136,03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258 746,03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6 734 390,00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B112A6">
        <w:trPr>
          <w:cantSplit/>
          <w:trHeight w:val="1134"/>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5.9</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 xml:space="preserve">Ремонт улично-дорожной сети  пгт.Суходол, ул. Суслова, Суворова; устройство ограждения в п.Суходол ул.Суслова муниципального района Сергиевский Самарской области </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17 229 656,47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17 229 656,47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328 330,59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16 901 325,88</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93"/>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5.10</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 xml:space="preserve">Ремонт улично-дорожной сети  п.Серноводск, ул. Рабочая, ул.Советская, д.48  муниципального района Сергиевский Самарской области </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10 849 213,20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10 849 213,20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162 738,20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10 686 475,00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78"/>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5.11</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 xml:space="preserve">Ремонт улично-дорожной сети  п.Сургут, ул. Первомайская и ул.Заводская; устройство съезда и ограждения по ул.Первомайская в п.Сургут муниципального района Сергиевский Самарской области </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13 655 068,69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13 655 068,69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136 550,69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13 518 518,00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92"/>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lastRenderedPageBreak/>
              <w:t>5.12</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 xml:space="preserve">Ремонт улично-дорожной сети  с.Красносельское, ул. Советская муниципального района Сергиевский Самарской области </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4 476 582,99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4 476 582,99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522 506,86</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3 954 076,13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78"/>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5.13</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 xml:space="preserve">Ремонт улично-дорожной сети  п.Кутузовский, ул. Садовая муниципального района Сергиевский Самарской области </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6 609 492,40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6 609 492,40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308 988,76</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6 300 503,64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78"/>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5.14</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 xml:space="preserve">Ремонт улично-дорожной сети  с.Сергиевск, ул. Плеханова, Л.Толстого муниципального района Сергиевский Самарской области </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9 090 909,09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9 090 909,09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90 909,09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9 000 000,00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79"/>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5.15</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п.Серноводск ул.Октябрьская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9 561 006,13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9 561 006,13</w:t>
            </w:r>
          </w:p>
        </w:tc>
        <w:tc>
          <w:tcPr>
            <w:tcW w:w="0" w:type="auto"/>
            <w:noWrap/>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200 781,13</w:t>
            </w:r>
          </w:p>
        </w:tc>
        <w:tc>
          <w:tcPr>
            <w:tcW w:w="0" w:type="auto"/>
            <w:noWrap/>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9 360 225,00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92"/>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5.16</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с.Сергиевск ул.Ленина и ул.Полевая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8 517 005,05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8 517 005,05</w:t>
            </w:r>
          </w:p>
        </w:tc>
        <w:tc>
          <w:tcPr>
            <w:tcW w:w="0" w:type="auto"/>
            <w:noWrap/>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85 170,05</w:t>
            </w:r>
          </w:p>
        </w:tc>
        <w:tc>
          <w:tcPr>
            <w:tcW w:w="0" w:type="auto"/>
            <w:noWrap/>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8 431 835,00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78"/>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5.17</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п.Суходол ул.Октябрьская муниципального райолна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8 384 004,09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8 384 004,09</w:t>
            </w:r>
          </w:p>
        </w:tc>
        <w:tc>
          <w:tcPr>
            <w:tcW w:w="0" w:type="auto"/>
            <w:noWrap/>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176 064,09</w:t>
            </w:r>
          </w:p>
        </w:tc>
        <w:tc>
          <w:tcPr>
            <w:tcW w:w="0" w:type="auto"/>
            <w:noWrap/>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8 207 940,00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92"/>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5.18</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 xml:space="preserve"> Ремонт улично-дорожной сети п.Сургут, проезд к ул.Первомайская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15 015 197,57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15 015 197,57</w:t>
            </w:r>
          </w:p>
        </w:tc>
        <w:tc>
          <w:tcPr>
            <w:tcW w:w="0" w:type="auto"/>
            <w:noWrap/>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195 197,57</w:t>
            </w:r>
          </w:p>
        </w:tc>
        <w:tc>
          <w:tcPr>
            <w:tcW w:w="0" w:type="auto"/>
            <w:noWrap/>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14 820 000,00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65"/>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5.19</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п.Светлодольск, проезды в границах ул.Школьная и ул.Гагарина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5 269 582,91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5 269 582,91</w:t>
            </w:r>
          </w:p>
        </w:tc>
        <w:tc>
          <w:tcPr>
            <w:tcW w:w="0" w:type="auto"/>
            <w:noWrap/>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89 582,91</w:t>
            </w:r>
          </w:p>
        </w:tc>
        <w:tc>
          <w:tcPr>
            <w:tcW w:w="0" w:type="auto"/>
            <w:noWrap/>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5 180 000,00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93"/>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5.20</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с.Сергиевск ул. А.Матросова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5 809 090,91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5 809 090,91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58 090,91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5 751 000,00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78"/>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5.21</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п.Серноводск ул. Советская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2 358 817,53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2 358 817,53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44 817,53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2 314 000,00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92"/>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lastRenderedPageBreak/>
              <w:t>5.22</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п. Сургут ул. Калинина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9 632 323,23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9 632 323,23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96 323,23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9 536 000,00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78"/>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5.23</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п.г.т.Суходол  ул. Юбилейная и ул.Самарская,ул.Симиренко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29 737 172,77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29 737 172,77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1 338 172,77</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28 399 000,00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78"/>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5.24</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с.Сергиевск ул. Крупской 1-этап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5 881 808,55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5 881 808,55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105 872,55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5 775 936,00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78"/>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5.25</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п.Серноводск ул. Луначарского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16 863 620,41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16 863 620,41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337 272,41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16 526 348,00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1006"/>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5.26</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пгт.Суходол, ул. Некрасова, Мира, Молодогвардейская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31 588 594,70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31 588 594,70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568 594,70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31 020 000,00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64"/>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5.27</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Ремонт улично-дорожной сети в с.п. Воротнее, п. Лагода  муниципального района Сергиевский Самарской области</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3 051 881,99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3 051 881,99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51 881,99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3 000 000,00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92"/>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6</w:t>
            </w:r>
          </w:p>
        </w:tc>
        <w:tc>
          <w:tcPr>
            <w:tcW w:w="0" w:type="auto"/>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Прочие работы</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7 472 473,12</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683 579,00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683 579,00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3 686 687,03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3 210 701,03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475 986,00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2 771 141,64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2 631 348,64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139 793,00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191 272,45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51 479,45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139 793,00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139 793,00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139 793,00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r>
      <w:tr w:rsidR="00B112A6" w:rsidRPr="00B112A6" w:rsidTr="00922CE2">
        <w:trPr>
          <w:cantSplit/>
          <w:trHeight w:val="979"/>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6.1</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Прочие работы  (за  счет  средств  дорожного   фонда)</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3 785 786,09</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683 579,00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683 579,00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2 771 141,64</w:t>
            </w:r>
          </w:p>
        </w:tc>
        <w:tc>
          <w:tcPr>
            <w:tcW w:w="0" w:type="auto"/>
            <w:noWrap/>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2 631 348,64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139 793,00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191 272,45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51 479,45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 </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139 793,00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139 793,00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139 793,00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93"/>
        </w:trPr>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6.2</w:t>
            </w:r>
          </w:p>
        </w:tc>
        <w:tc>
          <w:tcPr>
            <w:tcW w:w="0" w:type="auto"/>
            <w:hideMark/>
          </w:tcPr>
          <w:p w:rsidR="00B112A6" w:rsidRPr="00B112A6" w:rsidRDefault="00B112A6" w:rsidP="00B112A6">
            <w:pPr>
              <w:tabs>
                <w:tab w:val="left" w:pos="284"/>
              </w:tabs>
              <w:rPr>
                <w:rFonts w:ascii="Times New Roman" w:eastAsia="Calibri" w:hAnsi="Times New Roman" w:cs="Times New Roman"/>
                <w:sz w:val="12"/>
                <w:szCs w:val="12"/>
              </w:rPr>
            </w:pPr>
            <w:r w:rsidRPr="00B112A6">
              <w:rPr>
                <w:rFonts w:ascii="Times New Roman" w:eastAsia="Calibri" w:hAnsi="Times New Roman" w:cs="Times New Roman"/>
                <w:sz w:val="12"/>
                <w:szCs w:val="12"/>
              </w:rPr>
              <w:t>Прочие работы</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3 686 687,03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3 686 687,03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3 210 701,03</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475 986,00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sz w:val="12"/>
                <w:szCs w:val="12"/>
              </w:rPr>
            </w:pPr>
            <w:r w:rsidRPr="00B112A6">
              <w:rPr>
                <w:rFonts w:ascii="Times New Roman" w:eastAsia="Calibri" w:hAnsi="Times New Roman" w:cs="Times New Roman"/>
                <w:sz w:val="12"/>
                <w:szCs w:val="12"/>
              </w:rPr>
              <w:t>0,00</w:t>
            </w:r>
          </w:p>
        </w:tc>
      </w:tr>
      <w:tr w:rsidR="00B112A6" w:rsidRPr="00B112A6" w:rsidTr="00922CE2">
        <w:trPr>
          <w:cantSplit/>
          <w:trHeight w:val="979"/>
        </w:trPr>
        <w:tc>
          <w:tcPr>
            <w:tcW w:w="0" w:type="auto"/>
            <w:gridSpan w:val="2"/>
            <w:hideMark/>
          </w:tcPr>
          <w:p w:rsidR="00B112A6" w:rsidRPr="00B112A6" w:rsidRDefault="00B112A6" w:rsidP="00B112A6">
            <w:pPr>
              <w:tabs>
                <w:tab w:val="left" w:pos="284"/>
              </w:tabs>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Итого</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389 436 682,96</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75 172 036,04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7 888 457,04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66 600 000,00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683 579,00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76 821 681,66</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15 984 797,01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60 360 898,65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475 986,00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102 205 471,14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11 065 678,14</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91 000 000,00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139 793,00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54 229 101,56</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8 089 308,56</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46 000 000,00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139 793,00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74 722 484,15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3 582 691,15</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71 000 000,00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139 793,00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6 285 908,41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6 285 908,41</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c>
          <w:tcPr>
            <w:tcW w:w="0" w:type="auto"/>
            <w:textDirection w:val="tbRl"/>
            <w:hideMark/>
          </w:tcPr>
          <w:p w:rsidR="00B112A6" w:rsidRPr="00B112A6" w:rsidRDefault="00B112A6" w:rsidP="00B112A6">
            <w:pPr>
              <w:tabs>
                <w:tab w:val="left" w:pos="284"/>
              </w:tabs>
              <w:ind w:left="113" w:right="113"/>
              <w:rPr>
                <w:rFonts w:ascii="Times New Roman" w:eastAsia="Calibri" w:hAnsi="Times New Roman" w:cs="Times New Roman"/>
                <w:bCs/>
                <w:sz w:val="12"/>
                <w:szCs w:val="12"/>
              </w:rPr>
            </w:pPr>
            <w:r w:rsidRPr="00B112A6">
              <w:rPr>
                <w:rFonts w:ascii="Times New Roman" w:eastAsia="Calibri" w:hAnsi="Times New Roman" w:cs="Times New Roman"/>
                <w:bCs/>
                <w:sz w:val="12"/>
                <w:szCs w:val="12"/>
              </w:rPr>
              <w:t>0,00</w:t>
            </w:r>
          </w:p>
        </w:tc>
      </w:tr>
    </w:tbl>
    <w:p w:rsidR="00E20A89" w:rsidRDefault="00B112A6" w:rsidP="00B112A6">
      <w:pPr>
        <w:tabs>
          <w:tab w:val="left" w:pos="284"/>
        </w:tabs>
        <w:spacing w:after="0" w:line="240" w:lineRule="auto"/>
        <w:ind w:firstLine="284"/>
        <w:jc w:val="both"/>
        <w:rPr>
          <w:rFonts w:ascii="Times New Roman" w:eastAsia="Calibri" w:hAnsi="Times New Roman" w:cs="Times New Roman"/>
          <w:sz w:val="12"/>
          <w:szCs w:val="12"/>
        </w:rPr>
      </w:pPr>
      <w:r w:rsidRPr="00B112A6">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          </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241187" w:rsidRPr="00D94EF1" w:rsidRDefault="00241187" w:rsidP="00241187">
      <w:pPr>
        <w:tabs>
          <w:tab w:val="left" w:pos="284"/>
          <w:tab w:val="left" w:pos="3828"/>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lastRenderedPageBreak/>
        <w:t>АДМИНИСТРАЦИЯ</w:t>
      </w:r>
    </w:p>
    <w:p w:rsidR="00241187" w:rsidRPr="00D94EF1" w:rsidRDefault="00241187" w:rsidP="00241187">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МУНИЦИПАЛЬНОГО РАЙОНА СЕРГИЕВСКИЙ</w:t>
      </w:r>
    </w:p>
    <w:p w:rsidR="00241187" w:rsidRPr="00D94EF1" w:rsidRDefault="00241187" w:rsidP="00241187">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САМАРСКОЙ ОБЛАСТИ</w:t>
      </w:r>
    </w:p>
    <w:p w:rsidR="00241187" w:rsidRPr="00D94EF1" w:rsidRDefault="00241187" w:rsidP="00241187">
      <w:pPr>
        <w:tabs>
          <w:tab w:val="left" w:pos="284"/>
        </w:tabs>
        <w:spacing w:after="0" w:line="240" w:lineRule="auto"/>
        <w:jc w:val="center"/>
        <w:rPr>
          <w:rFonts w:ascii="Times New Roman" w:eastAsia="Calibri" w:hAnsi="Times New Roman" w:cs="Times New Roman"/>
          <w:sz w:val="12"/>
          <w:szCs w:val="12"/>
        </w:rPr>
      </w:pPr>
    </w:p>
    <w:p w:rsidR="00241187" w:rsidRPr="00D94EF1" w:rsidRDefault="00241187" w:rsidP="00241187">
      <w:pPr>
        <w:tabs>
          <w:tab w:val="left" w:pos="284"/>
        </w:tabs>
        <w:spacing w:after="0" w:line="240" w:lineRule="auto"/>
        <w:jc w:val="center"/>
        <w:rPr>
          <w:rFonts w:ascii="Times New Roman" w:eastAsia="Calibri" w:hAnsi="Times New Roman" w:cs="Times New Roman"/>
          <w:sz w:val="12"/>
          <w:szCs w:val="12"/>
        </w:rPr>
      </w:pPr>
      <w:r w:rsidRPr="00D94EF1">
        <w:rPr>
          <w:rFonts w:ascii="Times New Roman" w:eastAsia="Calibri" w:hAnsi="Times New Roman" w:cs="Times New Roman"/>
          <w:sz w:val="12"/>
          <w:szCs w:val="12"/>
        </w:rPr>
        <w:t>ПОСТАНОВЛЕНИЕ</w:t>
      </w:r>
    </w:p>
    <w:p w:rsidR="00241187" w:rsidRPr="00D94EF1" w:rsidRDefault="00241187" w:rsidP="002411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D94EF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D94EF1">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№1062</w:t>
      </w:r>
    </w:p>
    <w:p w:rsidR="00241187" w:rsidRDefault="00241187" w:rsidP="00241187">
      <w:pPr>
        <w:tabs>
          <w:tab w:val="left" w:pos="284"/>
        </w:tabs>
        <w:spacing w:after="0" w:line="240" w:lineRule="auto"/>
        <w:jc w:val="center"/>
        <w:rPr>
          <w:rFonts w:ascii="Times New Roman" w:eastAsia="Calibri" w:hAnsi="Times New Roman" w:cs="Times New Roman"/>
          <w:b/>
          <w:sz w:val="12"/>
          <w:szCs w:val="12"/>
        </w:rPr>
      </w:pPr>
      <w:r w:rsidRPr="00241187">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№114 от 11.02.2014г. </w:t>
      </w:r>
    </w:p>
    <w:p w:rsidR="00241187" w:rsidRDefault="00241187" w:rsidP="00241187">
      <w:pPr>
        <w:tabs>
          <w:tab w:val="left" w:pos="284"/>
        </w:tabs>
        <w:spacing w:after="0" w:line="240" w:lineRule="auto"/>
        <w:jc w:val="center"/>
        <w:rPr>
          <w:rFonts w:ascii="Times New Roman" w:eastAsia="Calibri" w:hAnsi="Times New Roman" w:cs="Times New Roman"/>
          <w:b/>
          <w:sz w:val="12"/>
          <w:szCs w:val="12"/>
        </w:rPr>
      </w:pPr>
      <w:r w:rsidRPr="00241187">
        <w:rPr>
          <w:rFonts w:ascii="Times New Roman" w:eastAsia="Calibri" w:hAnsi="Times New Roman" w:cs="Times New Roman"/>
          <w:b/>
          <w:sz w:val="12"/>
          <w:szCs w:val="12"/>
        </w:rPr>
        <w:t>«О формировании фонда капитального ремонта в отношении многоквартирных домов, расположенных на территории</w:t>
      </w:r>
    </w:p>
    <w:p w:rsidR="00241187" w:rsidRDefault="00241187" w:rsidP="00241187">
      <w:pPr>
        <w:tabs>
          <w:tab w:val="left" w:pos="284"/>
        </w:tabs>
        <w:spacing w:after="0" w:line="240" w:lineRule="auto"/>
        <w:jc w:val="center"/>
        <w:rPr>
          <w:rFonts w:ascii="Times New Roman" w:eastAsia="Calibri" w:hAnsi="Times New Roman" w:cs="Times New Roman"/>
          <w:b/>
          <w:sz w:val="12"/>
          <w:szCs w:val="12"/>
        </w:rPr>
      </w:pPr>
      <w:r w:rsidRPr="00241187">
        <w:rPr>
          <w:rFonts w:ascii="Times New Roman" w:eastAsia="Calibri" w:hAnsi="Times New Roman" w:cs="Times New Roman"/>
          <w:b/>
          <w:sz w:val="12"/>
          <w:szCs w:val="12"/>
        </w:rPr>
        <w:t xml:space="preserve"> муниципального района Сергиевский Самарской области, не выбравших способ формирования фонда капитального ремонта </w:t>
      </w:r>
    </w:p>
    <w:p w:rsidR="00241187" w:rsidRPr="00241187" w:rsidRDefault="00241187" w:rsidP="00241187">
      <w:pPr>
        <w:tabs>
          <w:tab w:val="left" w:pos="284"/>
        </w:tabs>
        <w:spacing w:after="0" w:line="240" w:lineRule="auto"/>
        <w:jc w:val="center"/>
        <w:rPr>
          <w:rFonts w:ascii="Times New Roman" w:eastAsia="Calibri" w:hAnsi="Times New Roman" w:cs="Times New Roman"/>
          <w:b/>
          <w:sz w:val="12"/>
          <w:szCs w:val="12"/>
        </w:rPr>
      </w:pPr>
      <w:r w:rsidRPr="00241187">
        <w:rPr>
          <w:rFonts w:ascii="Times New Roman" w:eastAsia="Calibri" w:hAnsi="Times New Roman" w:cs="Times New Roman"/>
          <w:b/>
          <w:sz w:val="12"/>
          <w:szCs w:val="12"/>
        </w:rPr>
        <w:t>или не реализовавших его в установленный законом срок, на счете регионального оператора»</w:t>
      </w:r>
    </w:p>
    <w:p w:rsidR="00241187" w:rsidRPr="00241187" w:rsidRDefault="00241187" w:rsidP="00241187">
      <w:pPr>
        <w:tabs>
          <w:tab w:val="left" w:pos="284"/>
        </w:tabs>
        <w:spacing w:after="0" w:line="240" w:lineRule="auto"/>
        <w:jc w:val="both"/>
        <w:rPr>
          <w:rFonts w:ascii="Times New Roman" w:eastAsia="Calibri" w:hAnsi="Times New Roman" w:cs="Times New Roman"/>
          <w:sz w:val="12"/>
          <w:szCs w:val="12"/>
        </w:rPr>
      </w:pP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В соответствии с Федеральным законом Российской Федерации от 06.10.2006г.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реализации Закона Самарской области от 21.06.2013г. №60-ГД «О системе капитального ремонта общего имущества в многоквартирных домах, расположенных на территории Самарской области», Администрация муниципального района Сергиевский</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b/>
          <w:sz w:val="12"/>
          <w:szCs w:val="12"/>
        </w:rPr>
        <w:t>ПОСТАНОВЛЯЕТ</w:t>
      </w:r>
      <w:r w:rsidRPr="00241187">
        <w:rPr>
          <w:rFonts w:ascii="Times New Roman" w:eastAsia="Calibri" w:hAnsi="Times New Roman" w:cs="Times New Roman"/>
          <w:sz w:val="12"/>
          <w:szCs w:val="12"/>
        </w:rPr>
        <w:t>:</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114 от 11.02.2014г. «О формировании фонда капитального ремонта в отношении многоквартирных домов, расположенных на территории муниципального района Сергиевский Самарской области, не выбравших способ формирования фонда капитального ремонта или не реализовавших его в установленный законом срок, на счете регионального оператора» следующего содержания:</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1.1. Приложение № 1 изложить в новой редакции согласно Приложению № 1 к настоящему постановлению.</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2. Опубликовать настоящее постановление в газете «Сергиевский вестник».</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4. Контроль за выполнением настоящего постановления возложить на  исполняющего обязанности Заместителя Главы муниципального района Сергиевский Кувитанову И.В.</w:t>
      </w:r>
    </w:p>
    <w:p w:rsidR="00241187" w:rsidRPr="00241187" w:rsidRDefault="00241187" w:rsidP="00241187">
      <w:pPr>
        <w:tabs>
          <w:tab w:val="left" w:pos="284"/>
        </w:tabs>
        <w:spacing w:after="0" w:line="240" w:lineRule="auto"/>
        <w:jc w:val="right"/>
        <w:rPr>
          <w:rFonts w:ascii="Times New Roman" w:eastAsia="Calibri" w:hAnsi="Times New Roman" w:cs="Times New Roman"/>
          <w:sz w:val="12"/>
          <w:szCs w:val="12"/>
        </w:rPr>
      </w:pPr>
      <w:r w:rsidRPr="00241187">
        <w:rPr>
          <w:rFonts w:ascii="Times New Roman" w:eastAsia="Calibri" w:hAnsi="Times New Roman" w:cs="Times New Roman"/>
          <w:sz w:val="12"/>
          <w:szCs w:val="12"/>
        </w:rPr>
        <w:t>Глава муниципального района Сергиевский</w:t>
      </w:r>
    </w:p>
    <w:p w:rsidR="00241187" w:rsidRPr="00241187" w:rsidRDefault="00241187" w:rsidP="00241187">
      <w:pPr>
        <w:tabs>
          <w:tab w:val="left" w:pos="284"/>
        </w:tabs>
        <w:spacing w:after="0" w:line="240" w:lineRule="auto"/>
        <w:jc w:val="right"/>
        <w:rPr>
          <w:rFonts w:ascii="Times New Roman" w:eastAsia="Calibri" w:hAnsi="Times New Roman" w:cs="Times New Roman"/>
          <w:sz w:val="12"/>
          <w:szCs w:val="12"/>
        </w:rPr>
      </w:pPr>
      <w:r w:rsidRPr="00241187">
        <w:rPr>
          <w:rFonts w:ascii="Times New Roman" w:eastAsia="Calibri" w:hAnsi="Times New Roman" w:cs="Times New Roman"/>
          <w:sz w:val="12"/>
          <w:szCs w:val="12"/>
        </w:rPr>
        <w:t>А. И. Екамасов</w:t>
      </w:r>
    </w:p>
    <w:p w:rsidR="00241187" w:rsidRPr="00241187" w:rsidRDefault="00241187" w:rsidP="00241187">
      <w:pPr>
        <w:tabs>
          <w:tab w:val="left" w:pos="284"/>
        </w:tabs>
        <w:spacing w:after="0" w:line="240" w:lineRule="auto"/>
        <w:jc w:val="both"/>
        <w:rPr>
          <w:rFonts w:ascii="Times New Roman" w:eastAsia="Calibri" w:hAnsi="Times New Roman" w:cs="Times New Roman"/>
          <w:sz w:val="12"/>
          <w:szCs w:val="12"/>
        </w:rPr>
      </w:pPr>
    </w:p>
    <w:p w:rsidR="00241187" w:rsidRPr="00D94EF1" w:rsidRDefault="00241187" w:rsidP="00241187">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41187" w:rsidRPr="00D94EF1" w:rsidRDefault="00241187" w:rsidP="00241187">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241187" w:rsidRPr="00D94EF1" w:rsidRDefault="00241187" w:rsidP="00241187">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241187" w:rsidRPr="00D94EF1" w:rsidRDefault="00241187" w:rsidP="00241187">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062</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23</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241187" w:rsidRPr="00241187" w:rsidRDefault="00241187" w:rsidP="00241187">
      <w:pPr>
        <w:tabs>
          <w:tab w:val="left" w:pos="284"/>
        </w:tabs>
        <w:spacing w:after="0" w:line="240" w:lineRule="auto"/>
        <w:jc w:val="center"/>
        <w:rPr>
          <w:rFonts w:ascii="Times New Roman" w:eastAsia="Calibri" w:hAnsi="Times New Roman" w:cs="Times New Roman"/>
          <w:b/>
          <w:sz w:val="12"/>
          <w:szCs w:val="12"/>
        </w:rPr>
      </w:pPr>
      <w:r w:rsidRPr="00241187">
        <w:rPr>
          <w:rFonts w:ascii="Times New Roman" w:eastAsia="Calibri" w:hAnsi="Times New Roman" w:cs="Times New Roman"/>
          <w:b/>
          <w:sz w:val="12"/>
          <w:szCs w:val="12"/>
        </w:rPr>
        <w:t>Фонд</w:t>
      </w:r>
    </w:p>
    <w:p w:rsidR="00241187" w:rsidRDefault="00241187" w:rsidP="00241187">
      <w:pPr>
        <w:tabs>
          <w:tab w:val="left" w:pos="284"/>
        </w:tabs>
        <w:spacing w:after="0" w:line="240" w:lineRule="auto"/>
        <w:jc w:val="center"/>
        <w:rPr>
          <w:rFonts w:ascii="Times New Roman" w:eastAsia="Calibri" w:hAnsi="Times New Roman" w:cs="Times New Roman"/>
          <w:b/>
          <w:sz w:val="12"/>
          <w:szCs w:val="12"/>
        </w:rPr>
      </w:pPr>
      <w:r w:rsidRPr="00241187">
        <w:rPr>
          <w:rFonts w:ascii="Times New Roman" w:eastAsia="Calibri" w:hAnsi="Times New Roman" w:cs="Times New Roman"/>
          <w:b/>
          <w:sz w:val="12"/>
          <w:szCs w:val="12"/>
        </w:rPr>
        <w:t xml:space="preserve">капитального ремонта в отношении многоквартирных домов на счете регионального оператора, </w:t>
      </w:r>
    </w:p>
    <w:p w:rsidR="00241187" w:rsidRPr="00241187" w:rsidRDefault="00241187" w:rsidP="00241187">
      <w:pPr>
        <w:tabs>
          <w:tab w:val="left" w:pos="284"/>
        </w:tabs>
        <w:spacing w:after="0" w:line="240" w:lineRule="auto"/>
        <w:jc w:val="center"/>
        <w:rPr>
          <w:rFonts w:ascii="Times New Roman" w:eastAsia="Calibri" w:hAnsi="Times New Roman" w:cs="Times New Roman"/>
          <w:b/>
          <w:sz w:val="12"/>
          <w:szCs w:val="12"/>
        </w:rPr>
      </w:pPr>
      <w:r w:rsidRPr="00241187">
        <w:rPr>
          <w:rFonts w:ascii="Times New Roman" w:eastAsia="Calibri" w:hAnsi="Times New Roman" w:cs="Times New Roman"/>
          <w:b/>
          <w:sz w:val="12"/>
          <w:szCs w:val="12"/>
        </w:rPr>
        <w:t>расположенных на территории муниципального</w:t>
      </w:r>
      <w:r>
        <w:rPr>
          <w:rFonts w:ascii="Times New Roman" w:eastAsia="Calibri" w:hAnsi="Times New Roman" w:cs="Times New Roman"/>
          <w:b/>
          <w:sz w:val="12"/>
          <w:szCs w:val="12"/>
        </w:rPr>
        <w:t xml:space="preserve"> </w:t>
      </w:r>
      <w:r w:rsidRPr="00241187">
        <w:rPr>
          <w:rFonts w:ascii="Times New Roman" w:eastAsia="Calibri" w:hAnsi="Times New Roman" w:cs="Times New Roman"/>
          <w:b/>
          <w:sz w:val="12"/>
          <w:szCs w:val="12"/>
        </w:rPr>
        <w:t>района Сергиевский Самарской области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24"/>
        <w:gridCol w:w="3944"/>
        <w:gridCol w:w="2555"/>
      </w:tblGrid>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Код МКД</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Адрес МКД</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Размер минимального ежемесячного взноса на капитальный ремонт, установленный Правительством Самарской области в</w:t>
            </w:r>
            <w:r>
              <w:rPr>
                <w:rFonts w:ascii="Times New Roman" w:eastAsia="Calibri" w:hAnsi="Times New Roman" w:cs="Times New Roman"/>
                <w:sz w:val="12"/>
                <w:szCs w:val="12"/>
              </w:rPr>
              <w:t xml:space="preserve"> </w:t>
            </w:r>
            <w:r w:rsidRPr="00241187">
              <w:rPr>
                <w:rFonts w:ascii="Times New Roman" w:eastAsia="Calibri" w:hAnsi="Times New Roman" w:cs="Times New Roman"/>
                <w:sz w:val="12"/>
                <w:szCs w:val="12"/>
              </w:rPr>
              <w:t>зависимости от этажности дома</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Р21-192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Кооперативная ул,д.2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Р21-193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Кооперативная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Р21-194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Кооперативная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Р21-195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Кооперативная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Р21-295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Мичурина ул, д.21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Р21-296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Мичурина ул, д.30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Р21-196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Мичурина ул, д.35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Р21-197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Мичурина ул, д.37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Р21-198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Мичурина ул, д.38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Р21-199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Мичурина ул, д.39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Р21-297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Мичурина ул, д.40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Р21-298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Антоновка, Мичурина ул, д.41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Р21-282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Воротнее, Молодежная,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Р21-200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Воротнее, Почтовая ул, д.10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Р21-203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Воротнее, Почтовая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Р21-204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Воротнее, Почтовая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Калиновый Ключ, Нефтяников ул, д.1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Калиновый Ключ, Нефтяников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Калиновый Ключ, Нефтяников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Калиновый Ключ, Нефтяников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Калиновый Ключ, Нефтяников ул, д.5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Калиновый Ключ, Нефтяников ул, д.7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Р21-208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Красносельское, Школьная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Р21-209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Красносельское, Школьная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Кутузовский, Полевая ул., д.10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Кутузовский, Полевая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Р21-274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Кутузовский, Центральная ул, д.1А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Р21-292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Светлодольск, Баркова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Р21-293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Светлодольск, Баркова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Светлодольск, Полевая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Светлодольск, Рабочая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Г.Михайловского ул., д.24А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Р21-216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Г.Михайловского ул., д.30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lastRenderedPageBreak/>
              <w:t>Р21-217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Заводская ул., д.1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Р21-218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Заводская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Р21-275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Заводская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Р21-270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Заводская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Р21-283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Заводская ул., д.5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Р21-271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Заводская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Р21-272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Заводская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Р21-219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Карла Маркса ул., д.55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Р21-220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д.100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Р21-221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д.102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Р21-222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д.106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Р21-223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д.108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Р21-224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д.112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Р21-225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д.114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Р21-226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д.116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Р21-227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д.118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Р21-228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Р21-229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д.120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Р21-230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д.122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Р21-231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д.124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Р21-269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д.126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Р21-232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д.128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Р21-233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д.130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Р21-234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д.79А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Р21-235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д.79Б</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Р21-236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д.81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Р21-237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д.81А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Р21-238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д.83А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Р21-239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д.83Б</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Р21-240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д.96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Р21-241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Ленина ул, д.98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Р21-243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Лермонтова ул, д.2А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Р21-244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Лесная ул, д.1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Р21-245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Лесная ул, д.1А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Р21-246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М.Горького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Р21-247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М.Горького ул, д.5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Р21-248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М.Горького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Р21-249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Н.Краснова ул, д.40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Р21-250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Н.Краснова ул, д.92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Р21-251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Н.Краснова ул, д.92А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Р21-252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Н.Краснова ул, д.94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Р21-253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Советская ул, д.39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Р21-254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Советская ул, д.59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Р21-255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Советская ул, д.63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Р21-256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Советская ул, д.67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Р21-257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Советская ул, д.68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Р21-258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Советская ул, д.70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Р21-259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Советская ул, д.72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Р21-260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Строителей ул, д.1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Р21-261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Строителей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Р21-262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Строителей ул, д.5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Р21-263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Сергиевск, Строителей ул, д.9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Серноводск, Калинина ул, д.22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Серноводск, Калинина ул, д.24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Серноводск, Калинина ул, д.26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Серноводск, Калинина ул, д.28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tcBorders>
              <w:bottom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Р21-22</w:t>
            </w:r>
          </w:p>
        </w:tc>
        <w:tc>
          <w:tcPr>
            <w:tcW w:w="2621" w:type="pct"/>
            <w:tcBorders>
              <w:bottom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Серноводск, Ленина ул, д.1</w:t>
            </w:r>
          </w:p>
        </w:tc>
        <w:tc>
          <w:tcPr>
            <w:tcW w:w="1698" w:type="pct"/>
            <w:tcBorders>
              <w:bottom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tcBorders>
              <w:top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Р21-23</w:t>
            </w:r>
          </w:p>
        </w:tc>
        <w:tc>
          <w:tcPr>
            <w:tcW w:w="2621" w:type="pct"/>
            <w:tcBorders>
              <w:top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Серноводск, Ленина ул, д.3</w:t>
            </w:r>
          </w:p>
        </w:tc>
        <w:tc>
          <w:tcPr>
            <w:tcW w:w="1698" w:type="pct"/>
            <w:tcBorders>
              <w:top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Серноводск, Революции ул, д.53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Серноводск, Советская ул, д.48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Серноводск, Советская ул, д.59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Р21-289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Заводская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Р21-290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Заводская ул, д.3А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Кооперативная ул, д.7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Кооперативная ул, д.9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Р21-302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Молодежная ул, д.12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Р21-301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Молодежная ул, д.14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Молодежная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Молодежная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Молодежная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lastRenderedPageBreak/>
              <w:t>Р21-34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Молодежная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д.10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д.11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д.13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Р21-40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д.14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Р21-41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д.15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Р21-42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д.16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Р21-43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д.17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Р21-44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д.18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Р21-45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д.19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Р21-46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Р21-47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д.20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Р21-48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д.21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Р21-49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Р21-50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Р21-303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д.5А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Р21-51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Р21-52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Р21-53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Р21-54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Первомайская ул, д.9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Р21-57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Победы ул, д.15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Р21-58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Победы ул, д.17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Р21-59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Победы ул, д.18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Р21-60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Победы ул, д.19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Р21-61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Победы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Р21-62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Победы ул, д.20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Р21-63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Победы ул, д.21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Р21-55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Победы ул, д.24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Р21-64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Сургут, Победы ул, д.25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Р21-65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Георгиевская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Р21-66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Георгиевская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Р21-67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Куйбышева ул, д.10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Р21-68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Куйбышева ул, д.11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Р21-69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Куйбышева ул, д.12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Р21-70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Куйбышева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Р21-71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Куйбышева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Р21-72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Куйбышева ул, д.4А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Р21-73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Куйбышева ул, д.5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Р21-74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Куйбышева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tcBorders>
              <w:bottom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Р21-277</w:t>
            </w:r>
          </w:p>
        </w:tc>
        <w:tc>
          <w:tcPr>
            <w:tcW w:w="2621" w:type="pct"/>
            <w:tcBorders>
              <w:bottom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Мира ул, д11</w:t>
            </w:r>
          </w:p>
        </w:tc>
        <w:tc>
          <w:tcPr>
            <w:tcW w:w="1698" w:type="pct"/>
            <w:tcBorders>
              <w:bottom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tcBorders>
              <w:top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Р21-287</w:t>
            </w:r>
          </w:p>
        </w:tc>
        <w:tc>
          <w:tcPr>
            <w:tcW w:w="2621" w:type="pct"/>
            <w:tcBorders>
              <w:top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Мира ул, д2</w:t>
            </w:r>
          </w:p>
        </w:tc>
        <w:tc>
          <w:tcPr>
            <w:tcW w:w="1698" w:type="pct"/>
            <w:tcBorders>
              <w:top w:val="single" w:sz="6" w:space="0" w:color="000000"/>
            </w:tcBorders>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Р21-75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Мира ул, д.2А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Р21-273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Мира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Р21-76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Мира ул, д.5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Р21-276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Мира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Р21-288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Мира ул, д.9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Р21-300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Молодогвардейская ул, д.20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Р21-77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Молодогвардейская ул, д.30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Р21-78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Молодогвардейская ул, д.36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Р21-79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Молодогвардейская ул, д.38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Р21-80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Парковая ул, д.19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Р21-284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Парковая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Р21-285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Парковая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Р21-286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Парковая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Р21-280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Пионерская ул, д.11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Р21-281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Пионерская ул, д.12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Р21-82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Пионерская ул, д.18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Р21-83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Пионерская ул, д.20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Р21-84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Пионерская ул, д.23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Р21-85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Пионерская ул, д.25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Р21-299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Пионерская ул, д.7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Р21-279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Пионерская ул, д.9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Р21-86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Победы ул, д.10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Р21-87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Победы ул, д.12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Р21-88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Победы ул, д.14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Р21-89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Победы ул, д.16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Р21-90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Победы ул, д.18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Р21-91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Победы ул, д.20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Р21-92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Победы ул, д.22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lastRenderedPageBreak/>
              <w:t>Р21-93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Победы ул, д.24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Р21-94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Победы ул, д.28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Р21-95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Полевая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Р21-96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Полевая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Р21-97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Полевая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Р21-98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Полевая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Р21-99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Р21-100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д.10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Р21-101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д.11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Р21-102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д.12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Р21-103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д.14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Р21-104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д.16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Р21-105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д.20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Р21-106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д.22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Р21-107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д.24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Р21-108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д.26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Р21-109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д.28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Р21-110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Р21-111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д.30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Р21-112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д.30А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Р21-113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д.32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Р21-278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д.33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Р21-114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д.34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Р21-115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Пушкина ул, д.36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Р21-116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Советская ул, д.1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Р21-118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Советская ул, д.10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Р21-117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Советская ул, д.1А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Р21-119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Советская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Р21-120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Советская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Р21-121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Советская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Р21-122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Советская ул, д.5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Р21-123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Советская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Р21-124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Советская ул, д.7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Р21-125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Советская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Р21-127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Солнечная ул, д.11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Р21-128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Солнечная ул, д.11А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Р21-126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Солнечная ул, д.11Б</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Р21-129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Солнечная ул, д.21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Р21-130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Солнечная ул, д.9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Р21-131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Спортивная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Р21-291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Спортивная ул, д.7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Р21-132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Р21-133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д.10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Р21-134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д.11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Р21-135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д.12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Р21-136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д.14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Р21-137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д.16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Р21-138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д.17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Р21-139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д.19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Р21-140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Р21-141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д.21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Р21-142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д.23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Р21-143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д.25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Р21-144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Р21-145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Р21-146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Р21-147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Р21-148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Р21-149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Р21-150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Суворова ул, д.9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Р21-151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Суслова ул, д.1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Р21-152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Суслова ул, д.11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Р21-153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Суслова ул, д.13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Р21-154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Суслова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Р21-156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Суслова ул, д.20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Р21-157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Суслова ул, д.21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Р21-158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Суслова ул, д.22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Р21-155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Суслова ул, д.2А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Р21-159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Суслова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Р21-160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Суслова ул, д.7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lastRenderedPageBreak/>
              <w:t>Р21-161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Суслова ул, д.9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Р21-162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Р21-163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д.10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Р21-164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д.11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Р21-165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д.12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Р21-294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д.17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Р21-166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д.18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Р21-167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Р21-168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д.20</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Р21-169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д.22</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Р21-170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д.23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Р21-171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д.24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Р21-173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д.26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Р21-175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д.29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Р21-176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д.31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Р21-177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д.33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Р21-178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.д.35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Р21-179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д.37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Р21-180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д.39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Р21-181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д.4</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Р21-183</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д.41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Р21-184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д.45</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Р21-185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д.47</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Р21-186</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д.49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Р21-182</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д.4А</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Р21-187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д.51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Р21-188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Р21-189</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д.66</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Р21-190</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Р21-191</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Суходол, Школьная ул, д.9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Р21-264</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Черновка, Новостроевская ул, д.1</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Р21-265</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Черновка, Новостроевская ул, д.3</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Р21-267</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Черновка, Новостроевская ул, д.8</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r w:rsidR="00241187" w:rsidRPr="00241187" w:rsidTr="00241187">
        <w:trPr>
          <w:trHeight w:val="20"/>
        </w:trPr>
        <w:tc>
          <w:tcPr>
            <w:tcW w:w="68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Р21-268</w:t>
            </w:r>
          </w:p>
        </w:tc>
        <w:tc>
          <w:tcPr>
            <w:tcW w:w="2621"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Сергиевский р-н, Черновка, Новостроевская ул, д.9</w:t>
            </w:r>
          </w:p>
        </w:tc>
        <w:tc>
          <w:tcPr>
            <w:tcW w:w="1698" w:type="pct"/>
            <w:shd w:val="clear" w:color="auto" w:fill="auto"/>
          </w:tcPr>
          <w:p w:rsidR="00241187" w:rsidRPr="00241187" w:rsidRDefault="00241187" w:rsidP="00241187">
            <w:pPr>
              <w:tabs>
                <w:tab w:val="left" w:pos="284"/>
              </w:tabs>
              <w:spacing w:after="0" w:line="240" w:lineRule="auto"/>
              <w:rPr>
                <w:rFonts w:ascii="Times New Roman" w:eastAsia="Calibri" w:hAnsi="Times New Roman" w:cs="Times New Roman"/>
                <w:sz w:val="12"/>
                <w:szCs w:val="12"/>
              </w:rPr>
            </w:pPr>
            <w:r w:rsidRPr="00241187">
              <w:rPr>
                <w:rFonts w:ascii="Times New Roman" w:eastAsia="Calibri" w:hAnsi="Times New Roman" w:cs="Times New Roman"/>
                <w:sz w:val="12"/>
                <w:szCs w:val="12"/>
              </w:rPr>
              <w:t>8,63</w:t>
            </w:r>
          </w:p>
        </w:tc>
      </w:tr>
    </w:tbl>
    <w:p w:rsidR="00241187" w:rsidRPr="00241187" w:rsidRDefault="00241187" w:rsidP="00241187">
      <w:pPr>
        <w:tabs>
          <w:tab w:val="left" w:pos="284"/>
        </w:tabs>
        <w:spacing w:after="0" w:line="240" w:lineRule="auto"/>
        <w:jc w:val="both"/>
        <w:rPr>
          <w:rFonts w:ascii="Times New Roman" w:eastAsia="Calibri" w:hAnsi="Times New Roman" w:cs="Times New Roman"/>
          <w:sz w:val="12"/>
          <w:szCs w:val="12"/>
        </w:rPr>
      </w:pPr>
    </w:p>
    <w:p w:rsidR="00241187" w:rsidRPr="00D94EF1" w:rsidRDefault="00241187" w:rsidP="00241187">
      <w:pPr>
        <w:tabs>
          <w:tab w:val="left" w:pos="284"/>
          <w:tab w:val="left" w:pos="3828"/>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АДМИНИСТРАЦИЯ</w:t>
      </w:r>
    </w:p>
    <w:p w:rsidR="00241187" w:rsidRPr="00D94EF1" w:rsidRDefault="00241187" w:rsidP="00241187">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МУНИЦИПАЛЬНОГО РАЙОНА СЕРГИЕВСКИЙ</w:t>
      </w:r>
    </w:p>
    <w:p w:rsidR="00241187" w:rsidRPr="00D94EF1" w:rsidRDefault="00241187" w:rsidP="00241187">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САМАРСКОЙ ОБЛАСТИ</w:t>
      </w:r>
    </w:p>
    <w:p w:rsidR="00241187" w:rsidRPr="00D94EF1" w:rsidRDefault="00241187" w:rsidP="00241187">
      <w:pPr>
        <w:tabs>
          <w:tab w:val="left" w:pos="284"/>
        </w:tabs>
        <w:spacing w:after="0" w:line="240" w:lineRule="auto"/>
        <w:jc w:val="center"/>
        <w:rPr>
          <w:rFonts w:ascii="Times New Roman" w:eastAsia="Calibri" w:hAnsi="Times New Roman" w:cs="Times New Roman"/>
          <w:sz w:val="12"/>
          <w:szCs w:val="12"/>
        </w:rPr>
      </w:pPr>
    </w:p>
    <w:p w:rsidR="00241187" w:rsidRPr="00D94EF1" w:rsidRDefault="00241187" w:rsidP="00241187">
      <w:pPr>
        <w:tabs>
          <w:tab w:val="left" w:pos="284"/>
        </w:tabs>
        <w:spacing w:after="0" w:line="240" w:lineRule="auto"/>
        <w:jc w:val="center"/>
        <w:rPr>
          <w:rFonts w:ascii="Times New Roman" w:eastAsia="Calibri" w:hAnsi="Times New Roman" w:cs="Times New Roman"/>
          <w:sz w:val="12"/>
          <w:szCs w:val="12"/>
        </w:rPr>
      </w:pPr>
      <w:r w:rsidRPr="00D94EF1">
        <w:rPr>
          <w:rFonts w:ascii="Times New Roman" w:eastAsia="Calibri" w:hAnsi="Times New Roman" w:cs="Times New Roman"/>
          <w:sz w:val="12"/>
          <w:szCs w:val="12"/>
        </w:rPr>
        <w:t>ПОСТАНОВЛЕНИЕ</w:t>
      </w:r>
    </w:p>
    <w:p w:rsidR="00241187" w:rsidRPr="00D94EF1" w:rsidRDefault="00241187" w:rsidP="002411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D94EF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D94EF1">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№1063</w:t>
      </w:r>
    </w:p>
    <w:p w:rsidR="00241187" w:rsidRDefault="00241187" w:rsidP="00241187">
      <w:pPr>
        <w:tabs>
          <w:tab w:val="left" w:pos="284"/>
        </w:tabs>
        <w:spacing w:after="0" w:line="240" w:lineRule="auto"/>
        <w:jc w:val="center"/>
        <w:rPr>
          <w:rFonts w:ascii="Times New Roman" w:eastAsia="Calibri" w:hAnsi="Times New Roman" w:cs="Times New Roman"/>
          <w:b/>
          <w:sz w:val="12"/>
          <w:szCs w:val="12"/>
        </w:rPr>
      </w:pPr>
      <w:r w:rsidRPr="00241187">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241187" w:rsidRDefault="00241187" w:rsidP="00241187">
      <w:pPr>
        <w:tabs>
          <w:tab w:val="left" w:pos="284"/>
        </w:tabs>
        <w:spacing w:after="0" w:line="240" w:lineRule="auto"/>
        <w:jc w:val="center"/>
        <w:rPr>
          <w:rFonts w:ascii="Times New Roman" w:eastAsia="Calibri" w:hAnsi="Times New Roman" w:cs="Times New Roman"/>
          <w:b/>
          <w:sz w:val="12"/>
          <w:szCs w:val="12"/>
        </w:rPr>
      </w:pPr>
      <w:r w:rsidRPr="00241187">
        <w:rPr>
          <w:rFonts w:ascii="Times New Roman" w:eastAsia="Calibri" w:hAnsi="Times New Roman" w:cs="Times New Roman"/>
          <w:b/>
          <w:sz w:val="12"/>
          <w:szCs w:val="12"/>
        </w:rPr>
        <w:t xml:space="preserve"> №1364 от 08.12.2023г. «Об утверждении реестра мест (площадок) накопления твердых коммунальных отходов,</w:t>
      </w:r>
    </w:p>
    <w:p w:rsidR="00241187" w:rsidRPr="00241187" w:rsidRDefault="00241187" w:rsidP="00241187">
      <w:pPr>
        <w:tabs>
          <w:tab w:val="left" w:pos="284"/>
        </w:tabs>
        <w:spacing w:after="0" w:line="240" w:lineRule="auto"/>
        <w:jc w:val="center"/>
        <w:rPr>
          <w:rFonts w:ascii="Times New Roman" w:eastAsia="Calibri" w:hAnsi="Times New Roman" w:cs="Times New Roman"/>
          <w:b/>
          <w:sz w:val="12"/>
          <w:szCs w:val="12"/>
        </w:rPr>
      </w:pPr>
      <w:r w:rsidRPr="00241187">
        <w:rPr>
          <w:rFonts w:ascii="Times New Roman" w:eastAsia="Calibri" w:hAnsi="Times New Roman" w:cs="Times New Roman"/>
          <w:b/>
          <w:sz w:val="12"/>
          <w:szCs w:val="12"/>
        </w:rPr>
        <w:t xml:space="preserve"> расположенных на территории Сергиевского района Самарской области»</w:t>
      </w:r>
    </w:p>
    <w:p w:rsidR="00241187" w:rsidRPr="00241187" w:rsidRDefault="00241187" w:rsidP="00241187">
      <w:pPr>
        <w:tabs>
          <w:tab w:val="left" w:pos="284"/>
        </w:tabs>
        <w:spacing w:after="0" w:line="240" w:lineRule="auto"/>
        <w:jc w:val="both"/>
        <w:rPr>
          <w:rFonts w:ascii="Times New Roman" w:eastAsia="Calibri" w:hAnsi="Times New Roman" w:cs="Times New Roman"/>
          <w:sz w:val="12"/>
          <w:szCs w:val="12"/>
        </w:rPr>
      </w:pP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муниципального района Сергиевский</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b/>
          <w:sz w:val="12"/>
          <w:szCs w:val="12"/>
        </w:rPr>
        <w:t>ПОСТАНОВЛЯЕТ</w:t>
      </w:r>
      <w:r w:rsidRPr="00241187">
        <w:rPr>
          <w:rFonts w:ascii="Times New Roman" w:eastAsia="Calibri" w:hAnsi="Times New Roman" w:cs="Times New Roman"/>
          <w:sz w:val="12"/>
          <w:szCs w:val="12"/>
        </w:rPr>
        <w:t>:</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 следующего содержания:</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1.1. Приложение № 1 к постановлению изложить в новой редакции согласно Приложению № 1 к настоящему постановлению.</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http://www.sergievsk.ru/zhkx/tbo в информационно телекоммуникационной сети «Интернет».</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41187" w:rsidRPr="00241187" w:rsidRDefault="00241187" w:rsidP="00241187">
      <w:pPr>
        <w:tabs>
          <w:tab w:val="left" w:pos="284"/>
        </w:tabs>
        <w:spacing w:after="0" w:line="240" w:lineRule="auto"/>
        <w:ind w:firstLine="284"/>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4. Контроль за выполнением настоящего постановления возложить на исполняющего обязанности заместителя Главы муниципального района Сергиевский Кувитанову И.В.</w:t>
      </w:r>
    </w:p>
    <w:p w:rsidR="00241187" w:rsidRPr="00241187" w:rsidRDefault="00241187" w:rsidP="00241187">
      <w:pPr>
        <w:tabs>
          <w:tab w:val="left" w:pos="284"/>
        </w:tabs>
        <w:spacing w:after="0" w:line="240" w:lineRule="auto"/>
        <w:jc w:val="right"/>
        <w:rPr>
          <w:rFonts w:ascii="Times New Roman" w:eastAsia="Calibri" w:hAnsi="Times New Roman" w:cs="Times New Roman"/>
          <w:sz w:val="12"/>
          <w:szCs w:val="12"/>
        </w:rPr>
      </w:pPr>
      <w:r w:rsidRPr="00241187">
        <w:rPr>
          <w:rFonts w:ascii="Times New Roman" w:eastAsia="Calibri" w:hAnsi="Times New Roman" w:cs="Times New Roman"/>
          <w:sz w:val="12"/>
          <w:szCs w:val="12"/>
        </w:rPr>
        <w:t>Глава муниципального района Сергиевский</w:t>
      </w:r>
    </w:p>
    <w:p w:rsidR="00241187" w:rsidRPr="00241187" w:rsidRDefault="00241187" w:rsidP="00241187">
      <w:pPr>
        <w:tabs>
          <w:tab w:val="left" w:pos="284"/>
        </w:tabs>
        <w:spacing w:after="0" w:line="240" w:lineRule="auto"/>
        <w:jc w:val="right"/>
        <w:rPr>
          <w:rFonts w:ascii="Times New Roman" w:eastAsia="Calibri" w:hAnsi="Times New Roman" w:cs="Times New Roman"/>
          <w:sz w:val="12"/>
          <w:szCs w:val="12"/>
        </w:rPr>
      </w:pPr>
      <w:r w:rsidRPr="00241187">
        <w:rPr>
          <w:rFonts w:ascii="Times New Roman" w:eastAsia="Calibri" w:hAnsi="Times New Roman" w:cs="Times New Roman"/>
          <w:sz w:val="12"/>
          <w:szCs w:val="12"/>
        </w:rPr>
        <w:t>А. И. Екамасов</w:t>
      </w:r>
    </w:p>
    <w:p w:rsidR="00241187" w:rsidRPr="00241187" w:rsidRDefault="00241187" w:rsidP="00241187">
      <w:pPr>
        <w:tabs>
          <w:tab w:val="left" w:pos="284"/>
        </w:tabs>
        <w:spacing w:after="0" w:line="240" w:lineRule="auto"/>
        <w:jc w:val="both"/>
        <w:rPr>
          <w:rFonts w:ascii="Times New Roman" w:eastAsia="Calibri" w:hAnsi="Times New Roman" w:cs="Times New Roman"/>
          <w:sz w:val="12"/>
          <w:szCs w:val="12"/>
        </w:rPr>
      </w:pPr>
    </w:p>
    <w:p w:rsidR="00241187" w:rsidRPr="00D94EF1" w:rsidRDefault="00241187" w:rsidP="00241187">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41187" w:rsidRPr="00D94EF1" w:rsidRDefault="00241187" w:rsidP="00241187">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241187" w:rsidRPr="00D94EF1" w:rsidRDefault="00241187" w:rsidP="00241187">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241187" w:rsidRPr="00D94EF1" w:rsidRDefault="00241187" w:rsidP="00241187">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063</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23</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241187" w:rsidRPr="00241187" w:rsidRDefault="00241187" w:rsidP="00241187">
      <w:pPr>
        <w:tabs>
          <w:tab w:val="left" w:pos="284"/>
        </w:tabs>
        <w:spacing w:after="0" w:line="240" w:lineRule="auto"/>
        <w:jc w:val="both"/>
        <w:rPr>
          <w:rFonts w:ascii="Times New Roman" w:eastAsia="Calibri" w:hAnsi="Times New Roman" w:cs="Times New Roman"/>
          <w:sz w:val="12"/>
          <w:szCs w:val="12"/>
        </w:rPr>
      </w:pPr>
      <w:r w:rsidRPr="00241187">
        <w:rPr>
          <w:rFonts w:ascii="Times New Roman" w:eastAsia="Calibri" w:hAnsi="Times New Roman" w:cs="Times New Roman"/>
          <w:sz w:val="12"/>
          <w:szCs w:val="12"/>
        </w:rPr>
        <w:t>Реестр мест (площадок) накопления твердых коммунальных отходов, расположенных на территории Сергиевского района Самарской области</w:t>
      </w:r>
    </w:p>
    <w:tbl>
      <w:tblPr>
        <w:tblStyle w:val="af1"/>
        <w:tblW w:w="5000" w:type="pct"/>
        <w:tblLayout w:type="fixed"/>
        <w:tblCellMar>
          <w:left w:w="0" w:type="dxa"/>
          <w:right w:w="0" w:type="dxa"/>
        </w:tblCellMar>
        <w:tblLook w:val="04A0" w:firstRow="1" w:lastRow="0" w:firstColumn="1" w:lastColumn="0" w:noHBand="0" w:noVBand="1"/>
      </w:tblPr>
      <w:tblGrid>
        <w:gridCol w:w="58"/>
        <w:gridCol w:w="249"/>
        <w:gridCol w:w="850"/>
        <w:gridCol w:w="352"/>
        <w:gridCol w:w="489"/>
        <w:gridCol w:w="286"/>
        <w:gridCol w:w="819"/>
        <w:gridCol w:w="178"/>
        <w:gridCol w:w="245"/>
        <w:gridCol w:w="143"/>
        <w:gridCol w:w="173"/>
        <w:gridCol w:w="123"/>
        <w:gridCol w:w="226"/>
        <w:gridCol w:w="120"/>
        <w:gridCol w:w="149"/>
        <w:gridCol w:w="161"/>
        <w:gridCol w:w="147"/>
        <w:gridCol w:w="147"/>
        <w:gridCol w:w="161"/>
        <w:gridCol w:w="147"/>
        <w:gridCol w:w="147"/>
        <w:gridCol w:w="161"/>
        <w:gridCol w:w="147"/>
        <w:gridCol w:w="147"/>
        <w:gridCol w:w="137"/>
        <w:gridCol w:w="853"/>
        <w:gridCol w:w="472"/>
        <w:gridCol w:w="236"/>
      </w:tblGrid>
      <w:tr w:rsidR="00241187" w:rsidRPr="00241187" w:rsidTr="00981F07">
        <w:trPr>
          <w:trHeight w:val="20"/>
        </w:trPr>
        <w:tc>
          <w:tcPr>
            <w:tcW w:w="38" w:type="pct"/>
            <w:vMerge w:val="restar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п/п</w:t>
            </w:r>
          </w:p>
        </w:tc>
        <w:tc>
          <w:tcPr>
            <w:tcW w:w="165" w:type="pct"/>
            <w:vMerge w:val="restart"/>
            <w:textDirection w:val="tbRl"/>
            <w:hideMark/>
          </w:tcPr>
          <w:p w:rsidR="00241187" w:rsidRPr="00241187" w:rsidRDefault="00241187" w:rsidP="00981F07">
            <w:pPr>
              <w:tabs>
                <w:tab w:val="left" w:pos="284"/>
              </w:tabs>
              <w:ind w:left="113" w:right="113"/>
              <w:rPr>
                <w:rFonts w:ascii="Times New Roman" w:eastAsia="Calibri" w:hAnsi="Times New Roman" w:cs="Times New Roman"/>
                <w:sz w:val="10"/>
                <w:szCs w:val="10"/>
              </w:rPr>
            </w:pPr>
            <w:r w:rsidRPr="00241187">
              <w:rPr>
                <w:rFonts w:ascii="Times New Roman" w:eastAsia="Calibri" w:hAnsi="Times New Roman" w:cs="Times New Roman"/>
                <w:sz w:val="10"/>
                <w:szCs w:val="10"/>
              </w:rPr>
              <w:t>Муниципальное образование</w:t>
            </w:r>
          </w:p>
        </w:tc>
        <w:tc>
          <w:tcPr>
            <w:tcW w:w="564" w:type="pct"/>
            <w:vMerge w:val="restart"/>
            <w:textDirection w:val="tbRl"/>
            <w:hideMark/>
          </w:tcPr>
          <w:p w:rsidR="00241187" w:rsidRPr="00241187" w:rsidRDefault="00241187" w:rsidP="00981F07">
            <w:pPr>
              <w:tabs>
                <w:tab w:val="left" w:pos="284"/>
              </w:tabs>
              <w:ind w:left="113" w:right="113"/>
              <w:rPr>
                <w:rFonts w:ascii="Times New Roman" w:eastAsia="Calibri" w:hAnsi="Times New Roman" w:cs="Times New Roman"/>
                <w:sz w:val="10"/>
                <w:szCs w:val="10"/>
              </w:rPr>
            </w:pPr>
            <w:r w:rsidRPr="00241187">
              <w:rPr>
                <w:rFonts w:ascii="Times New Roman" w:eastAsia="Calibri" w:hAnsi="Times New Roman" w:cs="Times New Roman"/>
                <w:sz w:val="10"/>
                <w:szCs w:val="10"/>
              </w:rPr>
              <w:t>Адрес</w:t>
            </w:r>
          </w:p>
        </w:tc>
        <w:tc>
          <w:tcPr>
            <w:tcW w:w="234" w:type="pct"/>
            <w:vMerge w:val="restart"/>
            <w:textDirection w:val="tbRl"/>
            <w:hideMark/>
          </w:tcPr>
          <w:p w:rsidR="00241187" w:rsidRPr="00241187" w:rsidRDefault="00241187" w:rsidP="00981F07">
            <w:pPr>
              <w:tabs>
                <w:tab w:val="left" w:pos="284"/>
              </w:tabs>
              <w:ind w:left="113" w:right="113"/>
              <w:rPr>
                <w:rFonts w:ascii="Times New Roman" w:eastAsia="Calibri" w:hAnsi="Times New Roman" w:cs="Times New Roman"/>
                <w:sz w:val="10"/>
                <w:szCs w:val="10"/>
              </w:rPr>
            </w:pPr>
            <w:r w:rsidRPr="00241187">
              <w:rPr>
                <w:rFonts w:ascii="Times New Roman" w:eastAsia="Calibri" w:hAnsi="Times New Roman" w:cs="Times New Roman"/>
                <w:sz w:val="10"/>
                <w:szCs w:val="10"/>
              </w:rPr>
              <w:t>Географические координаты</w:t>
            </w:r>
          </w:p>
        </w:tc>
        <w:tc>
          <w:tcPr>
            <w:tcW w:w="325" w:type="pct"/>
            <w:vMerge w:val="restart"/>
            <w:textDirection w:val="tbRl"/>
            <w:hideMark/>
          </w:tcPr>
          <w:p w:rsidR="00241187" w:rsidRPr="00241187" w:rsidRDefault="00241187" w:rsidP="00981F07">
            <w:pPr>
              <w:tabs>
                <w:tab w:val="left" w:pos="284"/>
              </w:tabs>
              <w:ind w:left="113" w:right="113"/>
              <w:rPr>
                <w:rFonts w:ascii="Times New Roman" w:eastAsia="Calibri" w:hAnsi="Times New Roman" w:cs="Times New Roman"/>
                <w:sz w:val="10"/>
                <w:szCs w:val="10"/>
              </w:rPr>
            </w:pPr>
            <w:r w:rsidRPr="00241187">
              <w:rPr>
                <w:rFonts w:ascii="Times New Roman" w:eastAsia="Calibri" w:hAnsi="Times New Roman" w:cs="Times New Roman"/>
                <w:sz w:val="10"/>
                <w:szCs w:val="10"/>
              </w:rPr>
              <w:t>Наименование организации-балансодержателя (юр.лицо/ИП/ физ. лицо)</w:t>
            </w:r>
          </w:p>
        </w:tc>
        <w:tc>
          <w:tcPr>
            <w:tcW w:w="190" w:type="pct"/>
            <w:vMerge w:val="restart"/>
            <w:textDirection w:val="tbRl"/>
            <w:hideMark/>
          </w:tcPr>
          <w:p w:rsidR="00241187" w:rsidRPr="00241187" w:rsidRDefault="00241187" w:rsidP="00981F07">
            <w:pPr>
              <w:tabs>
                <w:tab w:val="left" w:pos="284"/>
              </w:tabs>
              <w:ind w:left="113" w:right="113"/>
              <w:rPr>
                <w:rFonts w:ascii="Times New Roman" w:eastAsia="Calibri" w:hAnsi="Times New Roman" w:cs="Times New Roman"/>
                <w:sz w:val="10"/>
                <w:szCs w:val="10"/>
              </w:rPr>
            </w:pPr>
            <w:r w:rsidRPr="00241187">
              <w:rPr>
                <w:rFonts w:ascii="Times New Roman" w:eastAsia="Calibri" w:hAnsi="Times New Roman" w:cs="Times New Roman"/>
                <w:sz w:val="10"/>
                <w:szCs w:val="10"/>
              </w:rPr>
              <w:t>ОГРН (юр. лицо/ИП) / Паспортные данные (физ. лицо)</w:t>
            </w:r>
          </w:p>
        </w:tc>
        <w:tc>
          <w:tcPr>
            <w:tcW w:w="544" w:type="pct"/>
            <w:vMerge w:val="restart"/>
            <w:textDirection w:val="tbRl"/>
            <w:hideMark/>
          </w:tcPr>
          <w:p w:rsidR="00241187" w:rsidRPr="00241187" w:rsidRDefault="00241187" w:rsidP="00981F07">
            <w:pPr>
              <w:tabs>
                <w:tab w:val="left" w:pos="284"/>
              </w:tabs>
              <w:ind w:left="113" w:right="113"/>
              <w:rPr>
                <w:rFonts w:ascii="Times New Roman" w:eastAsia="Calibri" w:hAnsi="Times New Roman" w:cs="Times New Roman"/>
                <w:sz w:val="10"/>
                <w:szCs w:val="10"/>
              </w:rPr>
            </w:pPr>
            <w:r w:rsidRPr="00241187">
              <w:rPr>
                <w:rFonts w:ascii="Times New Roman" w:eastAsia="Calibri" w:hAnsi="Times New Roman" w:cs="Times New Roman"/>
                <w:sz w:val="10"/>
                <w:szCs w:val="10"/>
              </w:rPr>
              <w:t>Фактический адрес (юр.лицо/ИП) / Адрес по регистрации места жительства (физ.лицо)</w:t>
            </w:r>
          </w:p>
        </w:tc>
        <w:tc>
          <w:tcPr>
            <w:tcW w:w="118" w:type="pct"/>
            <w:vMerge w:val="restart"/>
            <w:textDirection w:val="tbRl"/>
            <w:hideMark/>
          </w:tcPr>
          <w:p w:rsidR="00241187" w:rsidRPr="00241187" w:rsidRDefault="00241187" w:rsidP="00981F07">
            <w:pPr>
              <w:tabs>
                <w:tab w:val="left" w:pos="284"/>
              </w:tabs>
              <w:ind w:left="113" w:right="113"/>
              <w:rPr>
                <w:rFonts w:ascii="Times New Roman" w:eastAsia="Calibri" w:hAnsi="Times New Roman" w:cs="Times New Roman"/>
                <w:sz w:val="10"/>
                <w:szCs w:val="10"/>
              </w:rPr>
            </w:pPr>
            <w:r w:rsidRPr="00241187">
              <w:rPr>
                <w:rFonts w:ascii="Times New Roman" w:eastAsia="Calibri" w:hAnsi="Times New Roman" w:cs="Times New Roman"/>
                <w:sz w:val="10"/>
                <w:szCs w:val="10"/>
              </w:rPr>
              <w:t>Совместное использование с другими МКД</w:t>
            </w:r>
          </w:p>
        </w:tc>
        <w:tc>
          <w:tcPr>
            <w:tcW w:w="258" w:type="pct"/>
            <w:gridSpan w:val="2"/>
            <w:vMerge w:val="restar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Организация, оказывающая услуги </w:t>
            </w:r>
            <w:r w:rsidRPr="00241187">
              <w:rPr>
                <w:rFonts w:ascii="Times New Roman" w:eastAsia="Calibri" w:hAnsi="Times New Roman" w:cs="Times New Roman"/>
                <w:sz w:val="10"/>
                <w:szCs w:val="10"/>
              </w:rPr>
              <w:lastRenderedPageBreak/>
              <w:t>по сбору и транспортированию ТКО</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Сведения о контейнерных площадках</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302" w:type="pct"/>
            <w:gridSpan w:val="3"/>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Для несортированных отходов</w:t>
            </w:r>
          </w:p>
        </w:tc>
        <w:tc>
          <w:tcPr>
            <w:tcW w:w="302" w:type="pct"/>
            <w:gridSpan w:val="3"/>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Для утилизируемых отходов                  (раздельный сбор)</w:t>
            </w:r>
          </w:p>
        </w:tc>
        <w:tc>
          <w:tcPr>
            <w:tcW w:w="302" w:type="pct"/>
            <w:gridSpan w:val="3"/>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Для накопления и сбора КГО</w:t>
            </w:r>
          </w:p>
        </w:tc>
        <w:tc>
          <w:tcPr>
            <w:tcW w:w="91" w:type="pct"/>
            <w:vMerge w:val="restart"/>
            <w:textDirection w:val="tbRl"/>
            <w:hideMark/>
          </w:tcPr>
          <w:p w:rsidR="00241187" w:rsidRPr="00241187" w:rsidRDefault="00241187" w:rsidP="00981F07">
            <w:pPr>
              <w:tabs>
                <w:tab w:val="left" w:pos="284"/>
              </w:tabs>
              <w:ind w:left="113" w:right="113"/>
              <w:rPr>
                <w:rFonts w:ascii="Times New Roman" w:eastAsia="Calibri" w:hAnsi="Times New Roman" w:cs="Times New Roman"/>
                <w:sz w:val="10"/>
                <w:szCs w:val="10"/>
              </w:rPr>
            </w:pPr>
            <w:r w:rsidRPr="00241187">
              <w:rPr>
                <w:rFonts w:ascii="Times New Roman" w:eastAsia="Calibri" w:hAnsi="Times New Roman" w:cs="Times New Roman"/>
                <w:sz w:val="10"/>
                <w:szCs w:val="10"/>
              </w:rPr>
              <w:t>Количество планируемых к размещению контейнеров/бункеров</w:t>
            </w:r>
          </w:p>
        </w:tc>
        <w:tc>
          <w:tcPr>
            <w:tcW w:w="567" w:type="pct"/>
            <w:vMerge w:val="restar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Объект капитального строительства</w:t>
            </w:r>
          </w:p>
        </w:tc>
        <w:tc>
          <w:tcPr>
            <w:tcW w:w="314" w:type="pct"/>
            <w:vMerge w:val="restar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Территории (части территории) поселения</w:t>
            </w:r>
          </w:p>
        </w:tc>
        <w:tc>
          <w:tcPr>
            <w:tcW w:w="159" w:type="pct"/>
            <w:vMerge w:val="restar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Согласовано/Требует согласования</w:t>
            </w:r>
          </w:p>
        </w:tc>
      </w:tr>
      <w:tr w:rsidR="00241187" w:rsidRPr="00241187" w:rsidTr="00981F07">
        <w:trPr>
          <w:trHeight w:val="20"/>
        </w:trPr>
        <w:tc>
          <w:tcPr>
            <w:tcW w:w="38"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165"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564"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234"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325"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190"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544"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118"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258" w:type="pct"/>
            <w:gridSpan w:val="2"/>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115" w:type="pct"/>
            <w:vMerge w:val="restart"/>
            <w:textDirection w:val="tbRl"/>
            <w:hideMark/>
          </w:tcPr>
          <w:p w:rsidR="00241187" w:rsidRPr="00241187" w:rsidRDefault="00241187" w:rsidP="00981F07">
            <w:pPr>
              <w:tabs>
                <w:tab w:val="left" w:pos="284"/>
              </w:tabs>
              <w:ind w:left="113" w:right="113"/>
              <w:rPr>
                <w:rFonts w:ascii="Times New Roman" w:eastAsia="Calibri" w:hAnsi="Times New Roman" w:cs="Times New Roman"/>
                <w:sz w:val="10"/>
                <w:szCs w:val="10"/>
              </w:rPr>
            </w:pPr>
            <w:r w:rsidRPr="00241187">
              <w:rPr>
                <w:rFonts w:ascii="Times New Roman" w:eastAsia="Calibri" w:hAnsi="Times New Roman" w:cs="Times New Roman"/>
                <w:sz w:val="10"/>
                <w:szCs w:val="10"/>
              </w:rPr>
              <w:t>Номер контейнерной площадки</w:t>
            </w:r>
          </w:p>
        </w:tc>
        <w:tc>
          <w:tcPr>
            <w:tcW w:w="82" w:type="pc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 </w:t>
            </w:r>
          </w:p>
        </w:tc>
        <w:tc>
          <w:tcPr>
            <w:tcW w:w="150"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Тип используемого покрытия</w:t>
            </w:r>
          </w:p>
        </w:tc>
        <w:tc>
          <w:tcPr>
            <w:tcW w:w="80"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Площадь, м</w:t>
            </w:r>
            <w:r w:rsidRPr="00981F07">
              <w:rPr>
                <w:rFonts w:ascii="Times New Roman" w:eastAsia="Calibri" w:hAnsi="Times New Roman" w:cs="Times New Roman"/>
                <w:sz w:val="8"/>
                <w:szCs w:val="8"/>
                <w:vertAlign w:val="superscript"/>
              </w:rPr>
              <w:t>2</w:t>
            </w:r>
          </w:p>
        </w:tc>
        <w:tc>
          <w:tcPr>
            <w:tcW w:w="99"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Материал ограждения</w:t>
            </w:r>
          </w:p>
        </w:tc>
        <w:tc>
          <w:tcPr>
            <w:tcW w:w="107"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Количество контейнеров/  бункеров</w:t>
            </w:r>
          </w:p>
        </w:tc>
        <w:tc>
          <w:tcPr>
            <w:tcW w:w="98"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Емкость (отдельного контейнера/ бункера),  м</w:t>
            </w:r>
            <w:r w:rsidRPr="00981F07">
              <w:rPr>
                <w:rFonts w:ascii="Times New Roman" w:eastAsia="Calibri" w:hAnsi="Times New Roman" w:cs="Times New Roman"/>
                <w:sz w:val="8"/>
                <w:szCs w:val="8"/>
                <w:vertAlign w:val="superscript"/>
              </w:rPr>
              <w:t>3</w:t>
            </w:r>
          </w:p>
        </w:tc>
        <w:tc>
          <w:tcPr>
            <w:tcW w:w="98"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Материал контейнера/ бункера</w:t>
            </w:r>
          </w:p>
        </w:tc>
        <w:tc>
          <w:tcPr>
            <w:tcW w:w="107"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Количество контейнеров/  бункеров</w:t>
            </w:r>
          </w:p>
        </w:tc>
        <w:tc>
          <w:tcPr>
            <w:tcW w:w="98"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Емкость (отдельного контейнера/ бункера),  м</w:t>
            </w:r>
            <w:r w:rsidRPr="00981F07">
              <w:rPr>
                <w:rFonts w:ascii="Times New Roman" w:eastAsia="Calibri" w:hAnsi="Times New Roman" w:cs="Times New Roman"/>
                <w:sz w:val="8"/>
                <w:szCs w:val="8"/>
                <w:vertAlign w:val="superscript"/>
              </w:rPr>
              <w:t>3</w:t>
            </w:r>
          </w:p>
        </w:tc>
        <w:tc>
          <w:tcPr>
            <w:tcW w:w="98"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Материал контейнера/ бункера</w:t>
            </w:r>
          </w:p>
        </w:tc>
        <w:tc>
          <w:tcPr>
            <w:tcW w:w="107"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Количество контейнеров/  бункеров</w:t>
            </w:r>
          </w:p>
        </w:tc>
        <w:tc>
          <w:tcPr>
            <w:tcW w:w="98"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Емкость (отдельного контейнера/ бункера),  м</w:t>
            </w:r>
            <w:r w:rsidRPr="00981F07">
              <w:rPr>
                <w:rFonts w:ascii="Times New Roman" w:eastAsia="Calibri" w:hAnsi="Times New Roman" w:cs="Times New Roman"/>
                <w:sz w:val="8"/>
                <w:szCs w:val="8"/>
                <w:vertAlign w:val="superscript"/>
              </w:rPr>
              <w:t>3</w:t>
            </w:r>
          </w:p>
        </w:tc>
        <w:tc>
          <w:tcPr>
            <w:tcW w:w="98" w:type="pct"/>
            <w:vMerge w:val="restar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Материал контейнера/ бункера</w:t>
            </w:r>
          </w:p>
        </w:tc>
        <w:tc>
          <w:tcPr>
            <w:tcW w:w="91"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567"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314"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159"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r>
      <w:tr w:rsidR="00241187" w:rsidRPr="00241187" w:rsidTr="00981F07">
        <w:trPr>
          <w:cantSplit/>
          <w:trHeight w:val="1898"/>
        </w:trPr>
        <w:tc>
          <w:tcPr>
            <w:tcW w:w="38"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165"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564"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234"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325"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190"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544"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118"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163" w:type="pct"/>
            <w:textDirection w:val="tbRl"/>
            <w:hideMark/>
          </w:tcPr>
          <w:p w:rsidR="00241187" w:rsidRPr="00241187" w:rsidRDefault="00241187" w:rsidP="00981F07">
            <w:pPr>
              <w:tabs>
                <w:tab w:val="left" w:pos="284"/>
              </w:tabs>
              <w:ind w:left="113" w:right="113"/>
              <w:rPr>
                <w:rFonts w:ascii="Times New Roman" w:eastAsia="Calibri" w:hAnsi="Times New Roman" w:cs="Times New Roman"/>
                <w:sz w:val="10"/>
                <w:szCs w:val="10"/>
              </w:rPr>
            </w:pPr>
            <w:r w:rsidRPr="00241187">
              <w:rPr>
                <w:rFonts w:ascii="Times New Roman" w:eastAsia="Calibri" w:hAnsi="Times New Roman" w:cs="Times New Roman"/>
                <w:sz w:val="10"/>
                <w:szCs w:val="10"/>
              </w:rPr>
              <w:t>Наименование</w:t>
            </w:r>
          </w:p>
        </w:tc>
        <w:tc>
          <w:tcPr>
            <w:tcW w:w="95" w:type="pct"/>
            <w:textDirection w:val="tbRl"/>
            <w:hideMark/>
          </w:tcPr>
          <w:p w:rsidR="00241187" w:rsidRPr="00241187" w:rsidRDefault="00241187" w:rsidP="00981F07">
            <w:pPr>
              <w:tabs>
                <w:tab w:val="left" w:pos="284"/>
              </w:tabs>
              <w:ind w:left="113" w:right="113"/>
              <w:rPr>
                <w:rFonts w:ascii="Times New Roman" w:eastAsia="Calibri" w:hAnsi="Times New Roman" w:cs="Times New Roman"/>
                <w:sz w:val="10"/>
                <w:szCs w:val="10"/>
              </w:rPr>
            </w:pPr>
            <w:r w:rsidRPr="00241187">
              <w:rPr>
                <w:rFonts w:ascii="Times New Roman" w:eastAsia="Calibri" w:hAnsi="Times New Roman" w:cs="Times New Roman"/>
                <w:sz w:val="10"/>
                <w:szCs w:val="10"/>
              </w:rPr>
              <w:t>ИНН</w:t>
            </w:r>
          </w:p>
        </w:tc>
        <w:tc>
          <w:tcPr>
            <w:tcW w:w="115"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82" w:type="pct"/>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r w:rsidRPr="00981F07">
              <w:rPr>
                <w:rFonts w:ascii="Times New Roman" w:eastAsia="Calibri" w:hAnsi="Times New Roman" w:cs="Times New Roman"/>
                <w:sz w:val="8"/>
                <w:szCs w:val="8"/>
              </w:rPr>
              <w:t>Вид площадки</w:t>
            </w:r>
          </w:p>
        </w:tc>
        <w:tc>
          <w:tcPr>
            <w:tcW w:w="150"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80"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99"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107"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98"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98"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107"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98"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98"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107"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98"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98" w:type="pct"/>
            <w:vMerge/>
            <w:textDirection w:val="tbRl"/>
            <w:hideMark/>
          </w:tcPr>
          <w:p w:rsidR="00241187" w:rsidRPr="00981F07" w:rsidRDefault="00241187" w:rsidP="00981F07">
            <w:pPr>
              <w:tabs>
                <w:tab w:val="left" w:pos="284"/>
              </w:tabs>
              <w:ind w:left="113" w:right="113"/>
              <w:rPr>
                <w:rFonts w:ascii="Times New Roman" w:eastAsia="Calibri" w:hAnsi="Times New Roman" w:cs="Times New Roman"/>
                <w:sz w:val="8"/>
                <w:szCs w:val="8"/>
              </w:rPr>
            </w:pPr>
          </w:p>
        </w:tc>
        <w:tc>
          <w:tcPr>
            <w:tcW w:w="91"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567"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314"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c>
          <w:tcPr>
            <w:tcW w:w="159" w:type="pct"/>
            <w:vMerge/>
            <w:hideMark/>
          </w:tcPr>
          <w:p w:rsidR="00241187" w:rsidRPr="00241187" w:rsidRDefault="00241187" w:rsidP="00241187">
            <w:pPr>
              <w:tabs>
                <w:tab w:val="left" w:pos="284"/>
              </w:tabs>
              <w:rPr>
                <w:rFonts w:ascii="Times New Roman" w:eastAsia="Calibri" w:hAnsi="Times New Roman" w:cs="Times New Roman"/>
                <w:sz w:val="10"/>
                <w:szCs w:val="10"/>
              </w:rPr>
            </w:pP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19</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п.Кутузовский, ул.Подлесная, д.22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54.206035, 51.231694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ДК,</w:t>
            </w:r>
            <w:r w:rsidRPr="00241187">
              <w:rPr>
                <w:rFonts w:ascii="Times New Roman" w:eastAsia="Calibri" w:hAnsi="Times New Roman" w:cs="Times New Roman"/>
                <w:sz w:val="10"/>
                <w:szCs w:val="10"/>
              </w:rPr>
              <w:br/>
              <w:t>п.Кутузовский, ул.Подлесная, д.22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х.Вольница, д.13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54.133925, 51.211944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плита жби</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п.Кутузовский ул.Полевая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54.209337, 51.231134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Кутузовский, </w:t>
            </w:r>
            <w:r w:rsidRPr="00241187">
              <w:rPr>
                <w:rFonts w:ascii="Times New Roman" w:eastAsia="Calibri" w:hAnsi="Times New Roman" w:cs="Times New Roman"/>
                <w:sz w:val="10"/>
                <w:szCs w:val="10"/>
              </w:rPr>
              <w:br/>
              <w:t>ул. Центральная, 28А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54.207774, 51.231395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Кутузовский, </w:t>
            </w:r>
            <w:r w:rsidRPr="00241187">
              <w:rPr>
                <w:rFonts w:ascii="Times New Roman" w:eastAsia="Calibri" w:hAnsi="Times New Roman" w:cs="Times New Roman"/>
                <w:sz w:val="10"/>
                <w:szCs w:val="10"/>
              </w:rPr>
              <w:br/>
              <w:t>ул. Садовая, 37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54.207410, 51.220619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Кутузовский, пересечение ул. Специалистов и ул. Мира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54.208529, 51.237671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Кутузовский, </w:t>
            </w:r>
            <w:r w:rsidRPr="00241187">
              <w:rPr>
                <w:rFonts w:ascii="Times New Roman" w:eastAsia="Calibri" w:hAnsi="Times New Roman" w:cs="Times New Roman"/>
                <w:sz w:val="10"/>
                <w:szCs w:val="10"/>
              </w:rPr>
              <w:br/>
              <w:t>ул. Центральная,  д.12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54.206531, 51.236539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Кутузовский, пересечение ул. Центральная и ул. Школьная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54.206931, 51.242069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п.Кутузовский,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54.219253, 51.214353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Кутузовский, ул. Центральная, </w:t>
            </w:r>
            <w:r w:rsidRPr="00241187">
              <w:rPr>
                <w:rFonts w:ascii="Times New Roman" w:eastAsia="Calibri" w:hAnsi="Times New Roman" w:cs="Times New Roman"/>
                <w:sz w:val="10"/>
                <w:szCs w:val="10"/>
              </w:rPr>
              <w:br/>
              <w:t>д. 24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54.207022, 51.233713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СОШ п. Кутузовский, п. Кутузовский,</w:t>
            </w:r>
            <w:r w:rsidRPr="00241187">
              <w:rPr>
                <w:rFonts w:ascii="Times New Roman" w:eastAsia="Calibri" w:hAnsi="Times New Roman" w:cs="Times New Roman"/>
                <w:sz w:val="10"/>
                <w:szCs w:val="10"/>
              </w:rPr>
              <w:br/>
              <w:t xml:space="preserve">ул. Центральная, </w:t>
            </w:r>
            <w:r w:rsidRPr="00241187">
              <w:rPr>
                <w:rFonts w:ascii="Times New Roman" w:eastAsia="Calibri" w:hAnsi="Times New Roman" w:cs="Times New Roman"/>
                <w:sz w:val="10"/>
                <w:szCs w:val="10"/>
              </w:rPr>
              <w:br/>
              <w:t>д. 24</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с.Красный Городок, д.46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54.147135, 51.152138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п.Кутузовский,</w:t>
            </w:r>
            <w:r w:rsidRPr="00241187">
              <w:rPr>
                <w:rFonts w:ascii="Times New Roman" w:eastAsia="Calibri" w:hAnsi="Times New Roman" w:cs="Times New Roman"/>
                <w:sz w:val="10"/>
                <w:szCs w:val="10"/>
              </w:rPr>
              <w:br/>
              <w:t xml:space="preserve"> ул.Центральная, д.26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с.Красный Городок, д.59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54.148411, 51.143910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п.Кутузовский,</w:t>
            </w:r>
            <w:r w:rsidRPr="00241187">
              <w:rPr>
                <w:rFonts w:ascii="Times New Roman" w:eastAsia="Calibri" w:hAnsi="Times New Roman" w:cs="Times New Roman"/>
                <w:sz w:val="10"/>
                <w:szCs w:val="10"/>
              </w:rPr>
              <w:br/>
              <w:t xml:space="preserve"> ул.Центральная, д.26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w:t>
            </w:r>
            <w:r w:rsidRPr="00241187">
              <w:rPr>
                <w:rFonts w:ascii="Times New Roman" w:eastAsia="Calibri" w:hAnsi="Times New Roman" w:cs="Times New Roman"/>
                <w:sz w:val="10"/>
                <w:szCs w:val="10"/>
              </w:rPr>
              <w:lastRenderedPageBreak/>
              <w:t>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с.Красный Городок, </w:t>
            </w:r>
            <w:r w:rsidRPr="00241187">
              <w:rPr>
                <w:rFonts w:ascii="Times New Roman" w:eastAsia="Calibri" w:hAnsi="Times New Roman" w:cs="Times New Roman"/>
                <w:sz w:val="10"/>
                <w:szCs w:val="10"/>
              </w:rPr>
              <w:br/>
            </w:r>
            <w:r w:rsidRPr="00241187">
              <w:rPr>
                <w:rFonts w:ascii="Times New Roman" w:eastAsia="Calibri" w:hAnsi="Times New Roman" w:cs="Times New Roman"/>
                <w:sz w:val="10"/>
                <w:szCs w:val="10"/>
              </w:rPr>
              <w:lastRenderedPageBreak/>
              <w:t>въезд от автодороги "Урал"-Ч-Вершины</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54.149630, </w:t>
            </w:r>
            <w:r w:rsidRPr="00241187">
              <w:rPr>
                <w:rFonts w:ascii="Times New Roman" w:eastAsia="Calibri" w:hAnsi="Times New Roman" w:cs="Times New Roman"/>
                <w:sz w:val="10"/>
                <w:szCs w:val="10"/>
              </w:rPr>
              <w:lastRenderedPageBreak/>
              <w:t>51.154833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Администрация с.п. </w:t>
            </w:r>
            <w:r w:rsidRPr="00241187">
              <w:rPr>
                <w:rFonts w:ascii="Times New Roman" w:eastAsia="Calibri" w:hAnsi="Times New Roman" w:cs="Times New Roman"/>
                <w:sz w:val="10"/>
                <w:szCs w:val="10"/>
              </w:rPr>
              <w:lastRenderedPageBreak/>
              <w:t>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1056381016</w:t>
            </w:r>
            <w:r w:rsidRPr="00241187">
              <w:rPr>
                <w:rFonts w:ascii="Times New Roman" w:eastAsia="Calibri" w:hAnsi="Times New Roman" w:cs="Times New Roman"/>
                <w:sz w:val="10"/>
                <w:szCs w:val="10"/>
              </w:rPr>
              <w:lastRenderedPageBreak/>
              <w:t>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п.Кутузовский, ул.Центральная, </w:t>
            </w:r>
            <w:r w:rsidRPr="00241187">
              <w:rPr>
                <w:rFonts w:ascii="Times New Roman" w:eastAsia="Calibri" w:hAnsi="Times New Roman" w:cs="Times New Roman"/>
                <w:sz w:val="10"/>
                <w:szCs w:val="10"/>
              </w:rPr>
              <w:lastRenderedPageBreak/>
              <w:t>д.26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w:t>
            </w:r>
            <w:r w:rsidRPr="00241187">
              <w:rPr>
                <w:rFonts w:ascii="Times New Roman" w:eastAsia="Calibri" w:hAnsi="Times New Roman" w:cs="Times New Roman"/>
                <w:sz w:val="10"/>
                <w:szCs w:val="10"/>
              </w:rPr>
              <w:lastRenderedPageBreak/>
              <w:t>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6381</w:t>
            </w:r>
            <w:r w:rsidRPr="00241187">
              <w:rPr>
                <w:rFonts w:ascii="Times New Roman" w:eastAsia="Calibri" w:hAnsi="Times New Roman" w:cs="Times New Roman"/>
                <w:sz w:val="10"/>
                <w:szCs w:val="10"/>
              </w:rPr>
              <w:lastRenderedPageBreak/>
              <w:t>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w:t>
            </w:r>
            <w:r w:rsidRPr="00241187">
              <w:rPr>
                <w:rFonts w:ascii="Times New Roman" w:eastAsia="Calibri" w:hAnsi="Times New Roman" w:cs="Times New Roman"/>
                <w:sz w:val="10"/>
                <w:szCs w:val="10"/>
              </w:rPr>
              <w:lastRenderedPageBreak/>
              <w:t>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r w:rsidRPr="00241187">
              <w:rPr>
                <w:rFonts w:ascii="Times New Roman" w:eastAsia="Calibri" w:hAnsi="Times New Roman" w:cs="Times New Roman"/>
                <w:sz w:val="10"/>
                <w:szCs w:val="10"/>
              </w:rPr>
              <w:lastRenderedPageBreak/>
              <w:t>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w:t>
            </w:r>
            <w:r w:rsidRPr="00241187">
              <w:rPr>
                <w:rFonts w:ascii="Times New Roman" w:eastAsia="Calibri" w:hAnsi="Times New Roman" w:cs="Times New Roman"/>
                <w:sz w:val="10"/>
                <w:szCs w:val="10"/>
              </w:rPr>
              <w:lastRenderedPageBreak/>
              <w:t>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территория </w:t>
            </w:r>
            <w:r w:rsidRPr="00241187">
              <w:rPr>
                <w:rFonts w:ascii="Times New Roman" w:eastAsia="Calibri" w:hAnsi="Times New Roman" w:cs="Times New Roman"/>
                <w:sz w:val="10"/>
                <w:szCs w:val="10"/>
              </w:rPr>
              <w:lastRenderedPageBreak/>
              <w:t>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согласов</w:t>
            </w:r>
            <w:r w:rsidRPr="00241187">
              <w:rPr>
                <w:rFonts w:ascii="Times New Roman" w:eastAsia="Calibri" w:hAnsi="Times New Roman" w:cs="Times New Roman"/>
                <w:sz w:val="10"/>
                <w:szCs w:val="10"/>
              </w:rPr>
              <w:lastRenderedPageBreak/>
              <w:t>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с.Красный Городок,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54.154221, 51.147344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с.Красный Городок,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с.Славкино, </w:t>
            </w:r>
            <w:r w:rsidRPr="00241187">
              <w:rPr>
                <w:rFonts w:ascii="Times New Roman" w:eastAsia="Calibri" w:hAnsi="Times New Roman" w:cs="Times New Roman"/>
                <w:sz w:val="10"/>
                <w:szCs w:val="10"/>
              </w:rPr>
              <w:br/>
              <w:t>въезд в село</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54.258939, 51.235095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п.Кутузовский, 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с.Славкино,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54.258625, 51.232316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с.Славкино,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п.Шаровка, </w:t>
            </w:r>
            <w:r w:rsidRPr="00241187">
              <w:rPr>
                <w:rFonts w:ascii="Times New Roman" w:eastAsia="Calibri" w:hAnsi="Times New Roman" w:cs="Times New Roman"/>
                <w:sz w:val="10"/>
                <w:szCs w:val="10"/>
              </w:rPr>
              <w:br/>
              <w:t xml:space="preserve">ул. Школьная, д.11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54.256201, 51.300327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п.Кутузовский, 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п.Лесозавод, д.6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54.145694, 51.217114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Кутузовский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п.Кутузовский, </w:t>
            </w:r>
            <w:r w:rsidRPr="00241187">
              <w:rPr>
                <w:rFonts w:ascii="Times New Roman" w:eastAsia="Calibri" w:hAnsi="Times New Roman" w:cs="Times New Roman"/>
                <w:sz w:val="10"/>
                <w:szCs w:val="10"/>
              </w:rPr>
              <w:br/>
              <w:t>ул.Центральная, д.26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Красный Городок, № 67 Б</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54.150010,</w:t>
            </w:r>
            <w:r w:rsidRPr="00241187">
              <w:rPr>
                <w:rFonts w:ascii="Times New Roman" w:eastAsia="Calibri" w:hAnsi="Times New Roman" w:cs="Times New Roman"/>
                <w:sz w:val="10"/>
                <w:szCs w:val="10"/>
              </w:rPr>
              <w:br/>
              <w:t>51.145110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1156313050453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Самарская обл., Сергиевский р-н, с.п.Кутузовский, с.Красный Городок, № 67 -Б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Приход храма во имя архистратига Михаила,         с. Красный Городок, № 67 Б</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автодорога "Урал-Сергиевск-Челно-Вершины", 29км+500м</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54.119611, 51.171176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"Алком"</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1036303160420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Кутузовский, автодорога "Урал-Сергиевск-Челно-Вершины", 29км+500м</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 основание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автодорога "Урал-Сергиевск-Челно-Вершины", 29км+500м</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п.Кутузовский , производственная база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54.205210, 51.246399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Компания "БИО-ТОН"</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1046302401034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г.Самара, пер.Репина,д.6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Производственная база</w:t>
            </w:r>
            <w:r w:rsidRPr="00241187">
              <w:rPr>
                <w:rFonts w:ascii="Times New Roman" w:eastAsia="Calibri" w:hAnsi="Times New Roman" w:cs="Times New Roman"/>
                <w:sz w:val="10"/>
                <w:szCs w:val="10"/>
              </w:rPr>
              <w:br/>
              <w:t xml:space="preserve"> ООО Компания "БИО-ТОН" п.Кутузовский</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п.Кутузовский , производственная база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54.214869, 51.225122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Компания "БИО-ТОН"</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1046302401034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г.Самара, пер.Репина,д.6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Производственная база ООО Компания "БИО-ТОН" п.Кутузовский</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Кутузовский</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п.Кутузовский, ул.Центральная, д.12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54.206893, 51.238694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ул.К.Маркса д.58</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магазин, </w:t>
            </w:r>
            <w:r w:rsidRPr="00241187">
              <w:rPr>
                <w:rFonts w:ascii="Times New Roman" w:eastAsia="Calibri" w:hAnsi="Times New Roman" w:cs="Times New Roman"/>
                <w:sz w:val="10"/>
                <w:szCs w:val="10"/>
              </w:rPr>
              <w:br/>
              <w:t>п.Кутузовский ул.Центральная д.12</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с.Липовка, ул.Школьная, 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54.114188, 51.040600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Липовка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Липовка,</w:t>
            </w:r>
            <w:r w:rsidRPr="00241187">
              <w:rPr>
                <w:rFonts w:ascii="Times New Roman" w:eastAsia="Calibri" w:hAnsi="Times New Roman" w:cs="Times New Roman"/>
                <w:sz w:val="10"/>
                <w:szCs w:val="10"/>
              </w:rPr>
              <w:br/>
              <w:t xml:space="preserve"> ул. Центральная, д. 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с.Липовка, ул.Центральная, 33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54.114835, 51.043975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Липовка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Липовка,</w:t>
            </w:r>
            <w:r w:rsidRPr="00241187">
              <w:rPr>
                <w:rFonts w:ascii="Times New Roman" w:eastAsia="Calibri" w:hAnsi="Times New Roman" w:cs="Times New Roman"/>
                <w:sz w:val="10"/>
                <w:szCs w:val="10"/>
              </w:rPr>
              <w:br/>
              <w:t xml:space="preserve"> ул. Центральная, д. 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с.Липовка, ул.Центральная, 15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54.116726, 51.038610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Липовка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Липовка,</w:t>
            </w:r>
            <w:r w:rsidRPr="00241187">
              <w:rPr>
                <w:rFonts w:ascii="Times New Roman" w:eastAsia="Calibri" w:hAnsi="Times New Roman" w:cs="Times New Roman"/>
                <w:sz w:val="10"/>
                <w:szCs w:val="10"/>
              </w:rPr>
              <w:br/>
              <w:t xml:space="preserve"> ул. Центральная, д. 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с.Липовка, пересечение пер.Специалистов и ул.Молодежная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54.112368, 51.043884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Липовка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Липовка,</w:t>
            </w:r>
            <w:r w:rsidRPr="00241187">
              <w:rPr>
                <w:rFonts w:ascii="Times New Roman" w:eastAsia="Calibri" w:hAnsi="Times New Roman" w:cs="Times New Roman"/>
                <w:sz w:val="10"/>
                <w:szCs w:val="10"/>
              </w:rPr>
              <w:br/>
              <w:t xml:space="preserve"> ул. Центральная, д. 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с.Липовка, пруд Липовский на р.Липовка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54.109314, 51.050374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Липовка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Липовка,</w:t>
            </w:r>
            <w:r w:rsidRPr="00241187">
              <w:rPr>
                <w:rFonts w:ascii="Times New Roman" w:eastAsia="Calibri" w:hAnsi="Times New Roman" w:cs="Times New Roman"/>
                <w:sz w:val="10"/>
                <w:szCs w:val="10"/>
              </w:rPr>
              <w:br/>
              <w:t xml:space="preserve"> ул. Центральная, д. 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r w:rsidRPr="00241187">
              <w:rPr>
                <w:rFonts w:ascii="Times New Roman" w:eastAsia="Calibri" w:hAnsi="Times New Roman" w:cs="Times New Roman"/>
                <w:sz w:val="10"/>
                <w:szCs w:val="10"/>
              </w:rPr>
              <w:lastRenderedPageBreak/>
              <w:t>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с.Липовка,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54.117654, 51.056944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Липовка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Липовка,</w:t>
            </w:r>
            <w:r w:rsidRPr="00241187">
              <w:rPr>
                <w:rFonts w:ascii="Times New Roman" w:eastAsia="Calibri" w:hAnsi="Times New Roman" w:cs="Times New Roman"/>
                <w:sz w:val="10"/>
                <w:szCs w:val="10"/>
              </w:rPr>
              <w:br/>
              <w:t xml:space="preserve"> ул. Центральная, д. 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с.Липовка,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с.Ст.Дмитриевка ул.Кооперативная  (напротив ГРП)</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54.134982, 50.933829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Липовка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Липовка,</w:t>
            </w:r>
            <w:r w:rsidRPr="00241187">
              <w:rPr>
                <w:rFonts w:ascii="Times New Roman" w:eastAsia="Calibri" w:hAnsi="Times New Roman" w:cs="Times New Roman"/>
                <w:sz w:val="10"/>
                <w:szCs w:val="10"/>
              </w:rPr>
              <w:br/>
              <w:t xml:space="preserve"> ул. Центральная, д. 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Старая Дмитриевка, </w:t>
            </w:r>
            <w:r w:rsidRPr="00241187">
              <w:rPr>
                <w:rFonts w:ascii="Times New Roman" w:eastAsia="Calibri" w:hAnsi="Times New Roman" w:cs="Times New Roman"/>
                <w:sz w:val="10"/>
                <w:szCs w:val="10"/>
              </w:rPr>
              <w:br/>
              <w:t>ул. Луговая, д.30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54.139006, 50.936789.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Липовка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Липовка,</w:t>
            </w:r>
            <w:r w:rsidRPr="00241187">
              <w:rPr>
                <w:rFonts w:ascii="Times New Roman" w:eastAsia="Calibri" w:hAnsi="Times New Roman" w:cs="Times New Roman"/>
                <w:sz w:val="10"/>
                <w:szCs w:val="10"/>
              </w:rPr>
              <w:br/>
              <w:t xml:space="preserve"> ул. Центральная, д. 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Старая Дмитриевка, </w:t>
            </w:r>
            <w:r w:rsidRPr="00241187">
              <w:rPr>
                <w:rFonts w:ascii="Times New Roman" w:eastAsia="Calibri" w:hAnsi="Times New Roman" w:cs="Times New Roman"/>
                <w:sz w:val="10"/>
                <w:szCs w:val="10"/>
              </w:rPr>
              <w:br/>
              <w:t xml:space="preserve">ул. Луговая, д.17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54.137207, 50.932763.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Липовка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Липовка,</w:t>
            </w:r>
            <w:r w:rsidRPr="00241187">
              <w:rPr>
                <w:rFonts w:ascii="Times New Roman" w:eastAsia="Calibri" w:hAnsi="Times New Roman" w:cs="Times New Roman"/>
                <w:sz w:val="10"/>
                <w:szCs w:val="10"/>
              </w:rPr>
              <w:br/>
              <w:t xml:space="preserve"> ул. Центральная, д. 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Старая Дмитриевка, </w:t>
            </w:r>
            <w:r w:rsidRPr="00241187">
              <w:rPr>
                <w:rFonts w:ascii="Times New Roman" w:eastAsia="Calibri" w:hAnsi="Times New Roman" w:cs="Times New Roman"/>
                <w:sz w:val="10"/>
                <w:szCs w:val="10"/>
              </w:rPr>
              <w:br/>
              <w:t xml:space="preserve">ул. Центральная, 4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54.135304, 50.938140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Липовка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Липовка,</w:t>
            </w:r>
            <w:r w:rsidRPr="00241187">
              <w:rPr>
                <w:rFonts w:ascii="Times New Roman" w:eastAsia="Calibri" w:hAnsi="Times New Roman" w:cs="Times New Roman"/>
                <w:sz w:val="10"/>
                <w:szCs w:val="10"/>
              </w:rPr>
              <w:br/>
              <w:t xml:space="preserve"> ул. Центральная, д. 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с.Ст.Дмитриевка,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54.135829, 50.943924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Липовка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Липовка,</w:t>
            </w:r>
            <w:r w:rsidRPr="00241187">
              <w:rPr>
                <w:rFonts w:ascii="Times New Roman" w:eastAsia="Calibri" w:hAnsi="Times New Roman" w:cs="Times New Roman"/>
                <w:sz w:val="10"/>
                <w:szCs w:val="10"/>
              </w:rPr>
              <w:br/>
              <w:t xml:space="preserve"> ул. Центральная, д. 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с.Ст.Дмитриевка,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с.Ст.Дмитриевка, ул.Кооперативная д.1А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54.133115, 50.928926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с.Ст.Дмитриевка ул.Кооперативная д.1А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 xml:space="preserve"> ул. Гарина-Михайловского, 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53.911594, 51.229082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АО "Самараинвестнефть"</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1026303909532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443010, г. Самара, ул. Фрунзе, 161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сетка</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административное здание производственная база АО "Самараинвестнефть",</w:t>
            </w:r>
            <w:r w:rsidRPr="00241187">
              <w:rPr>
                <w:rFonts w:ascii="Times New Roman" w:eastAsia="Calibri" w:hAnsi="Times New Roman" w:cs="Times New Roman"/>
                <w:sz w:val="10"/>
                <w:szCs w:val="10"/>
              </w:rPr>
              <w:br/>
              <w:t>п.Суходол,</w:t>
            </w:r>
            <w:r w:rsidRPr="00241187">
              <w:rPr>
                <w:rFonts w:ascii="Times New Roman" w:eastAsia="Calibri" w:hAnsi="Times New Roman" w:cs="Times New Roman"/>
                <w:sz w:val="10"/>
                <w:szCs w:val="10"/>
              </w:rPr>
              <w:br/>
              <w:t xml:space="preserve"> ул. Гарина-Михайловского, 1а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35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53.926780, 51.197150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Кондратьева Лариса Михайловна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306638135600011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д. 35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асфальтовое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Кондратьева Лариса Михайловна,</w:t>
            </w:r>
            <w:r w:rsidRPr="00241187">
              <w:rPr>
                <w:rFonts w:ascii="Times New Roman" w:eastAsia="Calibri" w:hAnsi="Times New Roman" w:cs="Times New Roman"/>
                <w:sz w:val="10"/>
                <w:szCs w:val="10"/>
              </w:rPr>
              <w:br/>
              <w:t>п.Сургут, ул.Сквозная 35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промышленных товаров</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40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53.928485, 51.199407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Местная религиозная оранизация  православный Приход храма во имя Святой Троицы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1036303381597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40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асфальтовое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40</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Местная религиозная оранизация  православный Приход храма во имя Святой Троицы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ул.Сквозная д.35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53.924503;51.200345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"ЖСК-Сервис"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1146381000193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Сургут,ул.Сквозная д.35</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Производственная база, п.Сургут,ул.Сквозная д.35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"ЖСК-Сервис"</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ул. Сквозная, д.91А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53.919075, 51.178109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"Инжстройтехсервис"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1026303909433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Сквозная, д. 91А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"Инжстройтехсервис"</w:t>
            </w:r>
            <w:r w:rsidRPr="00241187">
              <w:rPr>
                <w:rFonts w:ascii="Times New Roman" w:eastAsia="Calibri" w:hAnsi="Times New Roman" w:cs="Times New Roman"/>
                <w:sz w:val="10"/>
                <w:szCs w:val="10"/>
              </w:rPr>
              <w:br/>
              <w:t>п.Сургут,</w:t>
            </w:r>
            <w:r w:rsidRPr="00241187">
              <w:rPr>
                <w:rFonts w:ascii="Times New Roman" w:eastAsia="Calibri" w:hAnsi="Times New Roman" w:cs="Times New Roman"/>
                <w:sz w:val="10"/>
                <w:szCs w:val="10"/>
              </w:rPr>
              <w:br/>
              <w:t>ул. Сквозная, д.91А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частная территория ЮЛ, организация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Сургут, </w:t>
            </w:r>
            <w:r w:rsidRPr="00241187">
              <w:rPr>
                <w:rFonts w:ascii="Times New Roman" w:eastAsia="Calibri" w:hAnsi="Times New Roman" w:cs="Times New Roman"/>
                <w:sz w:val="10"/>
                <w:szCs w:val="10"/>
              </w:rPr>
              <w:br/>
              <w:t>ул. Сквозная, д.35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53.927070, 51.197200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"Обменный пункт"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1026303909246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Сургут, ул. Сквозная, д.35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 основание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"Обменный пункт"</w:t>
            </w:r>
            <w:r w:rsidRPr="00241187">
              <w:rPr>
                <w:rFonts w:ascii="Times New Roman" w:eastAsia="Calibri" w:hAnsi="Times New Roman" w:cs="Times New Roman"/>
                <w:sz w:val="10"/>
                <w:szCs w:val="10"/>
              </w:rPr>
              <w:br/>
              <w:t xml:space="preserve">п. Сургут, </w:t>
            </w:r>
            <w:r w:rsidRPr="00241187">
              <w:rPr>
                <w:rFonts w:ascii="Times New Roman" w:eastAsia="Calibri" w:hAnsi="Times New Roman" w:cs="Times New Roman"/>
                <w:sz w:val="10"/>
                <w:szCs w:val="10"/>
              </w:rPr>
              <w:br/>
              <w:t>ул. Сквозная, д.35</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ул.Сквозная, 93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53.919199, 51.176629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"СКАЛА"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1146312005014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446551,Самарская область,Сергиевский р-н,п.Сургут,ул.Сквозная,93</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п.Сургут,ул.Сквозная, д.93</w:t>
            </w:r>
            <w:r w:rsidRPr="00241187">
              <w:rPr>
                <w:rFonts w:ascii="Times New Roman" w:eastAsia="Calibri" w:hAnsi="Times New Roman" w:cs="Times New Roman"/>
                <w:sz w:val="10"/>
                <w:szCs w:val="10"/>
              </w:rPr>
              <w:br/>
              <w:t>ООО "Скала"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ООО "СКАЛА"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п.Сургут, </w:t>
            </w:r>
            <w:r w:rsidRPr="00241187">
              <w:rPr>
                <w:rFonts w:ascii="Times New Roman" w:eastAsia="Calibri" w:hAnsi="Times New Roman" w:cs="Times New Roman"/>
                <w:sz w:val="10"/>
                <w:szCs w:val="10"/>
              </w:rPr>
              <w:br/>
              <w:t>ул. Привокзальная, д.31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53.8390145, 51.1061044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"СКАЛА"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1146312005014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446551,Самарская область,Сергиевский р-н,п.Сургут,ул.Сквозная,93</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 Привокзальная, д.31, м-н "Все для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ООО "СКАЛА"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r w:rsidRPr="00241187">
              <w:rPr>
                <w:rFonts w:ascii="Times New Roman" w:eastAsia="Calibri" w:hAnsi="Times New Roman" w:cs="Times New Roman"/>
                <w:sz w:val="10"/>
                <w:szCs w:val="10"/>
              </w:rPr>
              <w:lastRenderedPageBreak/>
              <w:t>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с.п. </w:t>
            </w:r>
            <w:r w:rsidRPr="00241187">
              <w:rPr>
                <w:rFonts w:ascii="Times New Roman" w:eastAsia="Calibri" w:hAnsi="Times New Roman" w:cs="Times New Roman"/>
                <w:sz w:val="10"/>
                <w:szCs w:val="10"/>
              </w:rPr>
              <w:lastRenderedPageBreak/>
              <w:t>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п.Сургут,</w:t>
            </w:r>
            <w:r w:rsidRPr="00241187">
              <w:rPr>
                <w:rFonts w:ascii="Times New Roman" w:eastAsia="Calibri" w:hAnsi="Times New Roman" w:cs="Times New Roman"/>
                <w:sz w:val="10"/>
                <w:szCs w:val="10"/>
              </w:rPr>
              <w:br/>
            </w:r>
            <w:r w:rsidRPr="00241187">
              <w:rPr>
                <w:rFonts w:ascii="Times New Roman" w:eastAsia="Calibri" w:hAnsi="Times New Roman" w:cs="Times New Roman"/>
                <w:sz w:val="10"/>
                <w:szCs w:val="10"/>
              </w:rPr>
              <w:lastRenderedPageBreak/>
              <w:t>ул.Шоссейная, д.1А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53.9220</w:t>
            </w:r>
            <w:r w:rsidRPr="00241187">
              <w:rPr>
                <w:rFonts w:ascii="Times New Roman" w:eastAsia="Calibri" w:hAnsi="Times New Roman" w:cs="Times New Roman"/>
                <w:sz w:val="10"/>
                <w:szCs w:val="10"/>
              </w:rPr>
              <w:lastRenderedPageBreak/>
              <w:t>13, 51.212065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ООО </w:t>
            </w:r>
            <w:r w:rsidRPr="00241187">
              <w:rPr>
                <w:rFonts w:ascii="Times New Roman" w:eastAsia="Calibri" w:hAnsi="Times New Roman" w:cs="Times New Roman"/>
                <w:sz w:val="10"/>
                <w:szCs w:val="10"/>
              </w:rPr>
              <w:lastRenderedPageBreak/>
              <w:t>"Скиф-Мет"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10363</w:t>
            </w:r>
            <w:r w:rsidRPr="00241187">
              <w:rPr>
                <w:rFonts w:ascii="Times New Roman" w:eastAsia="Calibri" w:hAnsi="Times New Roman" w:cs="Times New Roman"/>
                <w:sz w:val="10"/>
                <w:szCs w:val="10"/>
              </w:rPr>
              <w:lastRenderedPageBreak/>
              <w:t>03162279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п.Сургут, </w:t>
            </w:r>
            <w:r w:rsidRPr="00241187">
              <w:rPr>
                <w:rFonts w:ascii="Times New Roman" w:eastAsia="Calibri" w:hAnsi="Times New Roman" w:cs="Times New Roman"/>
                <w:sz w:val="10"/>
                <w:szCs w:val="10"/>
              </w:rPr>
              <w:lastRenderedPageBreak/>
              <w:t>ул.Шоссейная, д.1А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ООО </w:t>
            </w:r>
            <w:r w:rsidRPr="00241187">
              <w:rPr>
                <w:rFonts w:ascii="Times New Roman" w:eastAsia="Calibri" w:hAnsi="Times New Roman" w:cs="Times New Roman"/>
                <w:sz w:val="10"/>
                <w:szCs w:val="10"/>
              </w:rPr>
              <w:lastRenderedPageBreak/>
              <w:t>«ТрансРесурс»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w:t>
            </w:r>
            <w:r w:rsidRPr="00241187">
              <w:rPr>
                <w:rFonts w:ascii="Times New Roman" w:eastAsia="Calibri" w:hAnsi="Times New Roman" w:cs="Times New Roman"/>
                <w:sz w:val="10"/>
                <w:szCs w:val="10"/>
              </w:rPr>
              <w:lastRenderedPageBreak/>
              <w:t>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w:t>
            </w:r>
            <w:r w:rsidRPr="00241187">
              <w:rPr>
                <w:rFonts w:ascii="Times New Roman" w:eastAsia="Calibri" w:hAnsi="Times New Roman" w:cs="Times New Roman"/>
                <w:sz w:val="10"/>
                <w:szCs w:val="10"/>
              </w:rPr>
              <w:lastRenderedPageBreak/>
              <w:t>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плит</w:t>
            </w:r>
            <w:r w:rsidRPr="00241187">
              <w:rPr>
                <w:rFonts w:ascii="Times New Roman" w:eastAsia="Calibri" w:hAnsi="Times New Roman" w:cs="Times New Roman"/>
                <w:sz w:val="10"/>
                <w:szCs w:val="10"/>
              </w:rPr>
              <w:lastRenderedPageBreak/>
              <w:t>а ЖБИ</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7,</w:t>
            </w:r>
            <w:r w:rsidRPr="00241187">
              <w:rPr>
                <w:rFonts w:ascii="Times New Roman" w:eastAsia="Calibri" w:hAnsi="Times New Roman" w:cs="Times New Roman"/>
                <w:sz w:val="10"/>
                <w:szCs w:val="10"/>
              </w:rPr>
              <w:lastRenderedPageBreak/>
              <w:t>41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пр</w:t>
            </w:r>
            <w:r w:rsidRPr="00241187">
              <w:rPr>
                <w:rFonts w:ascii="Times New Roman" w:eastAsia="Calibri" w:hAnsi="Times New Roman" w:cs="Times New Roman"/>
                <w:sz w:val="10"/>
                <w:szCs w:val="10"/>
              </w:rPr>
              <w:lastRenderedPageBreak/>
              <w:t xml:space="preserve">офлист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w:t>
            </w:r>
            <w:r w:rsidRPr="00241187">
              <w:rPr>
                <w:rFonts w:ascii="Times New Roman" w:eastAsia="Calibri" w:hAnsi="Times New Roman" w:cs="Times New Roman"/>
                <w:sz w:val="10"/>
                <w:szCs w:val="10"/>
              </w:rPr>
              <w:lastRenderedPageBreak/>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ме</w:t>
            </w:r>
            <w:r w:rsidRPr="00241187">
              <w:rPr>
                <w:rFonts w:ascii="Times New Roman" w:eastAsia="Calibri" w:hAnsi="Times New Roman" w:cs="Times New Roman"/>
                <w:sz w:val="10"/>
                <w:szCs w:val="10"/>
              </w:rPr>
              <w:lastRenderedPageBreak/>
              <w:t>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r>
            <w:r w:rsidRPr="00241187">
              <w:rPr>
                <w:rFonts w:ascii="Times New Roman" w:eastAsia="Calibri" w:hAnsi="Times New Roman" w:cs="Times New Roman"/>
                <w:sz w:val="10"/>
                <w:szCs w:val="10"/>
              </w:rPr>
              <w:lastRenderedPageBreak/>
              <w:t>ул.Шоссейная, д.1А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ООО </w:t>
            </w:r>
            <w:r w:rsidRPr="00241187">
              <w:rPr>
                <w:rFonts w:ascii="Times New Roman" w:eastAsia="Calibri" w:hAnsi="Times New Roman" w:cs="Times New Roman"/>
                <w:sz w:val="10"/>
                <w:szCs w:val="10"/>
              </w:rPr>
              <w:lastRenderedPageBreak/>
              <w:t>"Скиф-Мет"</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не </w:t>
            </w:r>
            <w:r w:rsidRPr="00241187">
              <w:rPr>
                <w:rFonts w:ascii="Times New Roman" w:eastAsia="Calibri" w:hAnsi="Times New Roman" w:cs="Times New Roman"/>
                <w:sz w:val="10"/>
                <w:szCs w:val="10"/>
              </w:rPr>
              <w:lastRenderedPageBreak/>
              <w:t>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45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w:t>
            </w:r>
            <w:r w:rsidRPr="00241187">
              <w:rPr>
                <w:rFonts w:ascii="Times New Roman" w:eastAsia="Calibri" w:hAnsi="Times New Roman" w:cs="Times New Roman"/>
                <w:sz w:val="10"/>
                <w:szCs w:val="10"/>
              </w:rPr>
              <w:br/>
              <w:t>ул. Сквозная, 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53.929222, 51.206535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"Сургутский комбикормовый завод"</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1146381000050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п.Сургут. Ул. Сквозная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 основание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"Сургутский комбикормовый завод"</w:t>
            </w:r>
            <w:r w:rsidRPr="00241187">
              <w:rPr>
                <w:rFonts w:ascii="Times New Roman" w:eastAsia="Calibri" w:hAnsi="Times New Roman" w:cs="Times New Roman"/>
                <w:sz w:val="10"/>
                <w:szCs w:val="10"/>
              </w:rPr>
              <w:br/>
              <w:t>п. Сургут,ул. Сквозная, д.1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"Сургутский комбикормовый завод"</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 xml:space="preserve">ул. Сквозная, </w:t>
            </w:r>
            <w:r w:rsidRPr="00241187">
              <w:rPr>
                <w:rFonts w:ascii="Times New Roman" w:eastAsia="Calibri" w:hAnsi="Times New Roman" w:cs="Times New Roman"/>
                <w:sz w:val="10"/>
                <w:szCs w:val="10"/>
              </w:rPr>
              <w:br/>
              <w:t>д. 91 в</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53.918900, 51.178159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"Теплый дом"</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1136381000337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Сургут, ул. Сквозная, д.91 в</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"Теплый дом",</w:t>
            </w:r>
            <w:r w:rsidRPr="00241187">
              <w:rPr>
                <w:rFonts w:ascii="Times New Roman" w:eastAsia="Calibri" w:hAnsi="Times New Roman" w:cs="Times New Roman"/>
                <w:sz w:val="10"/>
                <w:szCs w:val="10"/>
              </w:rPr>
              <w:br/>
              <w:t>п.Сургут,</w:t>
            </w:r>
            <w:r w:rsidRPr="00241187">
              <w:rPr>
                <w:rFonts w:ascii="Times New Roman" w:eastAsia="Calibri" w:hAnsi="Times New Roman" w:cs="Times New Roman"/>
                <w:sz w:val="10"/>
                <w:szCs w:val="10"/>
              </w:rPr>
              <w:br/>
              <w:t>ул. Сквозная, д. 91 в</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35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53.926674, 51.196803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"ТРИАЛ"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1156313045240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35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нет </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асфальтовое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"ТРИАЛ",</w:t>
            </w:r>
            <w:r w:rsidRPr="00241187">
              <w:rPr>
                <w:rFonts w:ascii="Times New Roman" w:eastAsia="Calibri" w:hAnsi="Times New Roman" w:cs="Times New Roman"/>
                <w:sz w:val="10"/>
                <w:szCs w:val="10"/>
              </w:rPr>
              <w:br/>
              <w:t>п.Сургут, ул.Сквозная 35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административное здание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ул.Суворова,2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53.907846, 51.212208 </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ул.Суворова,14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53.909260, 51.210374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ул.Спортивная, д. 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53.900011, 51.212778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ул.Полевая,2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53.907580, 51.207861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ул.Суворова,16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53.907711, 51.208997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пересеч. ул.Суворова и ул.Парковая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53.905039, 51.209024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ул.Суворова, д.23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53.903931, 51.205798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ул.Суворова, д.44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53.903143, 51.203237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ул.Школьная,31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53.900146, 51.204757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ул.Пушкина,32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53.898317, 51.201094  </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 Школьная,39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53.898931, 51.201746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ул.Георгиевская,2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53.898766, 51.197742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ул.Мира,5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53.899132, 51.216018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r w:rsidRPr="00241187">
              <w:rPr>
                <w:rFonts w:ascii="Times New Roman" w:eastAsia="Calibri" w:hAnsi="Times New Roman" w:cs="Times New Roman"/>
                <w:sz w:val="10"/>
                <w:szCs w:val="10"/>
              </w:rPr>
              <w:lastRenderedPageBreak/>
              <w:t>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ул.Нефтяников,1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53.904850,  51.235071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грунт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ул.Нефтяников,13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53.906851, 51.236683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ЗАО "Удмуртнефть-Бурение"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1021801589040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ул.Нефтянников, 13</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ЗАО "Удмуртнефть-Бурение"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w:t>
            </w:r>
            <w:r w:rsidRPr="00241187">
              <w:rPr>
                <w:rFonts w:ascii="Times New Roman" w:eastAsia="Calibri" w:hAnsi="Times New Roman" w:cs="Times New Roman"/>
                <w:sz w:val="10"/>
                <w:szCs w:val="10"/>
              </w:rPr>
              <w:br/>
              <w:t>Ж/д вокзал</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53.906655, 51.232003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грунтощебень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 Юбилейная, 50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53.899303, 51.190855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ул.Суслова,22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53.903196, 51.223409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ул.Куйбышева, 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53.903021, 51.220230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ул.Куйбышева, 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53.902156, 51.218432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ул.Суслова,11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53.905048, 51.218683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ул.Куйбышева,3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53.903492, 51.215663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ул.Школьная, д.9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53.904450, 51.214720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ул.Специалистов, д.30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53.909236, 51.218544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ул.Специалистов, д.11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53.908560, 51.216941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ул.Школьная,8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53.908560, 51.216941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ул.Победы,22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53.905902, 51.213529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ул.Школьная,22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53.903743, 51.208133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ул.Молодогвардейская, 38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53.903231, 51.206916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ул.Школьная,19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53.901711, 51.208416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ул.Парковая,9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53.900985, 51.212258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r w:rsidRPr="00241187">
              <w:rPr>
                <w:rFonts w:ascii="Times New Roman" w:eastAsia="Calibri" w:hAnsi="Times New Roman" w:cs="Times New Roman"/>
                <w:sz w:val="10"/>
                <w:szCs w:val="10"/>
              </w:rPr>
              <w:lastRenderedPageBreak/>
              <w:t>»</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63140456</w:t>
            </w:r>
            <w:r w:rsidRPr="00241187">
              <w:rPr>
                <w:rFonts w:ascii="Times New Roman" w:eastAsia="Calibri" w:hAnsi="Times New Roman" w:cs="Times New Roman"/>
                <w:sz w:val="10"/>
                <w:szCs w:val="10"/>
              </w:rPr>
              <w:lastRenderedPageBreak/>
              <w:t>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79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ул.Пушкина,5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53.901201, 51.209760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ул.Пушкина,17А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53.898877, 51.205653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ул.Гагарина,12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53.896516, 51.197911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ул.Гагарина,22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53.896108, 51.196913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ул.Гагарина,30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53.895536, 51.195413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ул.Гагарина,51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53.895802, 51.198771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ул.Парковая,4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53.900576, 51.215339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ул.Пионерская,11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53.899606, 51.2012378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ул.Пионерская,17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53.900802, 51.210935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ул.Спортивная,1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53.901398, 51.215190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 организации</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ул.Спортивная,29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53.897907, 51.205753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ул.Спортивная,47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53.897264, 51.201227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ул.Школьная,49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53.898682, 51.199144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ул.Школьная,35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53.899867, 51.202547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ул.Солнечная,11а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53.910970, 51.211792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ул.Суслова,2а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53.908230, 51.215072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ул.Мира,9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53.898617, 51.214568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население</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w:t>
            </w:r>
            <w:r w:rsidRPr="00241187">
              <w:rPr>
                <w:rFonts w:ascii="Times New Roman" w:eastAsia="Calibri" w:hAnsi="Times New Roman" w:cs="Times New Roman"/>
                <w:sz w:val="10"/>
                <w:szCs w:val="10"/>
              </w:rPr>
              <w:lastRenderedPageBreak/>
              <w:t>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кладбище п.Суходол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53.891407</w:t>
            </w:r>
            <w:r w:rsidRPr="00241187">
              <w:rPr>
                <w:rFonts w:ascii="Times New Roman" w:eastAsia="Calibri" w:hAnsi="Times New Roman" w:cs="Times New Roman"/>
                <w:sz w:val="10"/>
                <w:szCs w:val="10"/>
              </w:rPr>
              <w:br/>
              <w:t xml:space="preserve"> 51.216033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кладбище п.Суходол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кладбище п.Суходол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53.890636</w:t>
            </w:r>
            <w:r w:rsidRPr="00241187">
              <w:rPr>
                <w:rFonts w:ascii="Times New Roman" w:eastAsia="Calibri" w:hAnsi="Times New Roman" w:cs="Times New Roman"/>
                <w:sz w:val="10"/>
                <w:szCs w:val="10"/>
              </w:rPr>
              <w:br/>
              <w:t xml:space="preserve"> 51.211189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кладбище п.Суходол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кладбище п.Суходол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53.889741</w:t>
            </w:r>
            <w:r w:rsidRPr="00241187">
              <w:rPr>
                <w:rFonts w:ascii="Times New Roman" w:eastAsia="Calibri" w:hAnsi="Times New Roman" w:cs="Times New Roman"/>
                <w:sz w:val="10"/>
                <w:szCs w:val="10"/>
              </w:rPr>
              <w:br/>
              <w:t>51.215915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кладбище п.Суходол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кладбище п.Суходол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53.889147</w:t>
            </w:r>
            <w:r w:rsidRPr="00241187">
              <w:rPr>
                <w:rFonts w:ascii="Times New Roman" w:eastAsia="Calibri" w:hAnsi="Times New Roman" w:cs="Times New Roman"/>
                <w:sz w:val="10"/>
                <w:szCs w:val="10"/>
              </w:rPr>
              <w:br/>
              <w:t>51.212696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гп.Суходол</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кладбище п.Суходол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ул.Суворова,18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53.908695, 51.207981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ГБОУ СОШ № 2 </w:t>
            </w:r>
            <w:r w:rsidRPr="00241187">
              <w:rPr>
                <w:rFonts w:ascii="Times New Roman" w:eastAsia="Calibri" w:hAnsi="Times New Roman" w:cs="Times New Roman"/>
                <w:sz w:val="10"/>
                <w:szCs w:val="10"/>
              </w:rPr>
              <w:br/>
              <w:t>п. Суходол,</w:t>
            </w:r>
            <w:r w:rsidRPr="00241187">
              <w:rPr>
                <w:rFonts w:ascii="Times New Roman" w:eastAsia="Calibri" w:hAnsi="Times New Roman" w:cs="Times New Roman"/>
                <w:sz w:val="10"/>
                <w:szCs w:val="10"/>
              </w:rPr>
              <w:br/>
              <w:t>п.Суходол, ул.Суворова,18</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ГБОУ СОШ </w:t>
            </w:r>
            <w:r w:rsidRPr="00241187">
              <w:rPr>
                <w:rFonts w:ascii="Times New Roman" w:eastAsia="Calibri" w:hAnsi="Times New Roman" w:cs="Times New Roman"/>
                <w:sz w:val="10"/>
                <w:szCs w:val="10"/>
              </w:rPr>
              <w:br/>
              <w:t xml:space="preserve">№ 2 </w:t>
            </w:r>
            <w:r w:rsidRPr="00241187">
              <w:rPr>
                <w:rFonts w:ascii="Times New Roman" w:eastAsia="Calibri" w:hAnsi="Times New Roman" w:cs="Times New Roman"/>
                <w:sz w:val="10"/>
                <w:szCs w:val="10"/>
              </w:rPr>
              <w:br/>
              <w:t>п. Суходол</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Суходол, ул. Куйбышева, 14а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53.902109, 51.219974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дошкольное учреждение,</w:t>
            </w:r>
            <w:r w:rsidRPr="00241187">
              <w:rPr>
                <w:rFonts w:ascii="Times New Roman" w:eastAsia="Calibri" w:hAnsi="Times New Roman" w:cs="Times New Roman"/>
                <w:sz w:val="10"/>
                <w:szCs w:val="10"/>
              </w:rPr>
              <w:br/>
              <w:t>п. Суходол, ул. Куйбышева, 14а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ГБОУ СОШ № 1 п.г.т. Суходол детский сад «Сказка»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Суходол, </w:t>
            </w:r>
            <w:r w:rsidRPr="00241187">
              <w:rPr>
                <w:rFonts w:ascii="Times New Roman" w:eastAsia="Calibri" w:hAnsi="Times New Roman" w:cs="Times New Roman"/>
                <w:sz w:val="10"/>
                <w:szCs w:val="10"/>
              </w:rPr>
              <w:br/>
              <w:t>ул. Школьная, 16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53.904779, 51.210723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дошкольное учреждение,</w:t>
            </w:r>
            <w:r w:rsidRPr="00241187">
              <w:rPr>
                <w:rFonts w:ascii="Times New Roman" w:eastAsia="Calibri" w:hAnsi="Times New Roman" w:cs="Times New Roman"/>
                <w:sz w:val="10"/>
                <w:szCs w:val="10"/>
              </w:rPr>
              <w:br/>
              <w:t xml:space="preserve">п. Суходол, </w:t>
            </w:r>
            <w:r w:rsidRPr="00241187">
              <w:rPr>
                <w:rFonts w:ascii="Times New Roman" w:eastAsia="Calibri" w:hAnsi="Times New Roman" w:cs="Times New Roman"/>
                <w:sz w:val="10"/>
                <w:szCs w:val="10"/>
              </w:rPr>
              <w:br/>
              <w:t>ул. Школьная, 16</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СП ГБОУ СОШ № 1 п.г.т. Суходол детский сад «Аленушка»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Суходол, ул.Молодогвардейская, </w:t>
            </w:r>
            <w:r w:rsidRPr="00241187">
              <w:rPr>
                <w:rFonts w:ascii="Times New Roman" w:eastAsia="Calibri" w:hAnsi="Times New Roman" w:cs="Times New Roman"/>
                <w:sz w:val="10"/>
                <w:szCs w:val="10"/>
              </w:rPr>
              <w:br/>
              <w:t>д.25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53.901135, 51.206557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Здание для дополнительного образования для детей и взрослых</w:t>
            </w:r>
            <w:r w:rsidRPr="00241187">
              <w:rPr>
                <w:rFonts w:ascii="Times New Roman" w:eastAsia="Calibri" w:hAnsi="Times New Roman" w:cs="Times New Roman"/>
                <w:sz w:val="10"/>
                <w:szCs w:val="10"/>
              </w:rPr>
              <w:br/>
              <w:t xml:space="preserve">п. Суходол, ул.Молодогвардейская, </w:t>
            </w:r>
            <w:r w:rsidRPr="00241187">
              <w:rPr>
                <w:rFonts w:ascii="Times New Roman" w:eastAsia="Calibri" w:hAnsi="Times New Roman" w:cs="Times New Roman"/>
                <w:sz w:val="10"/>
                <w:szCs w:val="10"/>
              </w:rPr>
              <w:br/>
              <w:t>д.25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ул.Мира,9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53.898617, 51.214568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ДК "Нефтяник" </w:t>
            </w:r>
            <w:r w:rsidRPr="00241187">
              <w:rPr>
                <w:rFonts w:ascii="Times New Roman" w:eastAsia="Calibri" w:hAnsi="Times New Roman" w:cs="Times New Roman"/>
                <w:sz w:val="10"/>
                <w:szCs w:val="10"/>
              </w:rPr>
              <w:br/>
              <w:t>п.Суходол, ул.Мира,12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ул. ДРП-2, з/у 7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53.891064, 51.240881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"Серноводский элеватор"</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1166313167613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ул. ДРП-2, з/у 7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ул. ДРП-2, здание 7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элеватора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ул. ДРП-2, з/у 7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53.892584, 51.239518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"Серноводский элеватор"</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1166313167613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ул. ДРП-2, з/у 7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ул. ДРП-2, здание 7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элеватора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ул.Школьная 73А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53.894862, 51.189909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Лихачев Александр Петрович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3,04632E+14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ул.Школьная 73А</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АЗС  пгт. Суходол, ул.Школьная, 73А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Лихачев Александр Петрович</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трасса М-5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53.883079, 51.239326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Сергеев Александр Александрович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304638119400022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район,трасса М-5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 основание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Сергеев Александр Александрович, гостиничный домик "Теремок"</w:t>
            </w:r>
            <w:r w:rsidRPr="00241187">
              <w:rPr>
                <w:rFonts w:ascii="Times New Roman" w:eastAsia="Calibri" w:hAnsi="Times New Roman" w:cs="Times New Roman"/>
                <w:sz w:val="10"/>
                <w:szCs w:val="10"/>
              </w:rPr>
              <w:br/>
              <w:t>трасса М-5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трасса М-5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53.882874, 51.238821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Сергеева Наталья Николаевна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316631300059838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трасса М-5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 основание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Сергеева Наталья Николаевна, кафе "У Саныча"</w:t>
            </w:r>
            <w:r w:rsidRPr="00241187">
              <w:rPr>
                <w:rFonts w:ascii="Times New Roman" w:eastAsia="Calibri" w:hAnsi="Times New Roman" w:cs="Times New Roman"/>
                <w:sz w:val="10"/>
                <w:szCs w:val="10"/>
              </w:rPr>
              <w:br/>
              <w:t>трасса М-5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Суходол, </w:t>
            </w:r>
            <w:r w:rsidRPr="00241187">
              <w:rPr>
                <w:rFonts w:ascii="Times New Roman" w:eastAsia="Calibri" w:hAnsi="Times New Roman" w:cs="Times New Roman"/>
                <w:sz w:val="10"/>
                <w:szCs w:val="10"/>
              </w:rPr>
              <w:br/>
              <w:t>ул.Куйбышева, д.12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53.903393, 51.218565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Трофименкова Ольга Владимировна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304638134200054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Сергиевск, </w:t>
            </w:r>
            <w:r w:rsidRPr="00241187">
              <w:rPr>
                <w:rFonts w:ascii="Times New Roman" w:eastAsia="Calibri" w:hAnsi="Times New Roman" w:cs="Times New Roman"/>
                <w:sz w:val="10"/>
                <w:szCs w:val="10"/>
              </w:rPr>
              <w:br/>
              <w:t>ул. Л.Толстого, д.35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Суходол, </w:t>
            </w:r>
            <w:r w:rsidRPr="00241187">
              <w:rPr>
                <w:rFonts w:ascii="Times New Roman" w:eastAsia="Calibri" w:hAnsi="Times New Roman" w:cs="Times New Roman"/>
                <w:sz w:val="10"/>
                <w:szCs w:val="10"/>
              </w:rPr>
              <w:br/>
              <w:t>ул.Куйбышева, д.12,</w:t>
            </w:r>
            <w:r w:rsidRPr="00241187">
              <w:rPr>
                <w:rFonts w:ascii="Times New Roman" w:eastAsia="Calibri" w:hAnsi="Times New Roman" w:cs="Times New Roman"/>
                <w:sz w:val="10"/>
                <w:szCs w:val="10"/>
              </w:rPr>
              <w:br/>
              <w:t>магазин</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w:t>
            </w:r>
            <w:r w:rsidRPr="00241187">
              <w:rPr>
                <w:rFonts w:ascii="Times New Roman" w:eastAsia="Calibri" w:hAnsi="Times New Roman" w:cs="Times New Roman"/>
                <w:sz w:val="10"/>
                <w:szCs w:val="10"/>
              </w:rPr>
              <w:lastRenderedPageBreak/>
              <w:t>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г.п. Сухо</w:t>
            </w:r>
            <w:r w:rsidRPr="00241187">
              <w:rPr>
                <w:rFonts w:ascii="Times New Roman" w:eastAsia="Calibri" w:hAnsi="Times New Roman" w:cs="Times New Roman"/>
                <w:sz w:val="10"/>
                <w:szCs w:val="10"/>
              </w:rPr>
              <w:lastRenderedPageBreak/>
              <w:t>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п. Суходол, </w:t>
            </w:r>
            <w:r w:rsidRPr="00241187">
              <w:rPr>
                <w:rFonts w:ascii="Times New Roman" w:eastAsia="Calibri" w:hAnsi="Times New Roman" w:cs="Times New Roman"/>
                <w:sz w:val="10"/>
                <w:szCs w:val="10"/>
              </w:rPr>
              <w:br/>
              <w:t xml:space="preserve">ул.Куйбышева, </w:t>
            </w:r>
            <w:r w:rsidRPr="00241187">
              <w:rPr>
                <w:rFonts w:ascii="Times New Roman" w:eastAsia="Calibri" w:hAnsi="Times New Roman" w:cs="Times New Roman"/>
                <w:sz w:val="10"/>
                <w:szCs w:val="10"/>
              </w:rPr>
              <w:lastRenderedPageBreak/>
              <w:t>д.16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53.903829, </w:t>
            </w:r>
            <w:r w:rsidRPr="00241187">
              <w:rPr>
                <w:rFonts w:ascii="Times New Roman" w:eastAsia="Calibri" w:hAnsi="Times New Roman" w:cs="Times New Roman"/>
                <w:sz w:val="10"/>
                <w:szCs w:val="10"/>
              </w:rPr>
              <w:lastRenderedPageBreak/>
              <w:t>51.222887</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МАУ "Олимп"</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1076381000</w:t>
            </w:r>
            <w:r w:rsidRPr="00241187">
              <w:rPr>
                <w:rFonts w:ascii="Times New Roman" w:eastAsia="Calibri" w:hAnsi="Times New Roman" w:cs="Times New Roman"/>
                <w:sz w:val="10"/>
                <w:szCs w:val="10"/>
              </w:rPr>
              <w:lastRenderedPageBreak/>
              <w:t>695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п. Суходол, </w:t>
            </w:r>
            <w:r w:rsidRPr="00241187">
              <w:rPr>
                <w:rFonts w:ascii="Times New Roman" w:eastAsia="Calibri" w:hAnsi="Times New Roman" w:cs="Times New Roman"/>
                <w:sz w:val="10"/>
                <w:szCs w:val="10"/>
              </w:rPr>
              <w:br/>
              <w:t xml:space="preserve">ул.Куйбышева, </w:t>
            </w:r>
            <w:r w:rsidRPr="00241187">
              <w:rPr>
                <w:rFonts w:ascii="Times New Roman" w:eastAsia="Calibri" w:hAnsi="Times New Roman" w:cs="Times New Roman"/>
                <w:sz w:val="10"/>
                <w:szCs w:val="10"/>
              </w:rPr>
              <w:lastRenderedPageBreak/>
              <w:t>д.16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w:t>
            </w:r>
            <w:r w:rsidRPr="00241187">
              <w:rPr>
                <w:rFonts w:ascii="Times New Roman" w:eastAsia="Calibri" w:hAnsi="Times New Roman" w:cs="Times New Roman"/>
                <w:sz w:val="10"/>
                <w:szCs w:val="10"/>
              </w:rPr>
              <w:lastRenderedPageBreak/>
              <w:t>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6314</w:t>
            </w:r>
            <w:r w:rsidRPr="00241187">
              <w:rPr>
                <w:rFonts w:ascii="Times New Roman" w:eastAsia="Calibri" w:hAnsi="Times New Roman" w:cs="Times New Roman"/>
                <w:sz w:val="10"/>
                <w:szCs w:val="10"/>
              </w:rPr>
              <w:lastRenderedPageBreak/>
              <w:t>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w:t>
            </w:r>
            <w:r w:rsidRPr="00241187">
              <w:rPr>
                <w:rFonts w:ascii="Times New Roman" w:eastAsia="Calibri" w:hAnsi="Times New Roman" w:cs="Times New Roman"/>
                <w:sz w:val="10"/>
                <w:szCs w:val="10"/>
              </w:rPr>
              <w:lastRenderedPageBreak/>
              <w:t>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асфальти</w:t>
            </w:r>
            <w:r w:rsidRPr="00241187">
              <w:rPr>
                <w:rFonts w:ascii="Times New Roman" w:eastAsia="Calibri" w:hAnsi="Times New Roman" w:cs="Times New Roman"/>
                <w:sz w:val="10"/>
                <w:szCs w:val="10"/>
              </w:rPr>
              <w:lastRenderedPageBreak/>
              <w:t>рованный</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r w:rsidRPr="00241187">
              <w:rPr>
                <w:rFonts w:ascii="Times New Roman" w:eastAsia="Calibri" w:hAnsi="Times New Roman" w:cs="Times New Roman"/>
                <w:sz w:val="10"/>
                <w:szCs w:val="10"/>
              </w:rPr>
              <w:lastRenderedPageBreak/>
              <w:t>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w:t>
            </w:r>
            <w:r w:rsidRPr="00241187">
              <w:rPr>
                <w:rFonts w:ascii="Times New Roman" w:eastAsia="Calibri" w:hAnsi="Times New Roman" w:cs="Times New Roman"/>
                <w:sz w:val="10"/>
                <w:szCs w:val="10"/>
              </w:rPr>
              <w:lastRenderedPageBreak/>
              <w:t>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"Олимп"</w:t>
            </w:r>
            <w:r w:rsidRPr="00241187">
              <w:rPr>
                <w:rFonts w:ascii="Times New Roman" w:eastAsia="Calibri" w:hAnsi="Times New Roman" w:cs="Times New Roman"/>
                <w:sz w:val="10"/>
                <w:szCs w:val="10"/>
              </w:rPr>
              <w:br/>
              <w:t>п. Суходол,</w:t>
            </w:r>
            <w:r w:rsidRPr="00241187">
              <w:rPr>
                <w:rFonts w:ascii="Times New Roman" w:eastAsia="Calibri" w:hAnsi="Times New Roman" w:cs="Times New Roman"/>
                <w:sz w:val="10"/>
                <w:szCs w:val="10"/>
              </w:rPr>
              <w:br/>
            </w:r>
            <w:r w:rsidRPr="00241187">
              <w:rPr>
                <w:rFonts w:ascii="Times New Roman" w:eastAsia="Calibri" w:hAnsi="Times New Roman" w:cs="Times New Roman"/>
                <w:sz w:val="10"/>
                <w:szCs w:val="10"/>
              </w:rPr>
              <w:lastRenderedPageBreak/>
              <w:t>ул.Куйбышева, д.16</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w:t>
            </w:r>
            <w:r w:rsidRPr="00241187">
              <w:rPr>
                <w:rFonts w:ascii="Times New Roman" w:eastAsia="Calibri" w:hAnsi="Times New Roman" w:cs="Times New Roman"/>
                <w:sz w:val="10"/>
                <w:szCs w:val="10"/>
              </w:rPr>
              <w:lastRenderedPageBreak/>
              <w:t>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112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Суходол, ул. Суворова, 43а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53.901712, 51.201734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Гагарина,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дошкольное учреждение,</w:t>
            </w:r>
            <w:r w:rsidRPr="00241187">
              <w:rPr>
                <w:rFonts w:ascii="Times New Roman" w:eastAsia="Calibri" w:hAnsi="Times New Roman" w:cs="Times New Roman"/>
                <w:sz w:val="10"/>
                <w:szCs w:val="10"/>
              </w:rPr>
              <w:br/>
              <w:t>п. Суходол, ул. Суворова, 43а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СП ГБОУ СОШ № 1 </w:t>
            </w:r>
            <w:r w:rsidRPr="00241187">
              <w:rPr>
                <w:rFonts w:ascii="Times New Roman" w:eastAsia="Calibri" w:hAnsi="Times New Roman" w:cs="Times New Roman"/>
                <w:sz w:val="10"/>
                <w:szCs w:val="10"/>
              </w:rPr>
              <w:br/>
              <w:t xml:space="preserve">п. Суходол детский сад «Золотой ключик»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Суходол, </w:t>
            </w:r>
            <w:r w:rsidRPr="00241187">
              <w:rPr>
                <w:rFonts w:ascii="Times New Roman" w:eastAsia="Calibri" w:hAnsi="Times New Roman" w:cs="Times New Roman"/>
                <w:sz w:val="10"/>
                <w:szCs w:val="10"/>
              </w:rPr>
              <w:br/>
              <w:t>ул. Пушкина, 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53.902686, 51.210359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Гагарина,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СОШ № 1 п.Суходол,</w:t>
            </w:r>
            <w:r w:rsidRPr="00241187">
              <w:rPr>
                <w:rFonts w:ascii="Times New Roman" w:eastAsia="Calibri" w:hAnsi="Times New Roman" w:cs="Times New Roman"/>
                <w:sz w:val="10"/>
                <w:szCs w:val="10"/>
              </w:rPr>
              <w:br/>
              <w:t xml:space="preserve">п. Суходол, </w:t>
            </w:r>
            <w:r w:rsidRPr="00241187">
              <w:rPr>
                <w:rFonts w:ascii="Times New Roman" w:eastAsia="Calibri" w:hAnsi="Times New Roman" w:cs="Times New Roman"/>
                <w:sz w:val="10"/>
                <w:szCs w:val="10"/>
              </w:rPr>
              <w:br/>
              <w:t>ул. Пушкина, 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СОШ № 1 п.г.т. Суходол</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Суходол, </w:t>
            </w:r>
            <w:r w:rsidRPr="00241187">
              <w:rPr>
                <w:rFonts w:ascii="Times New Roman" w:eastAsia="Calibri" w:hAnsi="Times New Roman" w:cs="Times New Roman"/>
                <w:sz w:val="10"/>
                <w:szCs w:val="10"/>
              </w:rPr>
              <w:br/>
              <w:t>ул. Пушкина, 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53.900670, 51.209654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ул.Советская,11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дошкольное учреждение,</w:t>
            </w:r>
            <w:r w:rsidRPr="00241187">
              <w:rPr>
                <w:rFonts w:ascii="Times New Roman" w:eastAsia="Calibri" w:hAnsi="Times New Roman" w:cs="Times New Roman"/>
                <w:sz w:val="10"/>
                <w:szCs w:val="10"/>
              </w:rPr>
              <w:br/>
              <w:t xml:space="preserve">п. Суходол, </w:t>
            </w:r>
            <w:r w:rsidRPr="00241187">
              <w:rPr>
                <w:rFonts w:ascii="Times New Roman" w:eastAsia="Calibri" w:hAnsi="Times New Roman" w:cs="Times New Roman"/>
                <w:sz w:val="10"/>
                <w:szCs w:val="10"/>
              </w:rPr>
              <w:br/>
              <w:t>ул. Пушкина, д.7</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СП ГБОУ СОШ № 1 п.г.т. Суходол детский сад комбинированного вида «Теремок»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Суходол, </w:t>
            </w:r>
            <w:r w:rsidRPr="00241187">
              <w:rPr>
                <w:rFonts w:ascii="Times New Roman" w:eastAsia="Calibri" w:hAnsi="Times New Roman" w:cs="Times New Roman"/>
                <w:sz w:val="10"/>
                <w:szCs w:val="10"/>
              </w:rPr>
              <w:br/>
              <w:t>ул. Школьная, 68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53.899985, 51.199973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Гагарина,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Образовательное учреждение,</w:t>
            </w:r>
            <w:r w:rsidRPr="00241187">
              <w:rPr>
                <w:rFonts w:ascii="Times New Roman" w:eastAsia="Calibri" w:hAnsi="Times New Roman" w:cs="Times New Roman"/>
                <w:sz w:val="10"/>
                <w:szCs w:val="10"/>
              </w:rPr>
              <w:br/>
              <w:t>п. Суходол, ул. Школьная, 68</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w:t>
            </w:r>
            <w:r w:rsidRPr="00241187">
              <w:rPr>
                <w:rFonts w:ascii="Times New Roman" w:eastAsia="Calibri" w:hAnsi="Times New Roman" w:cs="Times New Roman"/>
                <w:sz w:val="10"/>
                <w:szCs w:val="10"/>
              </w:rPr>
              <w:br/>
              <w:t>ул Кооперативная 55А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53.898570,</w:t>
            </w:r>
            <w:r w:rsidRPr="00241187">
              <w:rPr>
                <w:rFonts w:ascii="Times New Roman" w:eastAsia="Calibri" w:hAnsi="Times New Roman" w:cs="Times New Roman"/>
                <w:sz w:val="10"/>
                <w:szCs w:val="10"/>
              </w:rPr>
              <w:br/>
              <w:t>51.219800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1026300008173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Самарская обл., Сергиевский р-н, пгт. Суходол, </w:t>
            </w:r>
            <w:r w:rsidRPr="00241187">
              <w:rPr>
                <w:rFonts w:ascii="Times New Roman" w:eastAsia="Calibri" w:hAnsi="Times New Roman" w:cs="Times New Roman"/>
                <w:sz w:val="10"/>
                <w:szCs w:val="10"/>
              </w:rPr>
              <w:br/>
              <w:t xml:space="preserve">ул. Кооперативная, д.55 "а" </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r w:rsidRPr="00241187">
              <w:rPr>
                <w:rFonts w:ascii="Times New Roman" w:eastAsia="Calibri" w:hAnsi="Times New Roman" w:cs="Times New Roman"/>
                <w:sz w:val="10"/>
                <w:szCs w:val="10"/>
              </w:rPr>
              <w:br/>
              <w:t>п.Суходол ул Кооперативная 55А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ул.Юбилейная 27А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53.900319, 51.194376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Шипилов Денис Анатольевич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3,21631E+14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 Самарская область, Сергиевский район, п.Суходол, ул.Юбилейная, д.50</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ул.Юбилейная 27А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Победы, д.5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53.9009045,</w:t>
            </w:r>
            <w:r w:rsidRPr="00241187">
              <w:rPr>
                <w:rFonts w:ascii="Times New Roman" w:eastAsia="Calibri" w:hAnsi="Times New Roman" w:cs="Times New Roman"/>
                <w:sz w:val="10"/>
                <w:szCs w:val="10"/>
              </w:rPr>
              <w:br/>
              <w:t>51.21655649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"СКАЛА"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1146312005014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446551,Самарская область,Сергиевский р-н,п.Сургут,ул.Сквозная,93</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Суходол, ул. Победы, д.5, ТЦ "Меркурий"</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ООО "СКАЛА"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 xml:space="preserve">ул. Победы, д.7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53.901462, 51215614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Винокуров Роман Вячеславович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631200242614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г.Самара, ул.Ташкентская, д.124, кв.18</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ТЦ Победа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ТЦ Победа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ул.Суворова, д.2а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53.907882, 51.211585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Коваленко Людмила Михайловна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3605316629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446533, Самарская обл., Сергиевский р-н, с.Серноводск, ул.Лесная,5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закрытая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 Самарская область,Сергиевский р-н, пгт. Суходол, ул Суворова, д2а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м.р.Сергиевский, 55 м слева от км 8+300 м автодороги Урал-Сергиевск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53.889014, 51.250381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ЗАО "СПК Рост"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1056372007262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 м. р. Сергиевский, 101 м слева от км 8+300 м автодороги Урал-Сергиевск</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0,64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Гостиница "Югра"</w:t>
            </w:r>
            <w:r w:rsidRPr="00241187">
              <w:rPr>
                <w:rFonts w:ascii="Times New Roman" w:eastAsia="Calibri" w:hAnsi="Times New Roman" w:cs="Times New Roman"/>
                <w:sz w:val="10"/>
                <w:szCs w:val="10"/>
              </w:rPr>
              <w:br/>
              <w:t xml:space="preserve">м.р.Сергиевский, 55 м слева от км 8+300 м автодороги Урал-Сергиевск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 Суходол, ул. Школьная, 41А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53.898849, 51.201419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Галкин Сергей Вениаминович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3,19631E+14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Солнечная, 29А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№1 п.Суходол, ул.Мира,17а;</w:t>
            </w:r>
            <w:r w:rsidRPr="00241187">
              <w:rPr>
                <w:rFonts w:ascii="Times New Roman" w:eastAsia="Calibri" w:hAnsi="Times New Roman" w:cs="Times New Roman"/>
                <w:sz w:val="10"/>
                <w:szCs w:val="10"/>
              </w:rPr>
              <w:br/>
              <w:t>Магазин №2 п.Суходол, ул.Школьная, 41А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Галкин Сергей Вениаминович</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ул.Молодогвардейская, 9А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53.898251,</w:t>
            </w:r>
            <w:r w:rsidRPr="00241187">
              <w:rPr>
                <w:rFonts w:ascii="Times New Roman" w:eastAsia="Calibri" w:hAnsi="Times New Roman" w:cs="Times New Roman"/>
                <w:sz w:val="10"/>
                <w:szCs w:val="10"/>
              </w:rPr>
              <w:br/>
              <w:t>51.210286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Кузнецова Оксана Станиславна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309638128800033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с.Калиновка, ул. Первомайская,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Магазин, </w:t>
            </w:r>
            <w:r w:rsidRPr="00241187">
              <w:rPr>
                <w:rFonts w:ascii="Times New Roman" w:eastAsia="Calibri" w:hAnsi="Times New Roman" w:cs="Times New Roman"/>
                <w:sz w:val="10"/>
                <w:szCs w:val="10"/>
              </w:rPr>
              <w:br/>
              <w:t>п.Суходол,</w:t>
            </w:r>
            <w:r w:rsidRPr="00241187">
              <w:rPr>
                <w:rFonts w:ascii="Times New Roman" w:eastAsia="Calibri" w:hAnsi="Times New Roman" w:cs="Times New Roman"/>
                <w:sz w:val="10"/>
                <w:szCs w:val="10"/>
              </w:rPr>
              <w:br/>
              <w:t>ул.Молодогвардейская, 9А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ул.Гарина-Михайловского, д.15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53.910179</w:t>
            </w:r>
            <w:r w:rsidRPr="00241187">
              <w:rPr>
                <w:rFonts w:ascii="Times New Roman" w:eastAsia="Calibri" w:hAnsi="Times New Roman" w:cs="Times New Roman"/>
                <w:sz w:val="10"/>
                <w:szCs w:val="10"/>
              </w:rPr>
              <w:br/>
              <w:t>51.228715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Южанинова Ольга Николаевна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319631300048992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ул.Садовая,д.94</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ул.Гарина-Михайловского, д.15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r w:rsidRPr="00241187">
              <w:rPr>
                <w:rFonts w:ascii="Times New Roman" w:eastAsia="Calibri" w:hAnsi="Times New Roman" w:cs="Times New Roman"/>
                <w:sz w:val="10"/>
                <w:szCs w:val="10"/>
              </w:rPr>
              <w:lastRenderedPageBreak/>
              <w:t>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Школьная, 1 Д</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53.906401,</w:t>
            </w:r>
            <w:r w:rsidRPr="00241187">
              <w:rPr>
                <w:rFonts w:ascii="Times New Roman" w:eastAsia="Calibri" w:hAnsi="Times New Roman" w:cs="Times New Roman"/>
                <w:sz w:val="10"/>
                <w:szCs w:val="10"/>
              </w:rPr>
              <w:br/>
              <w:t>51.219299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Константинов Алексей Анатольевич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638138794300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Симиренко, д.7, кв.1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 xml:space="preserve">пгт Суходол, </w:t>
            </w:r>
            <w:r w:rsidRPr="00241187">
              <w:rPr>
                <w:rFonts w:ascii="Times New Roman" w:eastAsia="Calibri" w:hAnsi="Times New Roman" w:cs="Times New Roman"/>
                <w:sz w:val="10"/>
                <w:szCs w:val="10"/>
              </w:rPr>
              <w:br/>
              <w:t>ул. Школьная, 1 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Суслова, 23А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53.901105, 51.222172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"Рынок"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1076381000080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Н.Краснова, д.42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"Рынок"</w:t>
            </w:r>
            <w:r w:rsidRPr="00241187">
              <w:rPr>
                <w:rFonts w:ascii="Times New Roman" w:eastAsia="Calibri" w:hAnsi="Times New Roman" w:cs="Times New Roman"/>
                <w:sz w:val="10"/>
                <w:szCs w:val="10"/>
              </w:rPr>
              <w:br/>
              <w:t>пгт Суходол, ул. Суслова, 23А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Суслова, 23А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53.900644, 51.221120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"Рынок"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1076381000080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Н.Краснова, д.42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"Рынок"</w:t>
            </w:r>
            <w:r w:rsidRPr="00241187">
              <w:rPr>
                <w:rFonts w:ascii="Times New Roman" w:eastAsia="Calibri" w:hAnsi="Times New Roman" w:cs="Times New Roman"/>
                <w:sz w:val="10"/>
                <w:szCs w:val="10"/>
              </w:rPr>
              <w:br/>
              <w:t>пгт Суходол, ул. Суслова, 23А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Чапаева, д.40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53.885910, 51.192772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Филиал ПАО "ФСК ЕЭС" Самарское ПМЭС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1024701893336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443109, г.Самара, Зубчаниновское шоссе, д.130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 Суходол, ул. Чапаева, д. 40</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Симиренко, 1 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53.888195,</w:t>
            </w:r>
            <w:r w:rsidRPr="00241187">
              <w:rPr>
                <w:rFonts w:ascii="Times New Roman" w:eastAsia="Calibri" w:hAnsi="Times New Roman" w:cs="Times New Roman"/>
                <w:sz w:val="10"/>
                <w:szCs w:val="10"/>
              </w:rPr>
              <w:br/>
              <w:t>51.221153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"Сургутское"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1036303162092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Симиренко, 1А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Симиренко, 1А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Спортивная, д.3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53.900947, 51.214817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"ПРОМГАЗСЕРВИС"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1045615326294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г.Оренбург, ул.Полтавская, д.43/3</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 ул.Спортивная, д.3</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Кооперативная, 49А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53.898917, 51.224740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"РН-Сервис"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5077746876257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ул.Садовая, д.278</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 ул.Кооперативная, 49А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Школьная, 1 Б</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53.9058883</w:t>
            </w:r>
            <w:r w:rsidRPr="00241187">
              <w:rPr>
                <w:rFonts w:ascii="Times New Roman" w:eastAsia="Calibri" w:hAnsi="Times New Roman" w:cs="Times New Roman"/>
                <w:sz w:val="10"/>
                <w:szCs w:val="10"/>
              </w:rPr>
              <w:br/>
              <w:t>51.2182185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"Агроторг"</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10278009237796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 Санкт - Петербург,</w:t>
            </w:r>
            <w:r w:rsidRPr="00241187">
              <w:rPr>
                <w:rFonts w:ascii="Times New Roman" w:eastAsia="Calibri" w:hAnsi="Times New Roman" w:cs="Times New Roman"/>
                <w:sz w:val="10"/>
                <w:szCs w:val="10"/>
              </w:rPr>
              <w:br/>
              <w:t xml:space="preserve"> Невский пр., д 90/92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"Агроторг",</w:t>
            </w:r>
            <w:r w:rsidRPr="00241187">
              <w:rPr>
                <w:rFonts w:ascii="Times New Roman" w:eastAsia="Calibri" w:hAnsi="Times New Roman" w:cs="Times New Roman"/>
                <w:sz w:val="10"/>
                <w:szCs w:val="10"/>
              </w:rPr>
              <w:br/>
              <w:t xml:space="preserve">пгт Суходол, </w:t>
            </w:r>
            <w:r w:rsidRPr="00241187">
              <w:rPr>
                <w:rFonts w:ascii="Times New Roman" w:eastAsia="Calibri" w:hAnsi="Times New Roman" w:cs="Times New Roman"/>
                <w:sz w:val="10"/>
                <w:szCs w:val="10"/>
              </w:rPr>
              <w:br/>
              <w:t>ул. Школьная, 1 Б</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м.р.Сергиевский, 1,5 км  юго-восточнее 1108 км автодороги "М5"  "Москва-Челябинск"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53.843412</w:t>
            </w:r>
            <w:r w:rsidRPr="00241187">
              <w:rPr>
                <w:rFonts w:ascii="Times New Roman" w:eastAsia="Calibri" w:hAnsi="Times New Roman" w:cs="Times New Roman"/>
                <w:sz w:val="10"/>
                <w:szCs w:val="10"/>
              </w:rPr>
              <w:br/>
              <w:t>51.163934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"Газпром трансгаз Самара" филиал Сергиевское ЛПУМГ</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1026300956505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1,5 км юго - восточнее 1108 км автодороги М-5 «Москва – Челябинск»</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Рабица</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241187">
              <w:rPr>
                <w:rFonts w:ascii="Times New Roman" w:eastAsia="Calibri" w:hAnsi="Times New Roman" w:cs="Times New Roman"/>
                <w:sz w:val="10"/>
                <w:szCs w:val="10"/>
              </w:rPr>
              <w:br/>
              <w:t>1,5 км юго - восточнее 1108 км автодороги М-5 «Москва – Челябинск»</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м.р.Сергиевский, 1,5 км  юго-восточнее 1108 км автодороги "М5"  "Москва-Челябинск"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53.841458</w:t>
            </w:r>
            <w:r w:rsidRPr="00241187">
              <w:rPr>
                <w:rFonts w:ascii="Times New Roman" w:eastAsia="Calibri" w:hAnsi="Times New Roman" w:cs="Times New Roman"/>
                <w:sz w:val="10"/>
                <w:szCs w:val="10"/>
              </w:rPr>
              <w:br/>
              <w:t>51.164191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"Газпром трансгаз Самара" филиал Сергиевское ЛПУМГ</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1026300956505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w:t>
            </w:r>
            <w:r w:rsidRPr="00241187">
              <w:rPr>
                <w:rFonts w:ascii="Times New Roman" w:eastAsia="Calibri" w:hAnsi="Times New Roman" w:cs="Times New Roman"/>
                <w:sz w:val="10"/>
                <w:szCs w:val="10"/>
              </w:rPr>
              <w:br/>
              <w:t>1,5 км юго - восточнее 1108 км автодороги М-5 «Москва – Челябинск»</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241187">
              <w:rPr>
                <w:rFonts w:ascii="Times New Roman" w:eastAsia="Calibri" w:hAnsi="Times New Roman" w:cs="Times New Roman"/>
                <w:sz w:val="10"/>
                <w:szCs w:val="10"/>
              </w:rPr>
              <w:br/>
              <w:t>1,5 км юго - восточнее 1108 км автодороги М-5 «Москва – Челябинск»</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 Суходол, ул.Привокзальная, д.25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53.907784, 51.236641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"РН-Транспорт" г.Отрадный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1020202560729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г.Отрадный, пер. Физкультурников, 2 А</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АЗС  пгт. Суходол, ул.Привокзальная, д. 25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 Суходол, ул.Гарина-Михайловского, д.31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53.908611, 51.236271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"РН-Транспорт" г.Отрадный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1020202560729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г.Отрадный, пер. Физкультурников, 2 А</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 Суходол, ул.Гарина-Михайловского, д.31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 Суходол, ул.Гарина-Михайловского, д.31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53.909263, 51.236641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"РН-Транспорт" г.Отрадный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1020202560729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г.Отрадный, пер. Физкультурников, 2 А</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 Суходол, ул.Гарина-Михайловского, д.31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138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м.р.Сергиевский, 1,5 км  юго-восточнее 1108 км автодороги "М5"  "Москва-Челябинск"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53.840582</w:t>
            </w:r>
            <w:r w:rsidRPr="00241187">
              <w:rPr>
                <w:rFonts w:ascii="Times New Roman" w:eastAsia="Calibri" w:hAnsi="Times New Roman" w:cs="Times New Roman"/>
                <w:sz w:val="10"/>
                <w:szCs w:val="10"/>
              </w:rPr>
              <w:br/>
              <w:t>51.164968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"Газпром трансгаз Самара" филиал Сергиевское ЛПУМГ</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1026300956505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1,5 км юго - восточнее 1108 км автодороги М-5 «Москва – Челябинск»</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241187">
              <w:rPr>
                <w:rFonts w:ascii="Times New Roman" w:eastAsia="Calibri" w:hAnsi="Times New Roman" w:cs="Times New Roman"/>
                <w:sz w:val="10"/>
                <w:szCs w:val="10"/>
              </w:rPr>
              <w:br/>
              <w:t xml:space="preserve">1,5 км юго - </w:t>
            </w:r>
            <w:r w:rsidRPr="00241187">
              <w:rPr>
                <w:rFonts w:ascii="Times New Roman" w:eastAsia="Calibri" w:hAnsi="Times New Roman" w:cs="Times New Roman"/>
                <w:sz w:val="10"/>
                <w:szCs w:val="10"/>
              </w:rPr>
              <w:lastRenderedPageBreak/>
              <w:t>восточнее 1108 км автодороги М-5 «Москва – Челябинск»</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139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м.р.Сергиевский, 1,5 км  юго-восточнее 1108 км автодороги "М5"  "Москва-Челябинск"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53.838300</w:t>
            </w:r>
            <w:r w:rsidRPr="00241187">
              <w:rPr>
                <w:rFonts w:ascii="Times New Roman" w:eastAsia="Calibri" w:hAnsi="Times New Roman" w:cs="Times New Roman"/>
                <w:sz w:val="10"/>
                <w:szCs w:val="10"/>
              </w:rPr>
              <w:br/>
              <w:t>51.160233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"Газпром трансгаз Самара" филиал Сергиевское ЛПУМГ</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1026300956505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1,5 км юго - восточнее 1108 км автодороги М-5 «Москва – Челябинск»</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241187">
              <w:rPr>
                <w:rFonts w:ascii="Times New Roman" w:eastAsia="Calibri" w:hAnsi="Times New Roman" w:cs="Times New Roman"/>
                <w:sz w:val="10"/>
                <w:szCs w:val="10"/>
              </w:rPr>
              <w:br/>
              <w:t>1,5 км юго - восточнее 1108 км автодороги М-5 «Москва – Челябинск»</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Суслова, 21А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53.902702,</w:t>
            </w:r>
            <w:r w:rsidRPr="00241187">
              <w:rPr>
                <w:rFonts w:ascii="Times New Roman" w:eastAsia="Calibri" w:hAnsi="Times New Roman" w:cs="Times New Roman"/>
                <w:sz w:val="10"/>
                <w:szCs w:val="10"/>
              </w:rPr>
              <w:br/>
              <w:t>51.220569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"Гранит-2"</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10263032073802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Куйбышева, д.12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 xml:space="preserve">пгт Суходол, </w:t>
            </w:r>
            <w:r w:rsidRPr="00241187">
              <w:rPr>
                <w:rFonts w:ascii="Times New Roman" w:eastAsia="Calibri" w:hAnsi="Times New Roman" w:cs="Times New Roman"/>
                <w:sz w:val="10"/>
                <w:szCs w:val="10"/>
              </w:rPr>
              <w:br/>
              <w:t>ул. Суслова, 21А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w:t>
            </w:r>
            <w:r w:rsidRPr="00241187">
              <w:rPr>
                <w:rFonts w:ascii="Times New Roman" w:eastAsia="Calibri" w:hAnsi="Times New Roman" w:cs="Times New Roman"/>
                <w:sz w:val="10"/>
                <w:szCs w:val="10"/>
              </w:rPr>
              <w:br/>
              <w:t>ул.Привокзальная, д.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53.909237, 51.227651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Тумасян Артур Мясникович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w:t>
            </w:r>
            <w:r w:rsidRPr="00241187">
              <w:rPr>
                <w:rFonts w:ascii="Times New Roman" w:eastAsia="Calibri" w:hAnsi="Times New Roman" w:cs="Times New Roman"/>
                <w:sz w:val="10"/>
                <w:szCs w:val="10"/>
              </w:rPr>
              <w:br/>
              <w:t>ул.Садовая, д.86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Кафе "Русь",                           п.Суходол, </w:t>
            </w:r>
            <w:r w:rsidRPr="00241187">
              <w:rPr>
                <w:rFonts w:ascii="Times New Roman" w:eastAsia="Calibri" w:hAnsi="Times New Roman" w:cs="Times New Roman"/>
                <w:sz w:val="10"/>
                <w:szCs w:val="10"/>
              </w:rPr>
              <w:br/>
              <w:t>ул.Привокзальная, д.1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w:t>
            </w:r>
            <w:r w:rsidRPr="00241187">
              <w:rPr>
                <w:rFonts w:ascii="Times New Roman" w:eastAsia="Calibri" w:hAnsi="Times New Roman" w:cs="Times New Roman"/>
                <w:sz w:val="10"/>
                <w:szCs w:val="10"/>
              </w:rPr>
              <w:br/>
              <w:t>ул.Школьная, 1Е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53.906935, 51.220159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Тумасян Мясник Григоревич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3602 584699 дата рождения 15.09.1975 выдан 22.10.2002 Сергиевским РОВД Самарской области</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w:t>
            </w:r>
            <w:r w:rsidRPr="00241187">
              <w:rPr>
                <w:rFonts w:ascii="Times New Roman" w:eastAsia="Calibri" w:hAnsi="Times New Roman" w:cs="Times New Roman"/>
                <w:sz w:val="10"/>
                <w:szCs w:val="10"/>
              </w:rPr>
              <w:br/>
              <w:t>ул.Садовая, д.86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 ул.Школьная, 1Е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w:t>
            </w:r>
            <w:r w:rsidRPr="00241187">
              <w:rPr>
                <w:rFonts w:ascii="Times New Roman" w:eastAsia="Calibri" w:hAnsi="Times New Roman" w:cs="Times New Roman"/>
                <w:sz w:val="10"/>
                <w:szCs w:val="10"/>
              </w:rPr>
              <w:br/>
              <w:t>ул.Школьная, 1Ж</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53.906895, 51.220622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Тумасян Мясник Григоревич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3603 584699 дата рождения 15.09.1975 выдан 22.10.2002 Сергиевским РОВД Самарской области</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w:t>
            </w:r>
            <w:r w:rsidRPr="00241187">
              <w:rPr>
                <w:rFonts w:ascii="Times New Roman" w:eastAsia="Calibri" w:hAnsi="Times New Roman" w:cs="Times New Roman"/>
                <w:sz w:val="10"/>
                <w:szCs w:val="10"/>
              </w:rPr>
              <w:br/>
              <w:t>ул.Садовая, д.86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 ул.Школьная, 1Ж</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Кооперативная, 2А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53.899556</w:t>
            </w:r>
            <w:r w:rsidRPr="00241187">
              <w:rPr>
                <w:rFonts w:ascii="Times New Roman" w:eastAsia="Calibri" w:hAnsi="Times New Roman" w:cs="Times New Roman"/>
                <w:sz w:val="10"/>
                <w:szCs w:val="10"/>
              </w:rPr>
              <w:br/>
              <w:t>51.217843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"Ремхимстрой"</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1026303909796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Шоссейная, 3А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"Ремхимстрой"</w:t>
            </w:r>
            <w:r w:rsidRPr="00241187">
              <w:rPr>
                <w:rFonts w:ascii="Times New Roman" w:eastAsia="Calibri" w:hAnsi="Times New Roman" w:cs="Times New Roman"/>
                <w:sz w:val="10"/>
                <w:szCs w:val="10"/>
              </w:rPr>
              <w:br/>
              <w:t xml:space="preserve">пгт Суходол, </w:t>
            </w:r>
            <w:r w:rsidRPr="00241187">
              <w:rPr>
                <w:rFonts w:ascii="Times New Roman" w:eastAsia="Calibri" w:hAnsi="Times New Roman" w:cs="Times New Roman"/>
                <w:sz w:val="10"/>
                <w:szCs w:val="10"/>
              </w:rPr>
              <w:br/>
              <w:t>ул. Кооперативная, 2А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м.р.Сергиевский, 55 м слева от км 8+300 м автодороги Урал-Сергиевск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53.889014, 51.250381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"Ресторинг"</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1126381000020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 м. р. Сергиевский, 101 м слева от км 8+300 м автодороги Урал-Сергиевск</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0,64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Ресторан "Югра"</w:t>
            </w:r>
            <w:r w:rsidRPr="00241187">
              <w:rPr>
                <w:rFonts w:ascii="Times New Roman" w:eastAsia="Calibri" w:hAnsi="Times New Roman" w:cs="Times New Roman"/>
                <w:sz w:val="10"/>
                <w:szCs w:val="10"/>
              </w:rPr>
              <w:br/>
              <w:t xml:space="preserve">м.р.Сергиевский, 55 м слева от км 8+300 м автодороги Урал-Сергиевск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м.р.Сергиевский, 55 м слева от км 8+300 м автодороги Урал-Сергиевск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53.889817, 51.252585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"Ресторинг"</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1126381000020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 м. р. Сергиевский, 101 м слева от км 8+300 м автодороги Урал-Сергиевск</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0,64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Парковка "Югра"</w:t>
            </w:r>
            <w:r w:rsidRPr="00241187">
              <w:rPr>
                <w:rFonts w:ascii="Times New Roman" w:eastAsia="Calibri" w:hAnsi="Times New Roman" w:cs="Times New Roman"/>
                <w:sz w:val="10"/>
                <w:szCs w:val="10"/>
              </w:rPr>
              <w:br/>
              <w:t xml:space="preserve">м.р.Сергиевский, 55 м слева от км 8+300 м автодороги Урал-Сергиевск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ул.Спортивная, 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53.900947,</w:t>
            </w:r>
            <w:r w:rsidRPr="00241187">
              <w:rPr>
                <w:rFonts w:ascii="Times New Roman" w:eastAsia="Calibri" w:hAnsi="Times New Roman" w:cs="Times New Roman"/>
                <w:sz w:val="10"/>
                <w:szCs w:val="10"/>
              </w:rPr>
              <w:br/>
              <w:t>51.214817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"РН-пожарная безопасность"</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1086316002486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Мичурина,25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Пожарная часть №175</w:t>
            </w:r>
            <w:r w:rsidRPr="00241187">
              <w:rPr>
                <w:rFonts w:ascii="Times New Roman" w:eastAsia="Calibri" w:hAnsi="Times New Roman" w:cs="Times New Roman"/>
                <w:sz w:val="10"/>
                <w:szCs w:val="10"/>
              </w:rPr>
              <w:br/>
              <w:t>п.Суходол,</w:t>
            </w:r>
            <w:r w:rsidRPr="00241187">
              <w:rPr>
                <w:rFonts w:ascii="Times New Roman" w:eastAsia="Calibri" w:hAnsi="Times New Roman" w:cs="Times New Roman"/>
                <w:sz w:val="10"/>
                <w:szCs w:val="10"/>
              </w:rPr>
              <w:br/>
              <w:t>ул.Спортивная, 3</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"РН-пожарная безопасность"</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ул.Гарина-Михайловского, д.35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53.902669</w:t>
            </w:r>
            <w:r w:rsidRPr="00241187">
              <w:rPr>
                <w:rFonts w:ascii="Times New Roman" w:eastAsia="Calibri" w:hAnsi="Times New Roman" w:cs="Times New Roman"/>
                <w:sz w:val="10"/>
                <w:szCs w:val="10"/>
              </w:rPr>
              <w:br/>
              <w:t>51.238047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"Самаратрансстрой"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1116376000960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443011 г.Самара, </w:t>
            </w:r>
            <w:r w:rsidRPr="00241187">
              <w:rPr>
                <w:rFonts w:ascii="Times New Roman" w:eastAsia="Calibri" w:hAnsi="Times New Roman" w:cs="Times New Roman"/>
                <w:sz w:val="10"/>
                <w:szCs w:val="10"/>
              </w:rPr>
              <w:br/>
              <w:t>ул.Третья просека, д.250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r w:rsidRPr="00241187">
              <w:rPr>
                <w:rFonts w:ascii="Times New Roman" w:eastAsia="Calibri" w:hAnsi="Times New Roman" w:cs="Times New Roman"/>
                <w:sz w:val="10"/>
                <w:szCs w:val="10"/>
              </w:rPr>
              <w:lastRenderedPageBreak/>
              <w:t>»</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"Самаратрансстрой"</w:t>
            </w:r>
            <w:r w:rsidRPr="00241187">
              <w:rPr>
                <w:rFonts w:ascii="Times New Roman" w:eastAsia="Calibri" w:hAnsi="Times New Roman" w:cs="Times New Roman"/>
                <w:sz w:val="10"/>
                <w:szCs w:val="10"/>
              </w:rPr>
              <w:br/>
              <w:t>п.Суходол,</w:t>
            </w:r>
            <w:r w:rsidRPr="00241187">
              <w:rPr>
                <w:rFonts w:ascii="Times New Roman" w:eastAsia="Calibri" w:hAnsi="Times New Roman" w:cs="Times New Roman"/>
                <w:sz w:val="10"/>
                <w:szCs w:val="10"/>
              </w:rPr>
              <w:br/>
              <w:t>ул.Гарина-Михайловского, д.35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ул.Школьная, м-н "Мясной рай"</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53.898824  51.199429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Пахомова Татьяна Анатольевна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304638130700108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ул.Гагарина д.38</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Суслова, 28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53.901361 </w:t>
            </w:r>
            <w:r w:rsidRPr="00241187">
              <w:rPr>
                <w:rFonts w:ascii="Times New Roman" w:eastAsia="Calibri" w:hAnsi="Times New Roman" w:cs="Times New Roman"/>
                <w:sz w:val="10"/>
                <w:szCs w:val="10"/>
              </w:rPr>
              <w:br/>
              <w:t>51.223595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«БМ-Билд»</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1216300017427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446541, Самарская область, Сергиевский район, с.Сергиевск, ул. Мира, д.7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Суслова, 28</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Школьная 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53.907526; 51.221473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ТПК "Жигули"</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1026303910490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 Самарская обл., Сергиевский р-н, пгт Суходол, ул.Школьная, д.1-а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плита ж/б</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ТПК "Жигули"</w:t>
            </w:r>
            <w:r w:rsidRPr="00241187">
              <w:rPr>
                <w:rFonts w:ascii="Times New Roman" w:eastAsia="Calibri" w:hAnsi="Times New Roman" w:cs="Times New Roman"/>
                <w:sz w:val="10"/>
                <w:szCs w:val="10"/>
              </w:rPr>
              <w:br/>
              <w:t>пгт Суходол, ул. Школьная,</w:t>
            </w:r>
            <w:r w:rsidRPr="00241187">
              <w:rPr>
                <w:rFonts w:ascii="Times New Roman" w:eastAsia="Calibri" w:hAnsi="Times New Roman" w:cs="Times New Roman"/>
                <w:sz w:val="10"/>
                <w:szCs w:val="10"/>
              </w:rPr>
              <w:br/>
              <w:t xml:space="preserve"> 1-а,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Суслова, 15 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53.903084 </w:t>
            </w:r>
            <w:r w:rsidRPr="00241187">
              <w:rPr>
                <w:rFonts w:ascii="Times New Roman" w:eastAsia="Calibri" w:hAnsi="Times New Roman" w:cs="Times New Roman"/>
                <w:sz w:val="10"/>
                <w:szCs w:val="10"/>
              </w:rPr>
              <w:br/>
              <w:t>51.220064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Родионов Владислав Сергеевич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638100013660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Самарская область, Сергиевский район, с.Сергиевск, ул. Городок, д.42а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Магазин,  </w:t>
            </w:r>
            <w:r w:rsidRPr="00241187">
              <w:rPr>
                <w:rFonts w:ascii="Times New Roman" w:eastAsia="Calibri" w:hAnsi="Times New Roman" w:cs="Times New Roman"/>
                <w:sz w:val="10"/>
                <w:szCs w:val="10"/>
              </w:rPr>
              <w:br/>
              <w:t xml:space="preserve">пгт. Суходол, </w:t>
            </w:r>
            <w:r w:rsidRPr="00241187">
              <w:rPr>
                <w:rFonts w:ascii="Times New Roman" w:eastAsia="Calibri" w:hAnsi="Times New Roman" w:cs="Times New Roman"/>
                <w:sz w:val="10"/>
                <w:szCs w:val="10"/>
              </w:rPr>
              <w:br/>
              <w:t>ул. Суслова, 15 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 территория Товарного парка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53.892415, 51.184020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"РегионСтрой"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1136381000030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Самарская область, Сергиевский район, пгт.Суходол, ул.Школьная, д.68</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 территория Товарного парка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п. Суходол, промзона., участок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53.886879, 51.243419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Самарский филиал ООО "РН-Ремонт НПО"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1026303207578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РФ, 446301, Самарская область, г. Отрадный, ул. Железнодорожная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п. Суходол, промзона., участок №1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ул.Мира, д.14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53.898710</w:t>
            </w:r>
            <w:r w:rsidRPr="00241187">
              <w:rPr>
                <w:rFonts w:ascii="Times New Roman" w:eastAsia="Calibri" w:hAnsi="Times New Roman" w:cs="Times New Roman"/>
                <w:sz w:val="10"/>
                <w:szCs w:val="10"/>
              </w:rPr>
              <w:br/>
              <w:t>51.212478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Тумасян Югабер Гришаевна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638139745640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w:t>
            </w:r>
            <w:r w:rsidRPr="00241187">
              <w:rPr>
                <w:rFonts w:ascii="Times New Roman" w:eastAsia="Calibri" w:hAnsi="Times New Roman" w:cs="Times New Roman"/>
                <w:sz w:val="10"/>
                <w:szCs w:val="10"/>
              </w:rPr>
              <w:br/>
              <w:t>ул.Садовая,д.86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п.Суходол, ул.Мира,14</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Воротнее,  </w:t>
            </w:r>
            <w:r w:rsidRPr="00241187">
              <w:rPr>
                <w:rFonts w:ascii="Times New Roman" w:eastAsia="Calibri" w:hAnsi="Times New Roman" w:cs="Times New Roman"/>
                <w:sz w:val="10"/>
                <w:szCs w:val="10"/>
              </w:rPr>
              <w:br/>
              <w:t>ул. Школьная, д.2В</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53.6866256, 51.1695310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Никулина Анна Юрьевна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309638124400042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446522 Самарская обл. Сергиевский р-н, с. Воротнее ул. Почтовая 4-8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с. Воротнее,ул. Школьная, д.2В</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Большая Чесноковка, </w:t>
            </w:r>
            <w:r w:rsidRPr="00241187">
              <w:rPr>
                <w:rFonts w:ascii="Times New Roman" w:eastAsia="Calibri" w:hAnsi="Times New Roman" w:cs="Times New Roman"/>
                <w:sz w:val="10"/>
                <w:szCs w:val="10"/>
              </w:rPr>
              <w:br/>
              <w:t>ул. Центральная, д.42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53.782644, 50.745176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Елшанка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Гагарина,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Больше-Чесноковский филиал ГБОУ СОШ с.Елшанка,</w:t>
            </w:r>
            <w:r w:rsidRPr="00241187">
              <w:rPr>
                <w:rFonts w:ascii="Times New Roman" w:eastAsia="Calibri" w:hAnsi="Times New Roman" w:cs="Times New Roman"/>
                <w:sz w:val="10"/>
                <w:szCs w:val="10"/>
              </w:rPr>
              <w:br/>
              <w:t xml:space="preserve">с. Б. Чесноковка, </w:t>
            </w:r>
            <w:r w:rsidRPr="00241187">
              <w:rPr>
                <w:rFonts w:ascii="Times New Roman" w:eastAsia="Calibri" w:hAnsi="Times New Roman" w:cs="Times New Roman"/>
                <w:sz w:val="10"/>
                <w:szCs w:val="10"/>
              </w:rPr>
              <w:br/>
              <w:t>ул. Центральная, 42</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с.Калиновка, ул.Каськова, 18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53.833153, 51.299329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СДК, </w:t>
            </w:r>
            <w:r w:rsidRPr="00241187">
              <w:rPr>
                <w:rFonts w:ascii="Times New Roman" w:eastAsia="Calibri" w:hAnsi="Times New Roman" w:cs="Times New Roman"/>
                <w:sz w:val="10"/>
                <w:szCs w:val="10"/>
              </w:rPr>
              <w:br/>
              <w:t>с.Калиновка, ул.Каськова, 18</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с.Калиновка, ул.Каськова, 18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53.833170, 51.299345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Административное здание </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с.Калиновка, проезд от ул.Луговая до ул.Каськова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53.830599, 51.286699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с.Калиновка, ул.Революцион-</w:t>
            </w:r>
            <w:r w:rsidRPr="00241187">
              <w:rPr>
                <w:rFonts w:ascii="Times New Roman" w:eastAsia="Calibri" w:hAnsi="Times New Roman" w:cs="Times New Roman"/>
                <w:sz w:val="10"/>
                <w:szCs w:val="10"/>
              </w:rPr>
              <w:br/>
              <w:t>ная, д. 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53.831941, 51.293761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с.Калиновка, ул.Каськова, д. 1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53.836504, 51.299801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с.Калиновка, ул.Каськова, 40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53.830266, 51.296440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164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с.Калиновка, ул.Садовая,23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53.832753, 51.302987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с.Калиновка, ул.Садовая,55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53.828441, 51.299608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с.Калиновка, ул.Каськова,79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53.825600, 51.286690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Калиновка, </w:t>
            </w:r>
            <w:r w:rsidRPr="00241187">
              <w:rPr>
                <w:rFonts w:ascii="Times New Roman" w:eastAsia="Calibri" w:hAnsi="Times New Roman" w:cs="Times New Roman"/>
                <w:sz w:val="10"/>
                <w:szCs w:val="10"/>
              </w:rPr>
              <w:br/>
              <w:t>ул. Каськова, 17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53.833639, 51.297717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ГБОУ СОШ с. Калиновка, </w:t>
            </w:r>
            <w:r w:rsidRPr="00241187">
              <w:rPr>
                <w:rFonts w:ascii="Times New Roman" w:eastAsia="Calibri" w:hAnsi="Times New Roman" w:cs="Times New Roman"/>
                <w:sz w:val="10"/>
                <w:szCs w:val="10"/>
              </w:rPr>
              <w:br/>
              <w:t>с. Калиновка</w:t>
            </w:r>
            <w:r w:rsidRPr="00241187">
              <w:rPr>
                <w:rFonts w:ascii="Times New Roman" w:eastAsia="Calibri" w:hAnsi="Times New Roman" w:cs="Times New Roman"/>
                <w:sz w:val="10"/>
                <w:szCs w:val="10"/>
              </w:rPr>
              <w:br/>
              <w:t>ул. Каськова, 17</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Калиновка,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53.839083, 51.296491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Калиновка,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Карабаевка,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53.779441, 51.163696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Карабаевка,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Ендурайкино,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53.791621, 51.368240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Ендурайкино,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Карабаевка ул.Родниковая,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53.785792, 51.187665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с.Карабаевка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с.Ендурайкино  ул.Лесная,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53.793838, 51.379989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с.п. Калиновка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1056381016317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Калиновка, ул. Каськова К.А. д.19а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с.Ендурайкино</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Калиновка, </w:t>
            </w:r>
            <w:r w:rsidRPr="00241187">
              <w:rPr>
                <w:rFonts w:ascii="Times New Roman" w:eastAsia="Calibri" w:hAnsi="Times New Roman" w:cs="Times New Roman"/>
                <w:sz w:val="10"/>
                <w:szCs w:val="10"/>
              </w:rPr>
              <w:br/>
              <w:t>ул. Каськова, 27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53.830136, 51.297130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Гагарина,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ГБОУ СОШ с. Калиновка дет.сад "Ромашка", </w:t>
            </w:r>
            <w:r w:rsidRPr="00241187">
              <w:rPr>
                <w:rFonts w:ascii="Times New Roman" w:eastAsia="Calibri" w:hAnsi="Times New Roman" w:cs="Times New Roman"/>
                <w:sz w:val="10"/>
                <w:szCs w:val="10"/>
              </w:rPr>
              <w:br/>
              <w:t>с. Калиновка</w:t>
            </w:r>
            <w:r w:rsidRPr="00241187">
              <w:rPr>
                <w:rFonts w:ascii="Times New Roman" w:eastAsia="Calibri" w:hAnsi="Times New Roman" w:cs="Times New Roman"/>
                <w:sz w:val="10"/>
                <w:szCs w:val="10"/>
              </w:rPr>
              <w:br/>
              <w:t>ул. Каськова, 27</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муниципальный район Сергиевский, слева от км 3+50 автодороги «Урал» - Калиновка - Карабаевка, «строение» 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53.872326, 51.286609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"Европейские Биологические Технологии"</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1106381000032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муниципальный район Сергиевский, слева от км 3+50 автодороги «Урал» - Калиновка - Карабаевка, «строение» 5.</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"ЕвроБиоТех",</w:t>
            </w:r>
            <w:r w:rsidRPr="00241187">
              <w:rPr>
                <w:rFonts w:ascii="Times New Roman" w:eastAsia="Calibri" w:hAnsi="Times New Roman" w:cs="Times New Roman"/>
                <w:sz w:val="10"/>
                <w:szCs w:val="10"/>
              </w:rPr>
              <w:br/>
              <w:t>Самарская область, муниципальный район Сергиевский, слева от км 3+50 автодороги «Урал» - Калиновка - Карабаевка, «строение» 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"ЕвроБиоТех"</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Калиновка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с.Калиновка, ул.Луговая, д.23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53.834512, 51.288262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"Маслопроцесс"</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1066318036971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 Самара, </w:t>
            </w:r>
            <w:r w:rsidRPr="00241187">
              <w:rPr>
                <w:rFonts w:ascii="Times New Roman" w:eastAsia="Calibri" w:hAnsi="Times New Roman" w:cs="Times New Roman"/>
                <w:sz w:val="10"/>
                <w:szCs w:val="10"/>
              </w:rPr>
              <w:br/>
              <w:t>ул. Карбышева, 61В, оф.504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"Маслопроцесс"</w:t>
            </w:r>
            <w:r w:rsidRPr="00241187">
              <w:rPr>
                <w:rFonts w:ascii="Times New Roman" w:eastAsia="Calibri" w:hAnsi="Times New Roman" w:cs="Times New Roman"/>
                <w:sz w:val="10"/>
                <w:szCs w:val="10"/>
              </w:rPr>
              <w:br/>
              <w:t>с.Калиновка, ул.Луговая,д.23,</w:t>
            </w:r>
            <w:r w:rsidRPr="00241187">
              <w:rPr>
                <w:rFonts w:ascii="Times New Roman" w:eastAsia="Calibri" w:hAnsi="Times New Roman" w:cs="Times New Roman"/>
                <w:sz w:val="10"/>
                <w:szCs w:val="10"/>
              </w:rPr>
              <w:br/>
              <w:t>с.Калиновка, ул.Луговая, д.35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"Маслопроцесс"</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п.Светлодольск, ул. С.Баркова, д.4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53.897591, 51.169289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п.Светлодольск, ул. Полевая, 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53.896382, 51.159545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w:t>
            </w:r>
            <w:r w:rsidRPr="00241187">
              <w:rPr>
                <w:rFonts w:ascii="Times New Roman" w:eastAsia="Calibri" w:hAnsi="Times New Roman" w:cs="Times New Roman"/>
                <w:sz w:val="10"/>
                <w:szCs w:val="10"/>
              </w:rPr>
              <w:br/>
              <w:t xml:space="preserve">п.Светлодольск, </w:t>
            </w:r>
            <w:r w:rsidRPr="00241187">
              <w:rPr>
                <w:rFonts w:ascii="Times New Roman" w:eastAsia="Calibri" w:hAnsi="Times New Roman" w:cs="Times New Roman"/>
                <w:sz w:val="10"/>
                <w:szCs w:val="10"/>
              </w:rPr>
              <w:br/>
              <w:t>ул. Полевая, д.1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Светлодольск, ул.Комсомольская,  д.25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53.891404, 51.162677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17</w:t>
            </w:r>
            <w:r w:rsidRPr="00241187">
              <w:rPr>
                <w:rFonts w:ascii="Times New Roman" w:eastAsia="Calibri" w:hAnsi="Times New Roman" w:cs="Times New Roman"/>
                <w:sz w:val="10"/>
                <w:szCs w:val="10"/>
              </w:rPr>
              <w:lastRenderedPageBreak/>
              <w:t>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Светлодольск, ул.Школьная, д.3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53.893254, 51.164948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Светлодольск, ул.Гагарина, 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53.892262, 51.164991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Светлодольск, ул.Гагарина,26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53.890012, 51.167302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Светлодольск, ул.Молодежная,12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53,892262, 51.164991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Светлодольск, ул.Зеленая, 15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53,897594, 51,154779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п.Светлодольск, ул.Новая,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53.889274, 51.163666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п.Светлодольск, ул. Полевая, 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53.896381, 51.159544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Светлодольск,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53.890713, 51.161048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грунт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Светлодольск,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Светлодольск, ул. Школьная, 7 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53,891404, 51.162677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ГБОУ СОШ п.Светлодольск, </w:t>
            </w:r>
            <w:r w:rsidRPr="00241187">
              <w:rPr>
                <w:rFonts w:ascii="Times New Roman" w:eastAsia="Calibri" w:hAnsi="Times New Roman" w:cs="Times New Roman"/>
                <w:sz w:val="10"/>
                <w:szCs w:val="10"/>
              </w:rPr>
              <w:br/>
              <w:t>п.Светлодольск, ул.Школьная д.7а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Новая Елховка, ул.Центральная,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53,912065, 51,052111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Участок Сок, Специалистов, 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53.912065, 51.052111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190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Участок Сок, Специалистов, 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53.912065, 51.052112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191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Участок Сок, ул.Школьная, 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53.912065, 51.052111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192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Участок Сок, ул.Школьная, 23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53.912065, 51.052112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193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Участок Сок, ул.Набережная,5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53.912972, 51.118479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r w:rsidRPr="00241187">
              <w:rPr>
                <w:rFonts w:ascii="Times New Roman" w:eastAsia="Calibri" w:hAnsi="Times New Roman" w:cs="Times New Roman"/>
                <w:sz w:val="10"/>
                <w:szCs w:val="10"/>
              </w:rPr>
              <w:lastRenderedPageBreak/>
              <w:t>94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с. п. </w:t>
            </w:r>
            <w:r w:rsidRPr="00241187">
              <w:rPr>
                <w:rFonts w:ascii="Times New Roman" w:eastAsia="Calibri" w:hAnsi="Times New Roman" w:cs="Times New Roman"/>
                <w:sz w:val="10"/>
                <w:szCs w:val="10"/>
              </w:rPr>
              <w:lastRenderedPageBreak/>
              <w:t>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п. Участок Сок, </w:t>
            </w:r>
            <w:r w:rsidRPr="00241187">
              <w:rPr>
                <w:rFonts w:ascii="Times New Roman" w:eastAsia="Calibri" w:hAnsi="Times New Roman" w:cs="Times New Roman"/>
                <w:sz w:val="10"/>
                <w:szCs w:val="10"/>
              </w:rPr>
              <w:lastRenderedPageBreak/>
              <w:t>ул.Набережная,22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53.9129</w:t>
            </w:r>
            <w:r w:rsidRPr="00241187">
              <w:rPr>
                <w:rFonts w:ascii="Times New Roman" w:eastAsia="Calibri" w:hAnsi="Times New Roman" w:cs="Times New Roman"/>
                <w:sz w:val="10"/>
                <w:szCs w:val="10"/>
              </w:rPr>
              <w:lastRenderedPageBreak/>
              <w:t>72, 51.118479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Админист</w:t>
            </w:r>
            <w:r w:rsidRPr="00241187">
              <w:rPr>
                <w:rFonts w:ascii="Times New Roman" w:eastAsia="Calibri" w:hAnsi="Times New Roman" w:cs="Times New Roman"/>
                <w:sz w:val="10"/>
                <w:szCs w:val="10"/>
              </w:rPr>
              <w:lastRenderedPageBreak/>
              <w:t>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10563</w:t>
            </w:r>
            <w:r w:rsidRPr="00241187">
              <w:rPr>
                <w:rFonts w:ascii="Times New Roman" w:eastAsia="Calibri" w:hAnsi="Times New Roman" w:cs="Times New Roman"/>
                <w:sz w:val="10"/>
                <w:szCs w:val="10"/>
              </w:rPr>
              <w:lastRenderedPageBreak/>
              <w:t>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Самарская </w:t>
            </w:r>
            <w:r w:rsidRPr="00241187">
              <w:rPr>
                <w:rFonts w:ascii="Times New Roman" w:eastAsia="Calibri" w:hAnsi="Times New Roman" w:cs="Times New Roman"/>
                <w:sz w:val="10"/>
                <w:szCs w:val="10"/>
              </w:rPr>
              <w:lastRenderedPageBreak/>
              <w:t xml:space="preserve">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ООО </w:t>
            </w:r>
            <w:r w:rsidRPr="00241187">
              <w:rPr>
                <w:rFonts w:ascii="Times New Roman" w:eastAsia="Calibri" w:hAnsi="Times New Roman" w:cs="Times New Roman"/>
                <w:sz w:val="10"/>
                <w:szCs w:val="10"/>
              </w:rPr>
              <w:lastRenderedPageBreak/>
              <w:t>«ТрансРесурс»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w:t>
            </w:r>
            <w:r w:rsidRPr="00241187">
              <w:rPr>
                <w:rFonts w:ascii="Times New Roman" w:eastAsia="Calibri" w:hAnsi="Times New Roman" w:cs="Times New Roman"/>
                <w:sz w:val="10"/>
                <w:szCs w:val="10"/>
              </w:rPr>
              <w:lastRenderedPageBreak/>
              <w:t>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w:t>
            </w:r>
            <w:r w:rsidRPr="00241187">
              <w:rPr>
                <w:rFonts w:ascii="Times New Roman" w:eastAsia="Calibri" w:hAnsi="Times New Roman" w:cs="Times New Roman"/>
                <w:sz w:val="10"/>
                <w:szCs w:val="10"/>
              </w:rPr>
              <w:lastRenderedPageBreak/>
              <w:t>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бето</w:t>
            </w:r>
            <w:r w:rsidRPr="00241187">
              <w:rPr>
                <w:rFonts w:ascii="Times New Roman" w:eastAsia="Calibri" w:hAnsi="Times New Roman" w:cs="Times New Roman"/>
                <w:sz w:val="10"/>
                <w:szCs w:val="10"/>
              </w:rPr>
              <w:lastRenderedPageBreak/>
              <w:t>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w:t>
            </w:r>
            <w:r w:rsidRPr="00241187">
              <w:rPr>
                <w:rFonts w:ascii="Times New Roman" w:eastAsia="Calibri" w:hAnsi="Times New Roman" w:cs="Times New Roman"/>
                <w:sz w:val="10"/>
                <w:szCs w:val="10"/>
              </w:rPr>
              <w:lastRenderedPageBreak/>
              <w:t>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w:t>
            </w:r>
            <w:r w:rsidRPr="00241187">
              <w:rPr>
                <w:rFonts w:ascii="Times New Roman" w:eastAsia="Calibri" w:hAnsi="Times New Roman" w:cs="Times New Roman"/>
                <w:sz w:val="10"/>
                <w:szCs w:val="10"/>
              </w:rPr>
              <w:lastRenderedPageBreak/>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ме</w:t>
            </w:r>
            <w:r w:rsidRPr="00241187">
              <w:rPr>
                <w:rFonts w:ascii="Times New Roman" w:eastAsia="Calibri" w:hAnsi="Times New Roman" w:cs="Times New Roman"/>
                <w:sz w:val="10"/>
                <w:szCs w:val="10"/>
              </w:rPr>
              <w:lastRenderedPageBreak/>
              <w:t>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w:t>
            </w:r>
            <w:r w:rsidRPr="00241187">
              <w:rPr>
                <w:rFonts w:ascii="Times New Roman" w:eastAsia="Calibri" w:hAnsi="Times New Roman" w:cs="Times New Roman"/>
                <w:sz w:val="10"/>
                <w:szCs w:val="10"/>
              </w:rPr>
              <w:lastRenderedPageBreak/>
              <w:t>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не </w:t>
            </w:r>
            <w:r w:rsidRPr="00241187">
              <w:rPr>
                <w:rFonts w:ascii="Times New Roman" w:eastAsia="Calibri" w:hAnsi="Times New Roman" w:cs="Times New Roman"/>
                <w:sz w:val="10"/>
                <w:szCs w:val="10"/>
              </w:rPr>
              <w:lastRenderedPageBreak/>
              <w:t>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195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Участок Сок,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53.907524, 51.111366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Участок Сок, </w:t>
            </w:r>
            <w:r w:rsidRPr="00241187">
              <w:rPr>
                <w:rFonts w:ascii="Times New Roman" w:eastAsia="Calibri" w:hAnsi="Times New Roman" w:cs="Times New Roman"/>
                <w:sz w:val="10"/>
                <w:szCs w:val="10"/>
              </w:rPr>
              <w:br/>
              <w:t>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196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Нероновка, ул.Полевая, 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53.868658, 51.010088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197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Нероновка, ул.Молодежная, 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53.869635, 51.007492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198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Нероновка, ул.Центральная, 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53.881802, 51.028782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199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Нероновка, ул.Центральная, 20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53.873250, 51.012819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Нероновка, ул.Центральная, 57 б</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53.811790, 51.015235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Нероновка, ул.Центральная, 70а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53.872927, 51.014669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Нероновка, ул.Центральная, 92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53.870522, 51.007959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Нероновка, ул.Центральная, 116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53.872927, 51.014670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Нероновка, ул.Центральная, 139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53.873250, 51.012819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Нероновка,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53.868658, 51.010088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п. Светлодольск, </w:t>
            </w:r>
            <w:r w:rsidRPr="00241187">
              <w:rPr>
                <w:rFonts w:ascii="Times New Roman" w:eastAsia="Calibri" w:hAnsi="Times New Roman" w:cs="Times New Roman"/>
                <w:sz w:val="10"/>
                <w:szCs w:val="10"/>
              </w:rPr>
              <w:br/>
              <w:t>ул. Полевая,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грунт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Нероновка,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Павловка, ул.Центральная,10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53.912065, 51.052113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Павловка, ул.Центральная,22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53.912065, 51.052111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Павловка, ул.Центральная,29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53.812065, 51.052111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209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Павловка, ул.Центральная,48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53.91065, 51.052112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Павловка, ул.Центральная,69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53.91065, 51.052112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Павловка,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53.892143, 51.058830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1056381016405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Светлодольск, ул. Полевая, д.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грунт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Павловка,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Светлодольск, ул.Комсомольская, д.25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53.891404, 51.162677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ГКУ СО Сергиевский комплексный центр социального обслуживания населения " Янтарь"</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1156381010015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w:t>
            </w:r>
            <w:r w:rsidRPr="00241187">
              <w:rPr>
                <w:rFonts w:ascii="Times New Roman" w:eastAsia="Calibri" w:hAnsi="Times New Roman" w:cs="Times New Roman"/>
                <w:sz w:val="10"/>
                <w:szCs w:val="10"/>
              </w:rPr>
              <w:br/>
              <w:t>п. Светлодольск, ул. Комсомольская, 25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ГКУ СО Сергиевский комплексный центр социального обслуживания населения "Янтарь",</w:t>
            </w:r>
            <w:r w:rsidRPr="00241187">
              <w:rPr>
                <w:rFonts w:ascii="Times New Roman" w:eastAsia="Calibri" w:hAnsi="Times New Roman" w:cs="Times New Roman"/>
                <w:sz w:val="10"/>
                <w:szCs w:val="10"/>
              </w:rPr>
              <w:br/>
              <w:t xml:space="preserve"> п. Светлодольск, Комсомольская, д.25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Светлодольск, ул.Ленина, д.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53.895966 51.161874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Капитуров Виктор Викторович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308638106400011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Серноводск, ул. Куйбышева, д. 26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железо-бетонное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Кафе,</w:t>
            </w:r>
            <w:r w:rsidRPr="00241187">
              <w:rPr>
                <w:rFonts w:ascii="Times New Roman" w:eastAsia="Calibri" w:hAnsi="Times New Roman" w:cs="Times New Roman"/>
                <w:sz w:val="10"/>
                <w:szCs w:val="10"/>
              </w:rPr>
              <w:br/>
              <w:t>п. Светлодольск, ул.Ленина, д. 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п.Светлодольск, ул.Рабочая, д. 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53.896156, 51.161634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с.п.Светлодольск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п.Светлодольск</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п.Светлодольск, ул.Полевая, д.3А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53.895193 51.160660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п.Светлодольск,</w:t>
            </w:r>
            <w:r w:rsidRPr="00241187">
              <w:rPr>
                <w:rFonts w:ascii="Times New Roman" w:eastAsia="Calibri" w:hAnsi="Times New Roman" w:cs="Times New Roman"/>
                <w:sz w:val="10"/>
                <w:szCs w:val="10"/>
              </w:rPr>
              <w:br/>
              <w:t xml:space="preserve"> ул.Полевая д.3А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с.Нероновка ул.Центральная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53.873254, 51.013359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Ромаданова Татьяна Григорьевна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304638129200016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с.Нероновка, ул.Центральная, д. 4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с.Нероновка, ул.Центральная</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п. Светлодольск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с.Нероновка ул.Центральная д.70А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53.872927 , 51.014669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с.Нероновка, ул.Центральная д.70А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Воротнее, </w:t>
            </w:r>
            <w:r w:rsidRPr="00241187">
              <w:rPr>
                <w:rFonts w:ascii="Times New Roman" w:eastAsia="Calibri" w:hAnsi="Times New Roman" w:cs="Times New Roman"/>
                <w:sz w:val="10"/>
                <w:szCs w:val="10"/>
              </w:rPr>
              <w:br/>
              <w:t>пер. Почтовый, д.8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53.710475, 50.816497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Марамыгина Анастасия Витальевна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318631300211250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Лагода д.33</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с. Воротнее, пер. Почтовый, д.8</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219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ул.Молодежная д.2-Б</w:t>
            </w:r>
          </w:p>
        </w:tc>
        <w:tc>
          <w:tcPr>
            <w:tcW w:w="234" w:type="pct"/>
            <w:hideMark/>
          </w:tcPr>
          <w:p w:rsidR="00241187" w:rsidRPr="00241187" w:rsidRDefault="000B5D3B" w:rsidP="00241187">
            <w:pPr>
              <w:tabs>
                <w:tab w:val="left" w:pos="284"/>
              </w:tabs>
              <w:rPr>
                <w:rFonts w:ascii="Times New Roman" w:eastAsia="Calibri" w:hAnsi="Times New Roman" w:cs="Times New Roman"/>
                <w:sz w:val="10"/>
                <w:szCs w:val="10"/>
              </w:rPr>
            </w:pPr>
            <w:hyperlink r:id="rId42" w:history="1">
              <w:r w:rsidR="00241187" w:rsidRPr="00241187">
                <w:rPr>
                  <w:rStyle w:val="ae"/>
                  <w:rFonts w:ascii="Times New Roman" w:eastAsia="Calibri" w:hAnsi="Times New Roman" w:cs="Times New Roman"/>
                  <w:sz w:val="10"/>
                  <w:szCs w:val="10"/>
                </w:rPr>
                <w:t>53.687128, 51.172629</w:t>
              </w:r>
            </w:hyperlink>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Черновское ПО Сергиевского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1046303160507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ул.Новостроевская д.10</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с.Воротнее ул.Молодежная д.2-Б</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220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п.Антоновка, </w:t>
            </w:r>
            <w:r w:rsidRPr="00241187">
              <w:rPr>
                <w:rFonts w:ascii="Times New Roman" w:eastAsia="Calibri" w:hAnsi="Times New Roman" w:cs="Times New Roman"/>
                <w:sz w:val="10"/>
                <w:szCs w:val="10"/>
              </w:rPr>
              <w:br/>
              <w:t>ул. Мичурина,д.31А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53.953614, 51.323498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СДК </w:t>
            </w:r>
            <w:r w:rsidRPr="00241187">
              <w:rPr>
                <w:rFonts w:ascii="Times New Roman" w:eastAsia="Calibri" w:hAnsi="Times New Roman" w:cs="Times New Roman"/>
                <w:sz w:val="10"/>
                <w:szCs w:val="10"/>
              </w:rPr>
              <w:br/>
              <w:t xml:space="preserve">п.Антоновка, </w:t>
            </w:r>
            <w:r w:rsidRPr="00241187">
              <w:rPr>
                <w:rFonts w:ascii="Times New Roman" w:eastAsia="Calibri" w:hAnsi="Times New Roman" w:cs="Times New Roman"/>
                <w:sz w:val="10"/>
                <w:szCs w:val="10"/>
              </w:rPr>
              <w:br/>
              <w:t>ул. Мичурина, д.31А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221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Антоновка,  ул.Кооперативная, д.9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53.954278, 51.319447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Антоновка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1056381016196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п.Антоновка, ул. Кооперативная,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222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Антоновка,  ул.Мичурина, д.22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53.956571,</w:t>
            </w:r>
            <w:r w:rsidRPr="00241187">
              <w:rPr>
                <w:rFonts w:ascii="Times New Roman" w:eastAsia="Calibri" w:hAnsi="Times New Roman" w:cs="Times New Roman"/>
                <w:sz w:val="10"/>
                <w:szCs w:val="10"/>
              </w:rPr>
              <w:br/>
              <w:t> 51.321738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Антоновка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1056381016196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п.Антоновка, ул. Кооперативная,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223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Антоновка,  ул.Мичурина, д.31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53.953637, 51.323489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Антоновка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1056381016196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п.Антоновка, ул. Кооперативная,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224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п.Антоновка,  ул.Мичурина, д. 49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53.949634, 51.324259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Антоновка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1056381016196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п.Антоновка, ул. Кооперативная,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225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п.Антоновка,  ул.Мичурина, д.34а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53.953681, 51.321633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1056381016196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п.Антоновка, ул. Кооперативная,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Антоновский филиал ГБОУ СОШ «ОЦ» </w:t>
            </w:r>
            <w:r w:rsidRPr="00241187">
              <w:rPr>
                <w:rFonts w:ascii="Times New Roman" w:eastAsia="Calibri" w:hAnsi="Times New Roman" w:cs="Times New Roman"/>
                <w:sz w:val="10"/>
                <w:szCs w:val="10"/>
              </w:rPr>
              <w:br/>
              <w:t xml:space="preserve">п.Серноводск, п.Антоновка,  ул.Мичурина, д.34а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226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Кладбище п.Антоновка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53.959541,</w:t>
            </w:r>
            <w:r w:rsidRPr="00241187">
              <w:rPr>
                <w:rFonts w:ascii="Times New Roman" w:eastAsia="Calibri" w:hAnsi="Times New Roman" w:cs="Times New Roman"/>
                <w:sz w:val="10"/>
                <w:szCs w:val="10"/>
              </w:rPr>
              <w:br/>
              <w:t>51.317869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сельского поселения Антоновка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1056381016196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п.Антоновка, ул. Кооперативная,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Кладбище п.Антоновка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227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п.Антоновка,          ул. Полевая, 19А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53.950280, 51.316351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ЗАО "Самаралектравы"</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1036303160046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446554, Самарская обл., Сергиевский р-н, п.Антоновка, ул. Полевая, 19А</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п.Антоновка, ул. Полевая, 19А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ЗАО "Самаралектравы"</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228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Антоновка, </w:t>
            </w:r>
            <w:r w:rsidRPr="00241187">
              <w:rPr>
                <w:rFonts w:ascii="Times New Roman" w:eastAsia="Calibri" w:hAnsi="Times New Roman" w:cs="Times New Roman"/>
                <w:sz w:val="10"/>
                <w:szCs w:val="10"/>
              </w:rPr>
              <w:br/>
              <w:t>ул. Полевая, д. 20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53.949469,</w:t>
            </w:r>
            <w:r w:rsidRPr="00241187">
              <w:rPr>
                <w:rFonts w:ascii="Times New Roman" w:eastAsia="Calibri" w:hAnsi="Times New Roman" w:cs="Times New Roman"/>
                <w:sz w:val="10"/>
                <w:szCs w:val="10"/>
              </w:rPr>
              <w:br/>
              <w:t>51.319445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"Агро-Альянс"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1086318002154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 Сергиевский р-н, п. Антоновка, ул. Полевая, </w:t>
            </w:r>
            <w:r w:rsidRPr="00241187">
              <w:rPr>
                <w:rFonts w:ascii="Times New Roman" w:eastAsia="Calibri" w:hAnsi="Times New Roman" w:cs="Times New Roman"/>
                <w:sz w:val="10"/>
                <w:szCs w:val="10"/>
              </w:rPr>
              <w:br/>
              <w:t>д.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6381009918</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Мехмастерская, гараж (п.Антоновка, ул.Полевая,д.20);</w:t>
            </w:r>
            <w:r w:rsidRPr="00241187">
              <w:rPr>
                <w:rFonts w:ascii="Times New Roman" w:eastAsia="Calibri" w:hAnsi="Times New Roman" w:cs="Times New Roman"/>
                <w:sz w:val="10"/>
                <w:szCs w:val="10"/>
              </w:rPr>
              <w:br/>
              <w:t>Склады (п.Антоновка, ул.Кооперативная, д.10)</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"Агро-Альянс"</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229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w:t>
            </w:r>
            <w:r w:rsidRPr="00241187">
              <w:rPr>
                <w:rFonts w:ascii="Times New Roman" w:eastAsia="Calibri" w:hAnsi="Times New Roman" w:cs="Times New Roman"/>
                <w:sz w:val="10"/>
                <w:szCs w:val="10"/>
              </w:rPr>
              <w:br/>
              <w:t xml:space="preserve">Сергиевский р-н, </w:t>
            </w:r>
            <w:r w:rsidRPr="00241187">
              <w:rPr>
                <w:rFonts w:ascii="Times New Roman" w:eastAsia="Calibri" w:hAnsi="Times New Roman" w:cs="Times New Roman"/>
                <w:sz w:val="10"/>
                <w:szCs w:val="10"/>
              </w:rPr>
              <w:br/>
              <w:t>1-й км а/д "Урал - Антоновка"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53.9393687, 51.3322521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"КОМФОРТ"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ОГРН 1146312005025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446551,Самарская область,Сергиевский р-н,п.Сургут,ул.Сквозная,93</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 Сергиевский р-н, </w:t>
            </w:r>
            <w:r w:rsidRPr="00241187">
              <w:rPr>
                <w:rFonts w:ascii="Times New Roman" w:eastAsia="Calibri" w:hAnsi="Times New Roman" w:cs="Times New Roman"/>
                <w:sz w:val="10"/>
                <w:szCs w:val="10"/>
              </w:rPr>
              <w:br/>
              <w:t>1-й км а/д "Урал - Антоновка"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ООО "Комфорт"</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w:t>
            </w:r>
            <w:r w:rsidRPr="00241187">
              <w:rPr>
                <w:rFonts w:ascii="Times New Roman" w:eastAsia="Calibri" w:hAnsi="Times New Roman" w:cs="Times New Roman"/>
                <w:sz w:val="10"/>
                <w:szCs w:val="10"/>
              </w:rPr>
              <w:br/>
              <w:t xml:space="preserve">Сергиевский р-н, </w:t>
            </w:r>
            <w:r w:rsidRPr="00241187">
              <w:rPr>
                <w:rFonts w:ascii="Times New Roman" w:eastAsia="Calibri" w:hAnsi="Times New Roman" w:cs="Times New Roman"/>
                <w:sz w:val="10"/>
                <w:szCs w:val="10"/>
              </w:rPr>
              <w:br/>
              <w:t>1-й км а/д "Урал - Антоновка"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53.932484, 51.331200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"Авто-Транзит-Сервис"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1026303273369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446441, Самарская область, Кинельский район, Волгоградское шоссе 23 км</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w:t>
            </w:r>
            <w:r w:rsidRPr="00241187">
              <w:rPr>
                <w:rFonts w:ascii="Times New Roman" w:eastAsia="Calibri" w:hAnsi="Times New Roman" w:cs="Times New Roman"/>
                <w:sz w:val="10"/>
                <w:szCs w:val="10"/>
              </w:rPr>
              <w:b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 Сергиевский р-н, </w:t>
            </w:r>
            <w:r w:rsidRPr="00241187">
              <w:rPr>
                <w:rFonts w:ascii="Times New Roman" w:eastAsia="Calibri" w:hAnsi="Times New Roman" w:cs="Times New Roman"/>
                <w:sz w:val="10"/>
                <w:szCs w:val="10"/>
              </w:rPr>
              <w:br/>
              <w:t>1-й км а/д "Урал - Антоновка"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ООО "Авто-Транзит-Сервис"</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п.Антоновка, ул.Мичурина, д.40 пом.1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53.952408, 51.323167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п.Антоновка ул.Мичурина д.40, пом.1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с.Захаркино, </w:t>
            </w:r>
            <w:r w:rsidRPr="00241187">
              <w:rPr>
                <w:rFonts w:ascii="Times New Roman" w:eastAsia="Calibri" w:hAnsi="Times New Roman" w:cs="Times New Roman"/>
                <w:sz w:val="10"/>
                <w:szCs w:val="10"/>
              </w:rPr>
              <w:br/>
              <w:t xml:space="preserve">ул. Пролетарская, д.5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53.768638, 51.462379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 с.Захаркино,</w:t>
            </w:r>
            <w:r w:rsidRPr="00241187">
              <w:rPr>
                <w:rFonts w:ascii="Times New Roman" w:eastAsia="Calibri" w:hAnsi="Times New Roman" w:cs="Times New Roman"/>
                <w:sz w:val="10"/>
                <w:szCs w:val="10"/>
              </w:rPr>
              <w:br/>
              <w:t xml:space="preserve">с.Захаркино, </w:t>
            </w:r>
            <w:r w:rsidRPr="00241187">
              <w:rPr>
                <w:rFonts w:ascii="Times New Roman" w:eastAsia="Calibri" w:hAnsi="Times New Roman" w:cs="Times New Roman"/>
                <w:sz w:val="10"/>
                <w:szCs w:val="10"/>
              </w:rPr>
              <w:br/>
              <w:t xml:space="preserve">ул. Пролетарская, д.5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с.Сидоровка, </w:t>
            </w:r>
            <w:r w:rsidRPr="00241187">
              <w:rPr>
                <w:rFonts w:ascii="Times New Roman" w:eastAsia="Calibri" w:hAnsi="Times New Roman" w:cs="Times New Roman"/>
                <w:sz w:val="10"/>
                <w:szCs w:val="10"/>
              </w:rPr>
              <w:br/>
              <w:t xml:space="preserve">ул. Рабочая, д.1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53.732233, 51.429071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Без ограждения</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 с.Сидоровка,</w:t>
            </w:r>
            <w:r w:rsidRPr="00241187">
              <w:rPr>
                <w:rFonts w:ascii="Times New Roman" w:eastAsia="Calibri" w:hAnsi="Times New Roman" w:cs="Times New Roman"/>
                <w:sz w:val="10"/>
                <w:szCs w:val="10"/>
              </w:rPr>
              <w:br/>
              <w:t xml:space="preserve">с.Сидоровка, ул. Рабочая, д.1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с.Захаркино, ул.Сальникова, д.12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53.767963, 51.470704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Захаркино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105681016449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с.Захаркино, ул.Московская, д.24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53.767482, 51.464143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Захаркино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105681016449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с.Захаркино, ул.Революционная, д.50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53.772456, 51.453783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Захаркино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105681016449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с.Захаркино, ул.Пролетарская, д.22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53.768129, 51.45637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Захаркино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105681016449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w:t>
            </w:r>
            <w:r w:rsidRPr="00241187">
              <w:rPr>
                <w:rFonts w:ascii="Times New Roman" w:eastAsia="Calibri" w:hAnsi="Times New Roman" w:cs="Times New Roman"/>
                <w:sz w:val="10"/>
                <w:szCs w:val="10"/>
              </w:rPr>
              <w:lastRenderedPageBreak/>
              <w:t>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с.Захаркино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53.771591, 51.470845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Захаркино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105681016449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с.Захаркино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239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с.Сидоровка, ул.Курско-Пензенская, д.13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53.733799, 51.418805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Захаркино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105681016449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с.Сидоровка, ул.Курско-Пензенская, д.67А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53.734193, 51.431486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Жаркова Альбина Александровна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321631200020456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с.Сидоровка, ул. Курско-Пензенская, д.129</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с.Сидоровка, ул.Курско-Пензенская, д.67А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с.Сидоровка, ул.Курско-Пензенская, д.124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53.732968, 51.454758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Захаркино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105681016449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с.Сидоровка, ул.Степная, 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53.730784, 51.430618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Захаркино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105681016449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с.Сидоровка, ул.Рабочая, д. 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53.732307, 51.431618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105681016449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ООШ с. Сидоровка, с.Сидоровка, ул.Рабочая, д. 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территория ГБОУ ООШ с. Сидоровка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с.Сидоровка, ул.Рабочая, д.19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53.732423, 51.434783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Захаркино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105681016449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Захаркино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с.Сидоровка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53.730303, 51.428983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Захаркино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105681016449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с.Сидоровка,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с.Кандабулак, ул.  Специалистов, д.4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53.969459, 50.737020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w:t>
            </w:r>
            <w:r w:rsidRPr="00241187">
              <w:rPr>
                <w:rFonts w:ascii="Times New Roman" w:eastAsia="Calibri" w:hAnsi="Times New Roman" w:cs="Times New Roman"/>
                <w:sz w:val="10"/>
                <w:szCs w:val="10"/>
              </w:rPr>
              <w:br/>
              <w:t xml:space="preserve">с.Кандабулак, ул.  Специалистов, д.4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с.Спасское, перекресток ул.Молодежная и ул.Рабочая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54.027480, 50.842341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без ограждения</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СДК,с.Спасское,  ул.Центральная, д.51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Кандабулак, </w:t>
            </w:r>
            <w:r w:rsidRPr="00241187">
              <w:rPr>
                <w:rFonts w:ascii="Times New Roman" w:eastAsia="Calibri" w:hAnsi="Times New Roman" w:cs="Times New Roman"/>
                <w:sz w:val="10"/>
                <w:szCs w:val="10"/>
              </w:rPr>
              <w:br/>
              <w:t>ул. Школьная, д.15а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53.968509, 50.733875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Кандабулак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с. Кандабулак, </w:t>
            </w:r>
            <w:r w:rsidRPr="00241187">
              <w:rPr>
                <w:rFonts w:ascii="Times New Roman" w:eastAsia="Calibri" w:hAnsi="Times New Roman" w:cs="Times New Roman"/>
                <w:sz w:val="10"/>
                <w:szCs w:val="10"/>
              </w:rPr>
              <w:br/>
              <w:t>ул. Горбунова,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Кандабулак, </w:t>
            </w:r>
            <w:r w:rsidRPr="00241187">
              <w:rPr>
                <w:rFonts w:ascii="Times New Roman" w:eastAsia="Calibri" w:hAnsi="Times New Roman" w:cs="Times New Roman"/>
                <w:sz w:val="10"/>
                <w:szCs w:val="10"/>
              </w:rPr>
              <w:br/>
              <w:t>ул. Специалистов, 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53.969382, 50.738585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Кандабулак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с. Кандабулак, </w:t>
            </w:r>
            <w:r w:rsidRPr="00241187">
              <w:rPr>
                <w:rFonts w:ascii="Times New Roman" w:eastAsia="Calibri" w:hAnsi="Times New Roman" w:cs="Times New Roman"/>
                <w:sz w:val="10"/>
                <w:szCs w:val="10"/>
              </w:rPr>
              <w:br/>
              <w:t>ул. Горбунова,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Кандабулак, </w:t>
            </w:r>
            <w:r w:rsidRPr="00241187">
              <w:rPr>
                <w:rFonts w:ascii="Times New Roman" w:eastAsia="Calibri" w:hAnsi="Times New Roman" w:cs="Times New Roman"/>
                <w:sz w:val="10"/>
                <w:szCs w:val="10"/>
              </w:rPr>
              <w:br/>
              <w:t>ул. Горбунова, д.24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53.971406, 50.731096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Кандабулак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с. Кандабулак, </w:t>
            </w:r>
            <w:r w:rsidRPr="00241187">
              <w:rPr>
                <w:rFonts w:ascii="Times New Roman" w:eastAsia="Calibri" w:hAnsi="Times New Roman" w:cs="Times New Roman"/>
                <w:sz w:val="10"/>
                <w:szCs w:val="10"/>
              </w:rPr>
              <w:br/>
              <w:t>ул. Горбунова,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251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Кандабулак, </w:t>
            </w:r>
            <w:r w:rsidRPr="00241187">
              <w:rPr>
                <w:rFonts w:ascii="Times New Roman" w:eastAsia="Calibri" w:hAnsi="Times New Roman" w:cs="Times New Roman"/>
                <w:sz w:val="10"/>
                <w:szCs w:val="10"/>
              </w:rPr>
              <w:br/>
              <w:t>ул. Набережная, д.8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53.971975, 50.746631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Кандабулак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с. Кандабулак, </w:t>
            </w:r>
            <w:r w:rsidRPr="00241187">
              <w:rPr>
                <w:rFonts w:ascii="Times New Roman" w:eastAsia="Calibri" w:hAnsi="Times New Roman" w:cs="Times New Roman"/>
                <w:sz w:val="10"/>
                <w:szCs w:val="10"/>
              </w:rPr>
              <w:br/>
              <w:t>ул. Горбунова, д.17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Кандабулак, перекресток ул. Лесной, Безымянная, Больничная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53.972301, 50.742557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Кандабулак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w:t>
            </w:r>
            <w:r w:rsidRPr="00241187">
              <w:rPr>
                <w:rFonts w:ascii="Times New Roman" w:eastAsia="Calibri" w:hAnsi="Times New Roman" w:cs="Times New Roman"/>
                <w:sz w:val="10"/>
                <w:szCs w:val="10"/>
              </w:rPr>
              <w:br/>
              <w:t>с. Кандабулак, ул. Горбунова,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Кандабулак, </w:t>
            </w:r>
            <w:r w:rsidRPr="00241187">
              <w:rPr>
                <w:rFonts w:ascii="Times New Roman" w:eastAsia="Calibri" w:hAnsi="Times New Roman" w:cs="Times New Roman"/>
                <w:sz w:val="10"/>
                <w:szCs w:val="10"/>
              </w:rPr>
              <w:br/>
              <w:t>ул. Горбунова, д.14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53.971036, 50.735406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w:t>
            </w:r>
            <w:r w:rsidRPr="00241187">
              <w:rPr>
                <w:rFonts w:ascii="Times New Roman" w:eastAsia="Calibri" w:hAnsi="Times New Roman" w:cs="Times New Roman"/>
                <w:sz w:val="10"/>
                <w:szCs w:val="10"/>
              </w:rPr>
              <w:br/>
              <w:t>с. Кандабулак, ул. Горбунова,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СОШ с.Кандабулак</w:t>
            </w:r>
            <w:r w:rsidRPr="00241187">
              <w:rPr>
                <w:rFonts w:ascii="Times New Roman" w:eastAsia="Calibri" w:hAnsi="Times New Roman" w:cs="Times New Roman"/>
                <w:sz w:val="10"/>
                <w:szCs w:val="10"/>
              </w:rPr>
              <w:br/>
              <w:t xml:space="preserve">с. Кандабулак, </w:t>
            </w:r>
            <w:r w:rsidRPr="00241187">
              <w:rPr>
                <w:rFonts w:ascii="Times New Roman" w:eastAsia="Calibri" w:hAnsi="Times New Roman" w:cs="Times New Roman"/>
                <w:sz w:val="10"/>
                <w:szCs w:val="10"/>
              </w:rPr>
              <w:br/>
              <w:t>ул. Горбунова, д.14</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с.Кандабулак,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53.977090, 50.733950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Кандабулак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w:t>
            </w:r>
            <w:r w:rsidRPr="00241187">
              <w:rPr>
                <w:rFonts w:ascii="Times New Roman" w:eastAsia="Calibri" w:hAnsi="Times New Roman" w:cs="Times New Roman"/>
                <w:sz w:val="10"/>
                <w:szCs w:val="10"/>
              </w:rPr>
              <w:br/>
              <w:t>с. Кандабулак, ул. Горбунова,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с.Кандабулак,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Спасское, </w:t>
            </w:r>
            <w:r w:rsidRPr="00241187">
              <w:rPr>
                <w:rFonts w:ascii="Times New Roman" w:eastAsia="Calibri" w:hAnsi="Times New Roman" w:cs="Times New Roman"/>
                <w:sz w:val="10"/>
                <w:szCs w:val="10"/>
              </w:rPr>
              <w:br/>
              <w:t>ул. Центральная, д.46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54.022799, 50.842987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Кандабулак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w:t>
            </w:r>
            <w:r w:rsidRPr="00241187">
              <w:rPr>
                <w:rFonts w:ascii="Times New Roman" w:eastAsia="Calibri" w:hAnsi="Times New Roman" w:cs="Times New Roman"/>
                <w:sz w:val="10"/>
                <w:szCs w:val="10"/>
              </w:rPr>
              <w:br/>
              <w:t>с. Кандабулак, ул. Горбунова,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Спасское </w:t>
            </w:r>
            <w:r w:rsidRPr="00241187">
              <w:rPr>
                <w:rFonts w:ascii="Times New Roman" w:eastAsia="Calibri" w:hAnsi="Times New Roman" w:cs="Times New Roman"/>
                <w:sz w:val="10"/>
                <w:szCs w:val="10"/>
              </w:rPr>
              <w:br/>
              <w:t>ул. Центральная, д.84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54.029492, 50.839504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Кандабулак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w:t>
            </w:r>
            <w:r w:rsidRPr="00241187">
              <w:rPr>
                <w:rFonts w:ascii="Times New Roman" w:eastAsia="Calibri" w:hAnsi="Times New Roman" w:cs="Times New Roman"/>
                <w:sz w:val="10"/>
                <w:szCs w:val="10"/>
              </w:rPr>
              <w:br/>
              <w:t>с. Кандабулак, ул. Горбунова,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Спасское, </w:t>
            </w:r>
            <w:r w:rsidRPr="00241187">
              <w:rPr>
                <w:rFonts w:ascii="Times New Roman" w:eastAsia="Calibri" w:hAnsi="Times New Roman" w:cs="Times New Roman"/>
                <w:sz w:val="10"/>
                <w:szCs w:val="10"/>
              </w:rPr>
              <w:br/>
              <w:t>ул. Молодежная,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54.027759, 50.842470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Кандабулак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w:t>
            </w:r>
            <w:r w:rsidRPr="00241187">
              <w:rPr>
                <w:rFonts w:ascii="Times New Roman" w:eastAsia="Calibri" w:hAnsi="Times New Roman" w:cs="Times New Roman"/>
                <w:sz w:val="10"/>
                <w:szCs w:val="10"/>
              </w:rPr>
              <w:br/>
              <w:t>с. Кандабулак, ул. Горбунова,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с.Спасское,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54.023781, 50.838189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Кандабулак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область, Сергиевский район, </w:t>
            </w:r>
            <w:r w:rsidRPr="00241187">
              <w:rPr>
                <w:rFonts w:ascii="Times New Roman" w:eastAsia="Calibri" w:hAnsi="Times New Roman" w:cs="Times New Roman"/>
                <w:sz w:val="10"/>
                <w:szCs w:val="10"/>
              </w:rPr>
              <w:br/>
              <w:t>с. Кандабулак, ул. Горбунова,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с.Спасское,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с.Кандабулак, ул.Больничная, д.15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53.982034, 50.749378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ГБУ СО "Кошкинский дом-интернат для престарелых,инвалидов"  Сергиевское отделение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1026303766488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446821, Самарская обл., Кошкинский район, с.Орловка, ул.Октябрьская, д.2 "А"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отделение</w:t>
            </w:r>
            <w:r w:rsidRPr="00241187">
              <w:rPr>
                <w:rFonts w:ascii="Times New Roman" w:eastAsia="Calibri" w:hAnsi="Times New Roman" w:cs="Times New Roman"/>
                <w:sz w:val="10"/>
                <w:szCs w:val="10"/>
              </w:rPr>
              <w:br/>
              <w:t xml:space="preserve"> ГБУ СО "Кошкинский пансинат"</w:t>
            </w:r>
            <w:r w:rsidRPr="00241187">
              <w:rPr>
                <w:rFonts w:ascii="Times New Roman" w:eastAsia="Calibri" w:hAnsi="Times New Roman" w:cs="Times New Roman"/>
                <w:sz w:val="10"/>
                <w:szCs w:val="10"/>
              </w:rPr>
              <w:br/>
              <w:t>с.Кандабулак, ул.Больничная, д.15</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Спасское, </w:t>
            </w:r>
            <w:r w:rsidRPr="00241187">
              <w:rPr>
                <w:rFonts w:ascii="Times New Roman" w:eastAsia="Calibri" w:hAnsi="Times New Roman" w:cs="Times New Roman"/>
                <w:sz w:val="10"/>
                <w:szCs w:val="10"/>
              </w:rPr>
              <w:br/>
              <w:t>ул. Центральная, д.49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54.026650, 50.842498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Кандабулак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Гагарина,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ООШ с. Спасское, с. Спасское, ул. Центральная, д.49</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с.Спасское, производственная база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54.020652, 50.838875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Компания "БИО-ТОН"</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1046302401034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г.Самара, пер.Репина,д.6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производственная база с.Спасское </w:t>
            </w:r>
            <w:r w:rsidRPr="00241187">
              <w:rPr>
                <w:rFonts w:ascii="Times New Roman" w:eastAsia="Calibri" w:hAnsi="Times New Roman" w:cs="Times New Roman"/>
                <w:sz w:val="10"/>
                <w:szCs w:val="10"/>
              </w:rPr>
              <w:br/>
              <w:t xml:space="preserve"> ООО Компания "БИО-ТОН" </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с.Спасское ул.Центральная д.45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54.025053, 50.842646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с.Спасское, ул.Центральная д.45</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Кандабулак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с.Кандабулак, ул.Рыжова д.20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53.970047, 50.737716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с.Кандабулак, ул.Рыжова д.20</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с.Кармало-Аделяково, ул.Полевая, д.9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53.846561, 51.396393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w:t>
            </w:r>
            <w:r w:rsidRPr="00241187">
              <w:rPr>
                <w:rFonts w:ascii="Times New Roman" w:eastAsia="Calibri" w:hAnsi="Times New Roman" w:cs="Times New Roman"/>
                <w:sz w:val="10"/>
                <w:szCs w:val="10"/>
              </w:rPr>
              <w:lastRenderedPageBreak/>
              <w:t>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с.Кармало-Аделяково, ул.Ленина, д.16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53.848153, 51.401732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с.Кармало-Аделяково, ул.Ленина, д.26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53.845913, 51.402126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СОШ с.К-Аделяково, с.Кармало-Аделяково, ул.Ленина, д.26</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с.Кармало-Аделяково, ул.Ленина, д.33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53.846193, 51.404275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с.Кармало-Аделяково, </w:t>
            </w:r>
            <w:r w:rsidRPr="00241187">
              <w:rPr>
                <w:rFonts w:ascii="Times New Roman" w:eastAsia="Calibri" w:hAnsi="Times New Roman" w:cs="Times New Roman"/>
                <w:sz w:val="10"/>
                <w:szCs w:val="10"/>
              </w:rPr>
              <w:br/>
              <w:t>ул. Ленина, д.59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53.842766, 51.406380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269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с.Кармало-Аделяково, </w:t>
            </w:r>
            <w:r w:rsidRPr="00241187">
              <w:rPr>
                <w:rFonts w:ascii="Times New Roman" w:eastAsia="Calibri" w:hAnsi="Times New Roman" w:cs="Times New Roman"/>
                <w:sz w:val="10"/>
                <w:szCs w:val="10"/>
              </w:rPr>
              <w:br/>
              <w:t>ул. Юбилейная,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53.849707, 51.404975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ул.Молодежная, 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53.848995, 51.396703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с.Кармало-Аделяково,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53.843100, 51.397496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с.Кармало-Аделяково,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с.Ст.Якушкино, </w:t>
            </w:r>
            <w:r w:rsidRPr="00241187">
              <w:rPr>
                <w:rFonts w:ascii="Times New Roman" w:eastAsia="Calibri" w:hAnsi="Times New Roman" w:cs="Times New Roman"/>
                <w:sz w:val="10"/>
                <w:szCs w:val="10"/>
              </w:rPr>
              <w:br/>
              <w:t>ул. Мира, д.6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53.898808, 51.457189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с.Ст.Якушкино, </w:t>
            </w:r>
            <w:r w:rsidRPr="00241187">
              <w:rPr>
                <w:rFonts w:ascii="Times New Roman" w:eastAsia="Calibri" w:hAnsi="Times New Roman" w:cs="Times New Roman"/>
                <w:sz w:val="10"/>
                <w:szCs w:val="10"/>
              </w:rPr>
              <w:br/>
              <w:t>ул. Мира, д.18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53.899286, 51.462104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с.Ст.Якушкино, ул.Мира, 30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53.899644, 51.466814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с.Ст.Якушкино, </w:t>
            </w:r>
            <w:r w:rsidRPr="00241187">
              <w:rPr>
                <w:rFonts w:ascii="Times New Roman" w:eastAsia="Calibri" w:hAnsi="Times New Roman" w:cs="Times New Roman"/>
                <w:sz w:val="10"/>
                <w:szCs w:val="10"/>
              </w:rPr>
              <w:br/>
              <w:t>ул. Спортивная, д.7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53.896812, 51.459841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Ст.Якушкино,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53.892772, 51.458389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Ст.Якушкино,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Ст.Якушкино, Голубое озеро</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53.912727, 51.487924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Администрация </w:t>
            </w:r>
            <w:r w:rsidRPr="00241187">
              <w:rPr>
                <w:rFonts w:ascii="Times New Roman" w:eastAsia="Calibri" w:hAnsi="Times New Roman" w:cs="Times New Roman"/>
                <w:sz w:val="10"/>
                <w:szCs w:val="10"/>
              </w:rPr>
              <w:br/>
              <w:t>с.п. К-Аделяково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1056381016383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с.К-Аделяково, ул. Ленина, 20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Ст.Якушкино, Голубое озеро</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с.Кармало-Аделяково, ул.Ленина, д.18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53.847700, 51.401667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w:t>
            </w:r>
            <w:r w:rsidRPr="00241187">
              <w:rPr>
                <w:rFonts w:ascii="Times New Roman" w:eastAsia="Calibri" w:hAnsi="Times New Roman" w:cs="Times New Roman"/>
                <w:sz w:val="10"/>
                <w:szCs w:val="10"/>
              </w:rPr>
              <w:br/>
              <w:t xml:space="preserve"> с.Кармало-Аделяково, ул.Ленина,18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279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Ст.Якушкино, ул.Центральная, д.8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53.898449, 51.458553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w:t>
            </w:r>
            <w:r w:rsidRPr="00241187">
              <w:rPr>
                <w:rFonts w:ascii="Times New Roman" w:eastAsia="Calibri" w:hAnsi="Times New Roman" w:cs="Times New Roman"/>
                <w:sz w:val="10"/>
                <w:szCs w:val="10"/>
              </w:rPr>
              <w:br/>
              <w:t>с.Ст.Якушкино, ул.Центральная, д.8</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280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с.Ст.Якушкино, ул.Мира,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53.898430, 51.457544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МАУ "Сервис"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Гагарина,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ГБОУ СОШ п.Серноводск </w:t>
            </w:r>
            <w:r w:rsidRPr="00241187">
              <w:rPr>
                <w:rFonts w:ascii="Times New Roman" w:eastAsia="Calibri" w:hAnsi="Times New Roman" w:cs="Times New Roman"/>
                <w:sz w:val="10"/>
                <w:szCs w:val="10"/>
              </w:rPr>
              <w:br/>
              <w:t>ф-л с.Ст.Якушкино,</w:t>
            </w:r>
            <w:r w:rsidRPr="00241187">
              <w:rPr>
                <w:rFonts w:ascii="Times New Roman" w:eastAsia="Calibri" w:hAnsi="Times New Roman" w:cs="Times New Roman"/>
                <w:sz w:val="10"/>
                <w:szCs w:val="10"/>
              </w:rPr>
              <w:br/>
              <w:t>с.Ст.Якушкино, ул.Мира, д.2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с.Кармало-Аделяково ул.Ленина д.16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53.848433, 51.401966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"Центр"</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1126381000350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магазин, </w:t>
            </w:r>
            <w:r w:rsidRPr="00241187">
              <w:rPr>
                <w:rFonts w:ascii="Times New Roman" w:eastAsia="Calibri" w:hAnsi="Times New Roman" w:cs="Times New Roman"/>
                <w:sz w:val="10"/>
                <w:szCs w:val="10"/>
              </w:rPr>
              <w:br/>
              <w:t>с.Кармало-Аделяково ул.Ленина д.16</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Кармало-Аделяково</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с.Ст.Якушкино ул.Мира д.3 часть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53.898648, 51.455745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с.Ст.Якушкино ул.Мира д.3 часть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В границах бывшего совхоза «Серноводский», в границах сельского поселения Воротнее, приёмо-сдаточный пункт в районе НПС «Калиновый Ключ»</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53.703673, 51.167300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АО "Самараинвестнефть"</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1026303909532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443029, г. Самара, ул. Губанова 21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сетка</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пункт подготовки и сбора нефти .</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Липовка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В границах бывшего совхоза "Липовский" 1500 метров западнее сельского поселения Липовка, пункт подготовки и сбора нефти (УПВС Восточно-Денгизского месторождения)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53.124910, 51.014445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АО "Самараинвестнефть"</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1026303909532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443029, г. Самара, ул. Губанова 21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сетка</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пункт подготовки и сбора нефти (УПСВ Восточно-Денгизского месторождения).</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53.940726,</w:t>
            </w:r>
            <w:r w:rsidRPr="00241187">
              <w:rPr>
                <w:rFonts w:ascii="Times New Roman" w:eastAsia="Calibri" w:hAnsi="Times New Roman" w:cs="Times New Roman"/>
                <w:sz w:val="10"/>
                <w:szCs w:val="10"/>
              </w:rPr>
              <w:br/>
              <w:t>51.166223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с.Сергиевск,ул.Ленина д.22;</w:t>
            </w:r>
            <w:r w:rsidRPr="00241187">
              <w:rPr>
                <w:rFonts w:ascii="Times New Roman" w:eastAsia="Calibri" w:hAnsi="Times New Roman" w:cs="Times New Roman"/>
                <w:sz w:val="10"/>
                <w:szCs w:val="10"/>
              </w:rPr>
              <w:br/>
              <w:t>с.Сергиевск,ул.Ленина д.15а;</w:t>
            </w:r>
            <w:r w:rsidRPr="00241187">
              <w:rPr>
                <w:rFonts w:ascii="Times New Roman" w:eastAsia="Calibri" w:hAnsi="Times New Roman" w:cs="Times New Roman"/>
                <w:sz w:val="10"/>
                <w:szCs w:val="10"/>
              </w:rPr>
              <w:br/>
              <w:t>с.Сергиевск, ул.К.Маркса,41;</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ул.Г-Михайловского, д.22а;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Сергиевск, </w:t>
            </w:r>
            <w:r w:rsidRPr="00241187">
              <w:rPr>
                <w:rFonts w:ascii="Times New Roman" w:eastAsia="Calibri" w:hAnsi="Times New Roman" w:cs="Times New Roman"/>
                <w:sz w:val="10"/>
                <w:szCs w:val="10"/>
              </w:rPr>
              <w:br/>
              <w:t>ул. Набережная, д.67 Б</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53.934073; 51.167943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Белякова Фарида Ринатовна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304638133400112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Набережная, д.67 Б</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Сергиевск, </w:t>
            </w:r>
            <w:r w:rsidRPr="00241187">
              <w:rPr>
                <w:rFonts w:ascii="Times New Roman" w:eastAsia="Calibri" w:hAnsi="Times New Roman" w:cs="Times New Roman"/>
                <w:sz w:val="10"/>
                <w:szCs w:val="10"/>
              </w:rPr>
              <w:br/>
              <w:t>ул. Набережная, д.67 Б</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ул.Н.Краснова, д.25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53.939072, 51.168741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Авдалян Артур Ашотович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321631300070860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446592, п.Лесной, ул.Лесная, д.21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ул.Н.Краснова, д.25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ул.Н.Краснова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53.943339</w:t>
            </w:r>
            <w:r w:rsidRPr="00241187">
              <w:rPr>
                <w:rFonts w:ascii="Times New Roman" w:eastAsia="Calibri" w:hAnsi="Times New Roman" w:cs="Times New Roman"/>
                <w:sz w:val="10"/>
                <w:szCs w:val="10"/>
              </w:rPr>
              <w:br/>
              <w:t>51.173923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Илларионова Людмила Павловна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314638104900016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п.Серноводск, ул.Советская,д.76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"Сок",</w:t>
            </w:r>
            <w:r w:rsidRPr="00241187">
              <w:rPr>
                <w:rFonts w:ascii="Times New Roman" w:eastAsia="Calibri" w:hAnsi="Times New Roman" w:cs="Times New Roman"/>
                <w:sz w:val="10"/>
                <w:szCs w:val="10"/>
              </w:rPr>
              <w:br/>
              <w:t>с.Сергиевск, ул. Н.Краснова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ул.Гагарина,д.49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53.944598,</w:t>
            </w:r>
            <w:r w:rsidRPr="00241187">
              <w:rPr>
                <w:rFonts w:ascii="Times New Roman" w:eastAsia="Calibri" w:hAnsi="Times New Roman" w:cs="Times New Roman"/>
                <w:sz w:val="10"/>
                <w:szCs w:val="10"/>
              </w:rPr>
              <w:br/>
              <w:t>51.169943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Ишкулов Рашит Ахметшович</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317631300117745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ул.Солнечная, д.18</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с.Сергиевск, ул.Гагарина,д.49</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290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д.75- А, стр.1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53.951899,</w:t>
            </w:r>
            <w:r w:rsidRPr="00241187">
              <w:rPr>
                <w:rFonts w:ascii="Times New Roman" w:eastAsia="Calibri" w:hAnsi="Times New Roman" w:cs="Times New Roman"/>
                <w:sz w:val="10"/>
                <w:szCs w:val="10"/>
              </w:rPr>
              <w:br/>
              <w:t>51.175606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Лукьянова Елена Александровна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313638106500022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д.63</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с.Сергиевск ул.Ленина,           д.75- А, стр.1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291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д.33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53.940329, 51.167922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Трофименкова Ольга Владимировна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304638134200054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Л.Толстого, д.35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д.33</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292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д.75-А, стр.5,6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53.951453, 51.175531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Хуснутдинов Альберт Асхатович</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310638134100018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д.108 кв.1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с.Сергиевск ул.Ленина         д.75-А, стр.5,6</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293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ул.П.Ганюшина, д.7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53.935437, 51.166898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Хуснутдинов Альберт Асхатович</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310638134100018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д.108 кв.1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r w:rsidRPr="00241187">
              <w:rPr>
                <w:rFonts w:ascii="Times New Roman" w:eastAsia="Calibri" w:hAnsi="Times New Roman" w:cs="Times New Roman"/>
                <w:sz w:val="10"/>
                <w:szCs w:val="10"/>
              </w:rPr>
              <w:lastRenderedPageBreak/>
              <w:t>»</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с.Сергиевск, ул.П.Ганюшина,   д.7</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294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д.30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53.942396, 51.168048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Хуснутдинов Альберт Асхатович</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310638134100018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д.108 кв.1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с.Сергиевск, ул.Ленина д.30</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295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Советская, д. 26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53.936884, 51.171929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ФГКУ Самарской области "Центр по делам ГО, ПБ и ЧС" -ПСО-№40</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1056315030661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443010, г.Самара, ул.Красноармейская, д.12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ФГКУ Самарской области "Центр по делам ГО, ПБ и ЧС" - ПСО-№40</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296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ул.Советская, д.37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53.938402, 51.166771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"Ладья"</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1046303160210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ул.Советская, д.37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3,38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ул.Советская, д.37</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297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ул.Петра Ганюшина д. 15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53.936714 51.168198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Отдел МВД Российской Федерации по Сергиевскому району</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1036303160519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446540, Самарская область, Сергиевский район,с. Сергиевск, ул. Петра Ганюшина, д. 15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7,56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Отдел МВД Российской Федерации по Сергиевскому району, </w:t>
            </w:r>
            <w:r w:rsidRPr="00241187">
              <w:rPr>
                <w:rFonts w:ascii="Times New Roman" w:eastAsia="Calibri" w:hAnsi="Times New Roman" w:cs="Times New Roman"/>
                <w:sz w:val="10"/>
                <w:szCs w:val="10"/>
              </w:rPr>
              <w:br/>
              <w:t>с.Сергиевск, ул.Петра Ганюшина, д. 15</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Здание О МВД</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298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ул.Л.Толстого, 45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53.943270, 51.167484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ЖКС №1 (г.Самара) филиала ФГБУ "ЦЖКУ" Минобороны России (по ЦВО)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1027700430889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г.Самара, ул.Комсомольская, д.127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ул.Л.Толстого, 45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Здание Военкомата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299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ул.Петра Ганюшина д. 78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53.946676, 51.179698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АО "Самарская Сетевая Компания"</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1056367019136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443079, Самарская обл., г. Самара ул. Гагарина, д. 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6,50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446540,   Самарская область, Сергиевский район,   с. Сергиевск,   ул. П. Ганюшина, 78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Производственное здание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 97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53.957535 51.176745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Отдел МВД Российской Федерации по Сергиевскому району</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1036303160519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446540, Самарская область, Сергиевский район,с. Сергиевск, ул. Петра Ганюшина, д. 15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Отдел МВД Российской Федерации по Сергиевскому району, с.Сергиевск ул.Ленина, д. 97</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Здание</w:t>
            </w:r>
            <w:r w:rsidRPr="00241187">
              <w:rPr>
                <w:rFonts w:ascii="Times New Roman" w:eastAsia="Calibri" w:hAnsi="Times New Roman" w:cs="Times New Roman"/>
                <w:sz w:val="10"/>
                <w:szCs w:val="10"/>
              </w:rPr>
              <w:br/>
              <w:t xml:space="preserve"> О ГИБДД</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ул.Советская, д.42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53.938875 51.168507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ПАО "Ростелеком" макрорегиональный филиал "Волга" Самарский филиал</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1027700198767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443010, г.Самара, ул.Красноармейская, д.17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10,00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здание АТС </w:t>
            </w:r>
            <w:r w:rsidRPr="00241187">
              <w:rPr>
                <w:rFonts w:ascii="Times New Roman" w:eastAsia="Calibri" w:hAnsi="Times New Roman" w:cs="Times New Roman"/>
                <w:sz w:val="10"/>
                <w:szCs w:val="10"/>
              </w:rPr>
              <w:br/>
              <w:t xml:space="preserve">ПАО "Ростелеком", с.Сергиевск ул.Советская, д.42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ул.Революционная,д.32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53.940085,51.167580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ПОУ "Сергиевский СТК РО ДОСААФ"</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1036303161135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446540 с. Сергиевск, ул.Революционная,д.32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ПОУ "Сергиевский СТК РО ДОСААФ", </w:t>
            </w:r>
            <w:r w:rsidRPr="00241187">
              <w:rPr>
                <w:rFonts w:ascii="Times New Roman" w:eastAsia="Calibri" w:hAnsi="Times New Roman" w:cs="Times New Roman"/>
                <w:sz w:val="10"/>
                <w:szCs w:val="10"/>
              </w:rPr>
              <w:br/>
              <w:t>с.Сергиевск, ул.Революционная,д.32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с.Успенка ул.Полевая,д.37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54.013750, 51.059693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с.Успенка ул.Полевая,д.37</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ул.Советская д.43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53.939083 51.165370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Территориальный фонд обязательного медицинского страхования Самарской области Сергиевский филиал мр Сергиевский</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1036300001143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446540, с. Сергиевск, </w:t>
            </w:r>
            <w:r w:rsidRPr="00241187">
              <w:rPr>
                <w:rFonts w:ascii="Times New Roman" w:eastAsia="Calibri" w:hAnsi="Times New Roman" w:cs="Times New Roman"/>
                <w:sz w:val="10"/>
                <w:szCs w:val="10"/>
              </w:rPr>
              <w:br/>
              <w:t>ул. Советская, д. 43</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Территориальный фонд обязательного медицинского страхования Самарской области Сергиевский филиал мр Сергиевский, с.Сергиевск ул.Советская д.43</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д.16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53.9401498</w:t>
            </w:r>
            <w:r w:rsidRPr="00241187">
              <w:rPr>
                <w:rFonts w:ascii="Times New Roman" w:eastAsia="Calibri" w:hAnsi="Times New Roman" w:cs="Times New Roman"/>
                <w:sz w:val="10"/>
                <w:szCs w:val="10"/>
              </w:rPr>
              <w:br/>
              <w:t>51.1656</w:t>
            </w:r>
            <w:r w:rsidRPr="00241187">
              <w:rPr>
                <w:rFonts w:ascii="Times New Roman" w:eastAsia="Calibri" w:hAnsi="Times New Roman" w:cs="Times New Roman"/>
                <w:sz w:val="10"/>
                <w:szCs w:val="10"/>
              </w:rPr>
              <w:lastRenderedPageBreak/>
              <w:t>825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Управление Федеральн</w:t>
            </w:r>
            <w:r w:rsidRPr="00241187">
              <w:rPr>
                <w:rFonts w:ascii="Times New Roman" w:eastAsia="Calibri" w:hAnsi="Times New Roman" w:cs="Times New Roman"/>
                <w:sz w:val="10"/>
                <w:szCs w:val="10"/>
              </w:rPr>
              <w:lastRenderedPageBreak/>
              <w:t>ой налоговой службы по Самарской области</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1046300586727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443110, г.Самара, ул.Циолковского, 9</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w:t>
            </w:r>
            <w:r w:rsidRPr="00241187">
              <w:rPr>
                <w:rFonts w:ascii="Times New Roman" w:eastAsia="Calibri" w:hAnsi="Times New Roman" w:cs="Times New Roman"/>
                <w:sz w:val="10"/>
                <w:szCs w:val="10"/>
              </w:rPr>
              <w:lastRenderedPageBreak/>
              <w:t>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638100</w:t>
            </w:r>
            <w:r w:rsidRPr="00241187">
              <w:rPr>
                <w:rFonts w:ascii="Times New Roman" w:eastAsia="Calibri" w:hAnsi="Times New Roman" w:cs="Times New Roman"/>
                <w:sz w:val="10"/>
                <w:szCs w:val="10"/>
              </w:rPr>
              <w:lastRenderedPageBreak/>
              <w:t>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w:t>
            </w:r>
            <w:r w:rsidRPr="00241187">
              <w:rPr>
                <w:rFonts w:ascii="Times New Roman" w:eastAsia="Calibri" w:hAnsi="Times New Roman" w:cs="Times New Roman"/>
                <w:sz w:val="10"/>
                <w:szCs w:val="10"/>
              </w:rPr>
              <w:lastRenderedPageBreak/>
              <w:t>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Грунт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Межрайонная ИФНС России №17 по Самарской </w:t>
            </w:r>
            <w:r w:rsidRPr="00241187">
              <w:rPr>
                <w:rFonts w:ascii="Times New Roman" w:eastAsia="Calibri" w:hAnsi="Times New Roman" w:cs="Times New Roman"/>
                <w:sz w:val="10"/>
                <w:szCs w:val="10"/>
              </w:rPr>
              <w:lastRenderedPageBreak/>
              <w:t>области, с.Сергиевск ул.Ленина д.16</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w:t>
            </w:r>
            <w:r w:rsidRPr="00241187">
              <w:rPr>
                <w:rFonts w:ascii="Times New Roman" w:eastAsia="Calibri" w:hAnsi="Times New Roman" w:cs="Times New Roman"/>
                <w:sz w:val="10"/>
                <w:szCs w:val="10"/>
              </w:rPr>
              <w:lastRenderedPageBreak/>
              <w:t>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306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Сургут, </w:t>
            </w:r>
            <w:r w:rsidRPr="00241187">
              <w:rPr>
                <w:rFonts w:ascii="Times New Roman" w:eastAsia="Calibri" w:hAnsi="Times New Roman" w:cs="Times New Roman"/>
                <w:sz w:val="10"/>
                <w:szCs w:val="10"/>
              </w:rPr>
              <w:br/>
              <w:t>ул. Сквозная, д.91 Б</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53.918723; 51.177232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Антонова Наталья Валерьевна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304638130600061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Сургут, ул. Сквозная, д.91 Б</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Антонова Наталья Валерьевна,</w:t>
            </w:r>
            <w:r w:rsidRPr="00241187">
              <w:rPr>
                <w:rFonts w:ascii="Times New Roman" w:eastAsia="Calibri" w:hAnsi="Times New Roman" w:cs="Times New Roman"/>
                <w:sz w:val="10"/>
                <w:szCs w:val="10"/>
              </w:rPr>
              <w:br/>
              <w:t>п. Сургут, ул. Сквозная, д.91 Б</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п.Сургут, </w:t>
            </w:r>
            <w:r w:rsidRPr="00241187">
              <w:rPr>
                <w:rFonts w:ascii="Times New Roman" w:eastAsia="Calibri" w:hAnsi="Times New Roman" w:cs="Times New Roman"/>
                <w:sz w:val="10"/>
                <w:szCs w:val="10"/>
              </w:rPr>
              <w:br/>
              <w:t xml:space="preserve">ул.Ново-Садовая, </w:t>
            </w:r>
            <w:r w:rsidRPr="00241187">
              <w:rPr>
                <w:rFonts w:ascii="Times New Roman" w:eastAsia="Calibri" w:hAnsi="Times New Roman" w:cs="Times New Roman"/>
                <w:sz w:val="10"/>
                <w:szCs w:val="10"/>
              </w:rPr>
              <w:br/>
              <w:t>д.64 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53.909162, 51.221319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Ферапонтова Любовь Ивановна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304631230100038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446029, г.Самара, Поляна им.Фрунзе, Берег Волги, 9-я просека, д. 81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ТЦ "Север" </w:t>
            </w:r>
            <w:r w:rsidRPr="00241187">
              <w:rPr>
                <w:rFonts w:ascii="Times New Roman" w:eastAsia="Calibri" w:hAnsi="Times New Roman" w:cs="Times New Roman"/>
                <w:sz w:val="10"/>
                <w:szCs w:val="10"/>
              </w:rPr>
              <w:br/>
              <w:t>п.Сургут, ул.Ново-Садовая, д. 64 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ул.Первомайская,  д.2А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53.920100, 51.203800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"Мясокомбинат "Сургутский"</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1096381000352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 Самарская обл., Сергиевский район, п. Сургут, ул. Первомайская, д.2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ООО "Мясокомбинат "Сургутский" </w:t>
            </w:r>
            <w:r w:rsidRPr="00241187">
              <w:rPr>
                <w:rFonts w:ascii="Times New Roman" w:eastAsia="Calibri" w:hAnsi="Times New Roman" w:cs="Times New Roman"/>
                <w:sz w:val="10"/>
                <w:szCs w:val="10"/>
              </w:rPr>
              <w:br/>
              <w:t>п.Сургут, ул. Первомайская, д. 2А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ул.Первомайская,  д.2А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53.920600, 51.204200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"Хлебозавод"</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1036303161806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 Самарская обл., Сергиевский район, п. Сургут, ул. Первомайская, д.2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"Хлебозавод", п.Сургут, ул. Первомайская д. 2 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д.34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53.928355, 51.201402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п.Сургут, ул.Сквозная д.34  п.Сургут,ул.Сквозная, д.36</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с.Черновка, </w:t>
            </w:r>
            <w:r w:rsidRPr="00241187">
              <w:rPr>
                <w:rFonts w:ascii="Times New Roman" w:eastAsia="Calibri" w:hAnsi="Times New Roman" w:cs="Times New Roman"/>
                <w:sz w:val="10"/>
                <w:szCs w:val="10"/>
              </w:rPr>
              <w:br/>
              <w:t>ул.75 лет Победы, 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53.692736, 50.785027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 </w:t>
            </w:r>
            <w:r w:rsidRPr="00241187">
              <w:rPr>
                <w:rFonts w:ascii="Times New Roman" w:eastAsia="Calibri" w:hAnsi="Times New Roman" w:cs="Times New Roman"/>
                <w:sz w:val="10"/>
                <w:szCs w:val="10"/>
              </w:rPr>
              <w:br/>
              <w:t>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ул.Новостроевская,д.1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53.694684, 50.778290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ул.Новостроевская,д.8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53.695310, 50.776942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ул.Школьная,д.5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53.696616, 50.776158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ул.Школьная,д.15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53.701891, 50.773457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Школьная, д.26А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53.701759, 50.773480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ул.Школьная, д.45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53.704164, 50.772398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ул.Демидова, д.10а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53.695472, 50.772250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с.Черновка, </w:t>
            </w:r>
            <w:r w:rsidRPr="00241187">
              <w:rPr>
                <w:rFonts w:ascii="Times New Roman" w:eastAsia="Calibri" w:hAnsi="Times New Roman" w:cs="Times New Roman"/>
                <w:sz w:val="10"/>
                <w:szCs w:val="10"/>
              </w:rPr>
              <w:br/>
              <w:t>въезд в село</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53.698568, 50.775184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w:t>
            </w:r>
            <w:r w:rsidRPr="00241187">
              <w:rPr>
                <w:rFonts w:ascii="Times New Roman" w:eastAsia="Calibri" w:hAnsi="Times New Roman" w:cs="Times New Roman"/>
                <w:sz w:val="10"/>
                <w:szCs w:val="10"/>
              </w:rPr>
              <w:lastRenderedPageBreak/>
              <w:t>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ул.Кооперативная, д.20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53.706897, 50.769895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ул.Заречная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53.702300, 50.781188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ул.Красина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53.696209, 50,776670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ул.Красина 17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53.698581, 50.762525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ул.Новостроевская,д. 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53.696286,</w:t>
            </w:r>
            <w:r w:rsidRPr="00241187">
              <w:rPr>
                <w:rFonts w:ascii="Times New Roman" w:eastAsia="Calibri" w:hAnsi="Times New Roman" w:cs="Times New Roman"/>
                <w:sz w:val="10"/>
                <w:szCs w:val="10"/>
              </w:rPr>
              <w:br/>
              <w:t>50.778463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СОШ с.Черновка,</w:t>
            </w:r>
            <w:r w:rsidRPr="00241187">
              <w:rPr>
                <w:rFonts w:ascii="Times New Roman" w:eastAsia="Calibri" w:hAnsi="Times New Roman" w:cs="Times New Roman"/>
                <w:sz w:val="10"/>
                <w:szCs w:val="10"/>
              </w:rPr>
              <w:br/>
              <w:t>с.Черновка, ул.Новостроевская,д. 12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ул.Новостроевская, д. 14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53.695586, 50.779706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Гагарина,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ГБОУ СОШ с.Черновка дет.сад "Солнышко",</w:t>
            </w:r>
            <w:r w:rsidRPr="00241187">
              <w:rPr>
                <w:rFonts w:ascii="Times New Roman" w:eastAsia="Calibri" w:hAnsi="Times New Roman" w:cs="Times New Roman"/>
                <w:sz w:val="10"/>
                <w:szCs w:val="10"/>
              </w:rPr>
              <w:br/>
              <w:t>с.Черновка, ул.Новостроевская, д. 14</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с.п.Антоновка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п.Антоновка, ул.Мичурина, д.36А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53.953308, 51.323129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Грачева Светлана Владимировна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304638131500203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 п.Антоновка, ул.Мичурина, д.36А</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п.Антоновка, ул.Мичурина, д.36А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с.Верхняя Орлянка, ул.Советская, д.11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53.724924, 51.075544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w:t>
            </w:r>
            <w:r w:rsidRPr="00241187">
              <w:rPr>
                <w:rFonts w:ascii="Times New Roman" w:eastAsia="Calibri" w:hAnsi="Times New Roman" w:cs="Times New Roman"/>
                <w:sz w:val="10"/>
                <w:szCs w:val="10"/>
              </w:rPr>
              <w:br/>
              <w:t>с.Верхняя Орлянка, ул.Советская, д.11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 Ключ, ул.Нефтяников, д.5,</w:t>
            </w:r>
            <w:r w:rsidRPr="00241187">
              <w:rPr>
                <w:rFonts w:ascii="Times New Roman" w:eastAsia="Calibri" w:hAnsi="Times New Roman" w:cs="Times New Roman"/>
                <w:sz w:val="10"/>
                <w:szCs w:val="10"/>
              </w:rPr>
              <w:br/>
              <w:t xml:space="preserve">площадка №1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53.711823, 51.154419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 п. Верхняя Орлянка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с.Верхняя Орлянка, ул.Почтовая,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жилые дома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330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п.Калиновый  Ключ, ул.Нефтяников</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53.712698, 51.155116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Акопян Т.А.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638100035180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п.Красные Дубки, ул.Центральная,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п.Калиновый  Ключ, ул.Нефтяников</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331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 Ключ, ул.Нефтяников, д.5,</w:t>
            </w:r>
            <w:r w:rsidRPr="00241187">
              <w:rPr>
                <w:rFonts w:ascii="Times New Roman" w:eastAsia="Calibri" w:hAnsi="Times New Roman" w:cs="Times New Roman"/>
                <w:sz w:val="10"/>
                <w:szCs w:val="10"/>
              </w:rPr>
              <w:br/>
              <w:t>площадка №2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53.711341, 51.154675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 п. Верхняя Орлянка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с.Верхняя Орлянка, ул.Почтовая,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жилые дома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332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с.Верхняя Орлянка, ул.Фрунзе, д.29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53.723388, 51.071369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 п. Верхняя Орлянка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с.Верхняя Орлянка, ул.Почтовая,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жилые дома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333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с.Верхняя Орлянка, ул.Фрунзе, д.84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53.719284, 51.072603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 п. Верхняя Орлянка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с.Верхняя Орлянка, ул.Почтовая,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жилые дома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334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с.Верхняя Орлянка, ул.Молодежная,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53.727200,</w:t>
            </w:r>
            <w:r w:rsidRPr="00241187">
              <w:rPr>
                <w:rFonts w:ascii="Times New Roman" w:eastAsia="Calibri" w:hAnsi="Times New Roman" w:cs="Times New Roman"/>
                <w:sz w:val="10"/>
                <w:szCs w:val="10"/>
              </w:rPr>
              <w:br/>
              <w:t>51.076187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 п. Верхняя Орлянка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с.Верхняя Орлянка, ул.Почтовая,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жилые дома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335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с.Верхняя Орлянка, ул.Советская, д.11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53.725838,</w:t>
            </w:r>
            <w:r w:rsidRPr="00241187">
              <w:rPr>
                <w:rFonts w:ascii="Times New Roman" w:eastAsia="Calibri" w:hAnsi="Times New Roman" w:cs="Times New Roman"/>
                <w:sz w:val="10"/>
                <w:szCs w:val="10"/>
              </w:rPr>
              <w:br/>
              <w:t>51.075312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 п. Верхняя Орлянка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с.Верхняя Орлянка, ул.Почтовая,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жилые дома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33</w:t>
            </w:r>
            <w:r w:rsidRPr="00241187">
              <w:rPr>
                <w:rFonts w:ascii="Times New Roman" w:eastAsia="Calibri" w:hAnsi="Times New Roman" w:cs="Times New Roman"/>
                <w:sz w:val="10"/>
                <w:szCs w:val="10"/>
              </w:rPr>
              <w:lastRenderedPageBreak/>
              <w:t>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с.п.Верхн</w:t>
            </w:r>
            <w:r w:rsidRPr="00241187">
              <w:rPr>
                <w:rFonts w:ascii="Times New Roman" w:eastAsia="Calibri" w:hAnsi="Times New Roman" w:cs="Times New Roman"/>
                <w:sz w:val="10"/>
                <w:szCs w:val="10"/>
              </w:rPr>
              <w:lastRenderedPageBreak/>
              <w:t>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с.Верхняя Орлянка, </w:t>
            </w:r>
            <w:r w:rsidRPr="00241187">
              <w:rPr>
                <w:rFonts w:ascii="Times New Roman" w:eastAsia="Calibri" w:hAnsi="Times New Roman" w:cs="Times New Roman"/>
                <w:sz w:val="10"/>
                <w:szCs w:val="10"/>
              </w:rPr>
              <w:lastRenderedPageBreak/>
              <w:t>ул.Советская, д.39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53.722806,</w:t>
            </w:r>
            <w:r w:rsidRPr="00241187">
              <w:rPr>
                <w:rFonts w:ascii="Times New Roman" w:eastAsia="Calibri" w:hAnsi="Times New Roman" w:cs="Times New Roman"/>
                <w:sz w:val="10"/>
                <w:szCs w:val="10"/>
              </w:rPr>
              <w:br/>
            </w:r>
            <w:r w:rsidRPr="00241187">
              <w:rPr>
                <w:rFonts w:ascii="Times New Roman" w:eastAsia="Calibri" w:hAnsi="Times New Roman" w:cs="Times New Roman"/>
                <w:sz w:val="10"/>
                <w:szCs w:val="10"/>
              </w:rPr>
              <w:lastRenderedPageBreak/>
              <w:t>51.079021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Администрация с. п. </w:t>
            </w:r>
            <w:r w:rsidRPr="00241187">
              <w:rPr>
                <w:rFonts w:ascii="Times New Roman" w:eastAsia="Calibri" w:hAnsi="Times New Roman" w:cs="Times New Roman"/>
                <w:sz w:val="10"/>
                <w:szCs w:val="10"/>
              </w:rPr>
              <w:lastRenderedPageBreak/>
              <w:t>Верхняя Орлянка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1056381016</w:t>
            </w:r>
            <w:r w:rsidRPr="00241187">
              <w:rPr>
                <w:rFonts w:ascii="Times New Roman" w:eastAsia="Calibri" w:hAnsi="Times New Roman" w:cs="Times New Roman"/>
                <w:sz w:val="10"/>
                <w:szCs w:val="10"/>
              </w:rPr>
              <w:lastRenderedPageBreak/>
              <w:t>438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Самарская обл., Сергиевский р-он, </w:t>
            </w:r>
            <w:r w:rsidRPr="00241187">
              <w:rPr>
                <w:rFonts w:ascii="Times New Roman" w:eastAsia="Calibri" w:hAnsi="Times New Roman" w:cs="Times New Roman"/>
                <w:sz w:val="10"/>
                <w:szCs w:val="10"/>
              </w:rPr>
              <w:lastRenderedPageBreak/>
              <w:t>с.Верхняя Орлянка, ул.Почтовая,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w:t>
            </w:r>
            <w:r w:rsidRPr="00241187">
              <w:rPr>
                <w:rFonts w:ascii="Times New Roman" w:eastAsia="Calibri" w:hAnsi="Times New Roman" w:cs="Times New Roman"/>
                <w:sz w:val="10"/>
                <w:szCs w:val="10"/>
              </w:rPr>
              <w:lastRenderedPageBreak/>
              <w:t>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6381</w:t>
            </w:r>
            <w:r w:rsidRPr="00241187">
              <w:rPr>
                <w:rFonts w:ascii="Times New Roman" w:eastAsia="Calibri" w:hAnsi="Times New Roman" w:cs="Times New Roman"/>
                <w:sz w:val="10"/>
                <w:szCs w:val="10"/>
              </w:rPr>
              <w:lastRenderedPageBreak/>
              <w:t>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w:t>
            </w:r>
            <w:r w:rsidRPr="00241187">
              <w:rPr>
                <w:rFonts w:ascii="Times New Roman" w:eastAsia="Calibri" w:hAnsi="Times New Roman" w:cs="Times New Roman"/>
                <w:sz w:val="10"/>
                <w:szCs w:val="10"/>
              </w:rPr>
              <w:lastRenderedPageBreak/>
              <w:t>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r w:rsidRPr="00241187">
              <w:rPr>
                <w:rFonts w:ascii="Times New Roman" w:eastAsia="Calibri" w:hAnsi="Times New Roman" w:cs="Times New Roman"/>
                <w:sz w:val="10"/>
                <w:szCs w:val="10"/>
              </w:rPr>
              <w:lastRenderedPageBreak/>
              <w:t>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w:t>
            </w:r>
            <w:r w:rsidRPr="00241187">
              <w:rPr>
                <w:rFonts w:ascii="Times New Roman" w:eastAsia="Calibri" w:hAnsi="Times New Roman" w:cs="Times New Roman"/>
                <w:sz w:val="10"/>
                <w:szCs w:val="10"/>
              </w:rPr>
              <w:lastRenderedPageBreak/>
              <w:t>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жилые дома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w:t>
            </w:r>
            <w:r w:rsidRPr="00241187">
              <w:rPr>
                <w:rFonts w:ascii="Times New Roman" w:eastAsia="Calibri" w:hAnsi="Times New Roman" w:cs="Times New Roman"/>
                <w:sz w:val="10"/>
                <w:szCs w:val="10"/>
              </w:rPr>
              <w:lastRenderedPageBreak/>
              <w:t>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337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с.В.Орлянка,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53.721365, 51.066294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 п. Верхняя Орлянка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с.Верхняя Орлянка, ул.Почтовая,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с.В.Орлянка, </w:t>
            </w:r>
            <w:r w:rsidRPr="00241187">
              <w:rPr>
                <w:rFonts w:ascii="Times New Roman" w:eastAsia="Calibri" w:hAnsi="Times New Roman" w:cs="Times New Roman"/>
                <w:sz w:val="10"/>
                <w:szCs w:val="10"/>
              </w:rPr>
              <w:br/>
              <w:t>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338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п.Алимовка,</w:t>
            </w:r>
            <w:r w:rsidRPr="00241187">
              <w:rPr>
                <w:rFonts w:ascii="Times New Roman" w:eastAsia="Calibri" w:hAnsi="Times New Roman" w:cs="Times New Roman"/>
                <w:sz w:val="10"/>
                <w:szCs w:val="10"/>
              </w:rPr>
              <w:br/>
              <w:t xml:space="preserve"> въезд в село</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53.743156, 51.035930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 п. Верхняя Орлянка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с.Верхняя Орлянка, ул.Почтовая,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жилые дома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339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п.Алимовка, мусульманское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53.740323, 51.031394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 п. Верхняя Орлянка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1056381016438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р-он, с.Верхняя Орлянка, ул.Почтовая,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п.Алимовка, мусульманское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с.п.Верхняя Орлянка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Верхняя Орлянка, </w:t>
            </w:r>
            <w:r w:rsidRPr="00241187">
              <w:rPr>
                <w:rFonts w:ascii="Times New Roman" w:eastAsia="Calibri" w:hAnsi="Times New Roman" w:cs="Times New Roman"/>
                <w:sz w:val="10"/>
                <w:szCs w:val="10"/>
              </w:rPr>
              <w:br/>
              <w:t>ул. Советская, д.26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53.724373, 51.076185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с.п.Верхняя Орлянка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Гагарина,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В-Орлянский филиал ГБОУ СОШ "ОЦ" с.Воротнее, </w:t>
            </w:r>
            <w:r w:rsidRPr="00241187">
              <w:rPr>
                <w:rFonts w:ascii="Times New Roman" w:eastAsia="Calibri" w:hAnsi="Times New Roman" w:cs="Times New Roman"/>
                <w:sz w:val="10"/>
                <w:szCs w:val="10"/>
              </w:rPr>
              <w:br/>
              <w:t xml:space="preserve">с. Верхняя Орлянка, </w:t>
            </w:r>
            <w:r w:rsidRPr="00241187">
              <w:rPr>
                <w:rFonts w:ascii="Times New Roman" w:eastAsia="Calibri" w:hAnsi="Times New Roman" w:cs="Times New Roman"/>
                <w:sz w:val="10"/>
                <w:szCs w:val="10"/>
              </w:rPr>
              <w:br/>
              <w:t>ул. Советская, д. 26</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с.Воротнее, пер.Почтовый, д.5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53.686890, 51.169918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w:t>
            </w:r>
            <w:r w:rsidRPr="00241187">
              <w:rPr>
                <w:rFonts w:ascii="Times New Roman" w:eastAsia="Calibri" w:hAnsi="Times New Roman" w:cs="Times New Roman"/>
                <w:sz w:val="10"/>
                <w:szCs w:val="10"/>
              </w:rPr>
              <w:br/>
              <w:t xml:space="preserve">с.Воротнее, пер.Почтовый, д.5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п.Красные Дубки, ул.Центральная, </w:t>
            </w:r>
            <w:r w:rsidRPr="00241187">
              <w:rPr>
                <w:rFonts w:ascii="Times New Roman" w:eastAsia="Calibri" w:hAnsi="Times New Roman" w:cs="Times New Roman"/>
                <w:sz w:val="10"/>
                <w:szCs w:val="10"/>
              </w:rPr>
              <w:br/>
              <w:t>д .4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53.686295, 51.220531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СДК </w:t>
            </w:r>
            <w:r w:rsidRPr="00241187">
              <w:rPr>
                <w:rFonts w:ascii="Times New Roman" w:eastAsia="Calibri" w:hAnsi="Times New Roman" w:cs="Times New Roman"/>
                <w:sz w:val="10"/>
                <w:szCs w:val="10"/>
              </w:rPr>
              <w:br/>
              <w:t>п.Красные Дубки, ул.Центральная, д .4</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ул.Специалистов, д.1а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53.686139, 51.166459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жилые дома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ул.Специалистов, д.5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53.684623, 51.168758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жилые дома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ул.Специалистов, д.40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53.681695, 51.172977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ул.Школьная, д.5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53.684610, 51.171924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жилые дома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ул.Почтовая, д.3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53.687218, 51.171487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ул.Парковая,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53.688147, 51.171380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ул.Молодежная,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53.687878, 51.173020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ул.Молодежная, д.2а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53.688608, 51.173605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ул.Почтовая, д.10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53.685941, 51.172716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Воротнее,       пер. Специалистов, д.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53.685912, 51.170323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353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ул.Московская, д.7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53.686511, 51.174772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53.686751, 51.186343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Лагода, д. 19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53.681416, 51.174928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Лагода, д.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53.685185, 51.180582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Лагода, д. 39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53.68036, 51.173263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Лагода, д. 42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53.678223, 51.167897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359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Лагода, д. 105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53.671609, 51.167654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Лагода, д. 115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53.667066, 51.162784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п.Красные Дубки, ул.Центральная,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53.686293, 51.220436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п.Красные Дубки, ул.Центральная,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53.685844, 51.221228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Акопян Т.А.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638100035180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п.Красные Дубки, ул.Центральная,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п.Красные Дубки, ул.Центральная, д.2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ул.Почтовая, д.22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53.686210, 51.181676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Государственное бюджетное учреждение Самарской области «Сергиевский пансионат для детей-инвалидов (детский дом-интернат для умственно отсталых детей)»</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1026303910247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с.Воротнее, </w:t>
            </w:r>
            <w:r w:rsidRPr="00241187">
              <w:rPr>
                <w:rFonts w:ascii="Times New Roman" w:eastAsia="Calibri" w:hAnsi="Times New Roman" w:cs="Times New Roman"/>
                <w:sz w:val="10"/>
                <w:szCs w:val="10"/>
              </w:rPr>
              <w:br/>
              <w:t>ул.Почтовая,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12,95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ГБУ СО «Сергиевский пансионат для детей-инвалидов (детский дом-интернат для умственно отсталых детей)»</w:t>
            </w:r>
            <w:r w:rsidRPr="00241187">
              <w:rPr>
                <w:rFonts w:ascii="Times New Roman" w:eastAsia="Calibri" w:hAnsi="Times New Roman" w:cs="Times New Roman"/>
                <w:sz w:val="10"/>
                <w:szCs w:val="10"/>
              </w:rPr>
              <w:br/>
              <w:t xml:space="preserve">с.Воротнее, </w:t>
            </w:r>
            <w:r w:rsidRPr="00241187">
              <w:rPr>
                <w:rFonts w:ascii="Times New Roman" w:eastAsia="Calibri" w:hAnsi="Times New Roman" w:cs="Times New Roman"/>
                <w:sz w:val="10"/>
                <w:szCs w:val="10"/>
              </w:rPr>
              <w:br/>
              <w:t>ул.Почтовая, д.22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Воротнее, пер. Специалистов, д.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53.684905, 51.170597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МАУ "Сервис"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Гагарина,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СОШ "ОЦ" с.Воротнее,</w:t>
            </w:r>
            <w:r w:rsidRPr="00241187">
              <w:rPr>
                <w:rFonts w:ascii="Times New Roman" w:eastAsia="Calibri" w:hAnsi="Times New Roman" w:cs="Times New Roman"/>
                <w:sz w:val="10"/>
                <w:szCs w:val="10"/>
              </w:rPr>
              <w:br/>
              <w:t xml:space="preserve"> с.Воротнее, пер.Специалистов, д.1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школа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Воротнее, пер. Почтовый,        д.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53.687237, 57.168166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Местная религиозная организация православный Приход храма в честь Успения Божией Матери  с.п.Воротн</w:t>
            </w:r>
            <w:r w:rsidRPr="00241187">
              <w:rPr>
                <w:rFonts w:ascii="Times New Roman" w:eastAsia="Calibri" w:hAnsi="Times New Roman" w:cs="Times New Roman"/>
                <w:sz w:val="10"/>
                <w:szCs w:val="10"/>
              </w:rPr>
              <w:lastRenderedPageBreak/>
              <w:t>ее</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111630000123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с.Воротнее, </w:t>
            </w:r>
            <w:r w:rsidRPr="00241187">
              <w:rPr>
                <w:rFonts w:ascii="Times New Roman" w:eastAsia="Calibri" w:hAnsi="Times New Roman" w:cs="Times New Roman"/>
                <w:sz w:val="10"/>
                <w:szCs w:val="10"/>
              </w:rPr>
              <w:br/>
              <w:t>пер. Почтовый д.1</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МРО православный приход храма в честь Успения Божией Матери с.п. Воротнее, с. Воротнее, пер. Почтовый, д. 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 Почтовый, д.1</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366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 ул. Школьная, 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54.030780, 50.925932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w:t>
            </w:r>
            <w:r w:rsidRPr="00241187">
              <w:rPr>
                <w:rFonts w:ascii="Times New Roman" w:eastAsia="Calibri" w:hAnsi="Times New Roman" w:cs="Times New Roman"/>
                <w:sz w:val="10"/>
                <w:szCs w:val="10"/>
              </w:rPr>
              <w:br/>
              <w:t xml:space="preserve">с.Красносельское, </w:t>
            </w:r>
            <w:r w:rsidRPr="00241187">
              <w:rPr>
                <w:rFonts w:ascii="Times New Roman" w:eastAsia="Calibri" w:hAnsi="Times New Roman" w:cs="Times New Roman"/>
                <w:sz w:val="10"/>
                <w:szCs w:val="10"/>
              </w:rPr>
              <w:br/>
              <w:t>ул. Школьная, д.1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с.Красносельское, </w:t>
            </w:r>
            <w:r w:rsidRPr="00241187">
              <w:rPr>
                <w:rFonts w:ascii="Times New Roman" w:eastAsia="Calibri" w:hAnsi="Times New Roman" w:cs="Times New Roman"/>
                <w:sz w:val="10"/>
                <w:szCs w:val="10"/>
              </w:rPr>
              <w:br/>
              <w:t>ул. Советская д.7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54.029087, 50.931137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Красносельское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w:t>
            </w:r>
            <w:r w:rsidRPr="00241187">
              <w:rPr>
                <w:rFonts w:ascii="Times New Roman" w:eastAsia="Calibri" w:hAnsi="Times New Roman" w:cs="Times New Roman"/>
                <w:sz w:val="10"/>
                <w:szCs w:val="10"/>
              </w:rPr>
              <w:br/>
              <w:t>ул. Советская, д.2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 ул.Школьная,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54.031349, 50.927808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Красносельское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w:t>
            </w:r>
            <w:r w:rsidRPr="00241187">
              <w:rPr>
                <w:rFonts w:ascii="Times New Roman" w:eastAsia="Calibri" w:hAnsi="Times New Roman" w:cs="Times New Roman"/>
                <w:sz w:val="10"/>
                <w:szCs w:val="10"/>
              </w:rPr>
              <w:br/>
              <w:t>ул. Советская, д.2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w:t>
            </w:r>
            <w:r w:rsidRPr="00241187">
              <w:rPr>
                <w:rFonts w:ascii="Times New Roman" w:eastAsia="Calibri" w:hAnsi="Times New Roman" w:cs="Times New Roman"/>
                <w:sz w:val="10"/>
                <w:szCs w:val="10"/>
              </w:rPr>
              <w:br/>
              <w:t>ул.Школьная,д.9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54.033344, 50.928881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Красносельское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w:t>
            </w:r>
            <w:r w:rsidRPr="00241187">
              <w:rPr>
                <w:rFonts w:ascii="Times New Roman" w:eastAsia="Calibri" w:hAnsi="Times New Roman" w:cs="Times New Roman"/>
                <w:sz w:val="10"/>
                <w:szCs w:val="10"/>
              </w:rPr>
              <w:br/>
              <w:t>ул. Советская, д.2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370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с.Красносельское,ул.Полевая,д.14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50.030957, 50.936726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Красносельское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w:t>
            </w:r>
            <w:r w:rsidRPr="00241187">
              <w:rPr>
                <w:rFonts w:ascii="Times New Roman" w:eastAsia="Calibri" w:hAnsi="Times New Roman" w:cs="Times New Roman"/>
                <w:sz w:val="10"/>
                <w:szCs w:val="10"/>
              </w:rPr>
              <w:br/>
              <w:t>ул. Советская, д.2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371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w:t>
            </w:r>
            <w:r w:rsidRPr="00241187">
              <w:rPr>
                <w:rFonts w:ascii="Times New Roman" w:eastAsia="Calibri" w:hAnsi="Times New Roman" w:cs="Times New Roman"/>
                <w:sz w:val="10"/>
                <w:szCs w:val="10"/>
              </w:rPr>
              <w:br/>
              <w:t>ул.Полевая,д.18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54.031956, 50.934948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Красносельское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w:t>
            </w:r>
            <w:r w:rsidRPr="00241187">
              <w:rPr>
                <w:rFonts w:ascii="Times New Roman" w:eastAsia="Calibri" w:hAnsi="Times New Roman" w:cs="Times New Roman"/>
                <w:sz w:val="10"/>
                <w:szCs w:val="10"/>
              </w:rPr>
              <w:br/>
              <w:t>ул. Советская, д.2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372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Красносельское, ул. Школьная, д. 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54.032288, 50.927704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w:t>
            </w:r>
            <w:r w:rsidRPr="00241187">
              <w:rPr>
                <w:rFonts w:ascii="Times New Roman" w:eastAsia="Calibri" w:hAnsi="Times New Roman" w:cs="Times New Roman"/>
                <w:sz w:val="10"/>
                <w:szCs w:val="10"/>
              </w:rPr>
              <w:br/>
              <w:t>ул. Советская, д.2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ГБОУ СОШ "ОЦ" </w:t>
            </w:r>
            <w:r w:rsidRPr="00241187">
              <w:rPr>
                <w:rFonts w:ascii="Times New Roman" w:eastAsia="Calibri" w:hAnsi="Times New Roman" w:cs="Times New Roman"/>
                <w:sz w:val="10"/>
                <w:szCs w:val="10"/>
              </w:rPr>
              <w:br/>
              <w:t xml:space="preserve">с. Красносельское, </w:t>
            </w:r>
            <w:r w:rsidRPr="00241187">
              <w:rPr>
                <w:rFonts w:ascii="Times New Roman" w:eastAsia="Calibri" w:hAnsi="Times New Roman" w:cs="Times New Roman"/>
                <w:sz w:val="10"/>
                <w:szCs w:val="10"/>
              </w:rPr>
              <w:br/>
              <w:t>с. Красносельское, ул. Школьная, д. 7</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373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54.026688, 50.920081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Красносельское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w:t>
            </w:r>
            <w:r w:rsidRPr="00241187">
              <w:rPr>
                <w:rFonts w:ascii="Times New Roman" w:eastAsia="Calibri" w:hAnsi="Times New Roman" w:cs="Times New Roman"/>
                <w:sz w:val="10"/>
                <w:szCs w:val="10"/>
              </w:rPr>
              <w:br/>
              <w:t>ул. Советская, д.2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374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п.Ровный, ул.Левогранная, за магазином РайПО</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53.981937, 50.890009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Красносельское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с.Красносельское, </w:t>
            </w:r>
            <w:r w:rsidRPr="00241187">
              <w:rPr>
                <w:rFonts w:ascii="Times New Roman" w:eastAsia="Calibri" w:hAnsi="Times New Roman" w:cs="Times New Roman"/>
                <w:sz w:val="10"/>
                <w:szCs w:val="10"/>
              </w:rPr>
              <w:br/>
              <w:t>ул. Советская, 2</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375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п.Ровный ул.Зеленая, д.15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53.984634, 50.886129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Красносельское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с.Красносельское, </w:t>
            </w:r>
            <w:r w:rsidRPr="00241187">
              <w:rPr>
                <w:rFonts w:ascii="Times New Roman" w:eastAsia="Calibri" w:hAnsi="Times New Roman" w:cs="Times New Roman"/>
                <w:sz w:val="10"/>
                <w:szCs w:val="10"/>
              </w:rPr>
              <w:br/>
              <w:t>ул. Советская, 2</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376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п.Ровный ул.Зеленая,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53.983211, 50.888833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Красносельское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с.Красносельское, </w:t>
            </w:r>
            <w:r w:rsidRPr="00241187">
              <w:rPr>
                <w:rFonts w:ascii="Times New Roman" w:eastAsia="Calibri" w:hAnsi="Times New Roman" w:cs="Times New Roman"/>
                <w:sz w:val="10"/>
                <w:szCs w:val="10"/>
              </w:rPr>
              <w:br/>
              <w:t>ул. Советская, 2</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377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п.Малые Ключи, ул.Садовая,</w:t>
            </w:r>
            <w:r w:rsidRPr="00241187">
              <w:rPr>
                <w:rFonts w:ascii="Times New Roman" w:eastAsia="Calibri" w:hAnsi="Times New Roman" w:cs="Times New Roman"/>
                <w:sz w:val="10"/>
                <w:szCs w:val="10"/>
              </w:rPr>
              <w:br/>
              <w:t xml:space="preserve"> рядом ФАП</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54.098079, 50.931985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Красносельское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с.Красносельское, </w:t>
            </w:r>
            <w:r w:rsidRPr="00241187">
              <w:rPr>
                <w:rFonts w:ascii="Times New Roman" w:eastAsia="Calibri" w:hAnsi="Times New Roman" w:cs="Times New Roman"/>
                <w:sz w:val="10"/>
                <w:szCs w:val="10"/>
              </w:rPr>
              <w:br/>
              <w:t>ул. Советская, 2</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378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п.Малые Ключи</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54.087892, 50.926090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Красносельское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1056381016460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с.Красносельское, </w:t>
            </w:r>
            <w:r w:rsidRPr="00241187">
              <w:rPr>
                <w:rFonts w:ascii="Times New Roman" w:eastAsia="Calibri" w:hAnsi="Times New Roman" w:cs="Times New Roman"/>
                <w:sz w:val="10"/>
                <w:szCs w:val="10"/>
              </w:rPr>
              <w:br/>
              <w:t>ул. Советская, 2</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379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с.Красносельское ул.Школьная д.3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54.030994, 50.927146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магазин, </w:t>
            </w:r>
            <w:r w:rsidRPr="00241187">
              <w:rPr>
                <w:rFonts w:ascii="Times New Roman" w:eastAsia="Calibri" w:hAnsi="Times New Roman" w:cs="Times New Roman"/>
                <w:sz w:val="10"/>
                <w:szCs w:val="10"/>
              </w:rPr>
              <w:br/>
              <w:t>с.Красносельское ул.Школьная д.3</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380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с.п.Красносельское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п.Ровный ул.Озерная д.3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53.981962, 50.889776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п.Ровный ул.Озерная д.3</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381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Советская ,66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53.941014,</w:t>
            </w:r>
            <w:r w:rsidRPr="00241187">
              <w:rPr>
                <w:rFonts w:ascii="Times New Roman" w:eastAsia="Calibri" w:hAnsi="Times New Roman" w:cs="Times New Roman"/>
                <w:sz w:val="10"/>
                <w:szCs w:val="10"/>
              </w:rPr>
              <w:br/>
              <w:t> 51.164209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w:t>
            </w:r>
            <w:r w:rsidRPr="00241187">
              <w:rPr>
                <w:rFonts w:ascii="Times New Roman" w:eastAsia="Calibri" w:hAnsi="Times New Roman" w:cs="Times New Roman"/>
                <w:sz w:val="10"/>
                <w:szCs w:val="10"/>
              </w:rPr>
              <w:br/>
              <w:t xml:space="preserve">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РДК "Дружба", </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 Советская ,66</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382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Боровка, ул.Юбилейная, д.34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54.016337, 51.2951</w:t>
            </w:r>
            <w:r w:rsidRPr="00241187">
              <w:rPr>
                <w:rFonts w:ascii="Times New Roman" w:eastAsia="Calibri" w:hAnsi="Times New Roman" w:cs="Times New Roman"/>
                <w:sz w:val="10"/>
                <w:szCs w:val="10"/>
              </w:rPr>
              <w:lastRenderedPageBreak/>
              <w:t>79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 с. Боровка, ул.Юбилейная, д.34</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383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ул. В.Комарова,18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53.935848, </w:t>
            </w:r>
            <w:r w:rsidRPr="00241187">
              <w:rPr>
                <w:rFonts w:ascii="Times New Roman" w:eastAsia="Calibri" w:hAnsi="Times New Roman" w:cs="Times New Roman"/>
                <w:sz w:val="10"/>
                <w:szCs w:val="10"/>
              </w:rPr>
              <w:br/>
              <w:t>51.170172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384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Н.Краснова, 40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53.939287, </w:t>
            </w:r>
            <w:r w:rsidRPr="00241187">
              <w:rPr>
                <w:rFonts w:ascii="Times New Roman" w:eastAsia="Calibri" w:hAnsi="Times New Roman" w:cs="Times New Roman"/>
                <w:sz w:val="10"/>
                <w:szCs w:val="10"/>
              </w:rPr>
              <w:br/>
              <w:t>51.169115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385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Н.Краснова, 92А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53.954654, </w:t>
            </w:r>
            <w:r w:rsidRPr="00241187">
              <w:rPr>
                <w:rFonts w:ascii="Times New Roman" w:eastAsia="Calibri" w:hAnsi="Times New Roman" w:cs="Times New Roman"/>
                <w:sz w:val="10"/>
                <w:szCs w:val="10"/>
              </w:rPr>
              <w:br/>
              <w:t>51.180884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386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Н.Краснова, 86А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53.9487583, </w:t>
            </w:r>
            <w:r w:rsidRPr="00241187">
              <w:rPr>
                <w:rFonts w:ascii="Times New Roman" w:eastAsia="Calibri" w:hAnsi="Times New Roman" w:cs="Times New Roman"/>
                <w:sz w:val="10"/>
                <w:szCs w:val="10"/>
              </w:rPr>
              <w:br/>
              <w:t>51.1816674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387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ул.Революционная,18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53.938846, </w:t>
            </w:r>
            <w:r w:rsidRPr="00241187">
              <w:rPr>
                <w:rFonts w:ascii="Times New Roman" w:eastAsia="Calibri" w:hAnsi="Times New Roman" w:cs="Times New Roman"/>
                <w:sz w:val="10"/>
                <w:szCs w:val="10"/>
              </w:rPr>
              <w:br/>
              <w:t>51.165549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388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ул. Г.-Михайловского, 24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53.940400, </w:t>
            </w:r>
            <w:r w:rsidRPr="00241187">
              <w:rPr>
                <w:rFonts w:ascii="Times New Roman" w:eastAsia="Calibri" w:hAnsi="Times New Roman" w:cs="Times New Roman"/>
                <w:sz w:val="10"/>
                <w:szCs w:val="10"/>
              </w:rPr>
              <w:br/>
              <w:t>51.161169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389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ул.Гарина-Михайловского, д.30а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53.940867, 51.158722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390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ул.Советская ,65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53.941737, </w:t>
            </w:r>
            <w:r w:rsidRPr="00241187">
              <w:rPr>
                <w:rFonts w:ascii="Times New Roman" w:eastAsia="Calibri" w:hAnsi="Times New Roman" w:cs="Times New Roman"/>
                <w:sz w:val="10"/>
                <w:szCs w:val="10"/>
              </w:rPr>
              <w:br/>
              <w:t>51.159741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391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Сергиевск, </w:t>
            </w:r>
            <w:r w:rsidRPr="00241187">
              <w:rPr>
                <w:rFonts w:ascii="Times New Roman" w:eastAsia="Calibri" w:hAnsi="Times New Roman" w:cs="Times New Roman"/>
                <w:sz w:val="10"/>
                <w:szCs w:val="10"/>
              </w:rPr>
              <w:br/>
              <w:t>ул.Советская ,7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53.935282,</w:t>
            </w:r>
            <w:r w:rsidRPr="00241187">
              <w:rPr>
                <w:rFonts w:ascii="Times New Roman" w:eastAsia="Calibri" w:hAnsi="Times New Roman" w:cs="Times New Roman"/>
                <w:sz w:val="10"/>
                <w:szCs w:val="10"/>
              </w:rPr>
              <w:br/>
              <w:t> 51.174387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392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Советская ,66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53.941025,</w:t>
            </w:r>
            <w:r w:rsidRPr="00241187">
              <w:rPr>
                <w:rFonts w:ascii="Times New Roman" w:eastAsia="Calibri" w:hAnsi="Times New Roman" w:cs="Times New Roman"/>
                <w:sz w:val="10"/>
                <w:szCs w:val="10"/>
              </w:rPr>
              <w:br/>
              <w:t> 51.164182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393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Советская ,66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53.941060,</w:t>
            </w:r>
            <w:r w:rsidRPr="00241187">
              <w:rPr>
                <w:rFonts w:ascii="Times New Roman" w:eastAsia="Calibri" w:hAnsi="Times New Roman" w:cs="Times New Roman"/>
                <w:sz w:val="10"/>
                <w:szCs w:val="10"/>
              </w:rPr>
              <w:br/>
              <w:t> 51.164120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МБУК "Межпоселенческая центральная  библиотека" м.р.Сергиевский, </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 Советская ,62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394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К.Маркса,55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53.942927,</w:t>
            </w:r>
            <w:r w:rsidRPr="00241187">
              <w:rPr>
                <w:rFonts w:ascii="Times New Roman" w:eastAsia="Calibri" w:hAnsi="Times New Roman" w:cs="Times New Roman"/>
                <w:sz w:val="10"/>
                <w:szCs w:val="10"/>
              </w:rPr>
              <w:br/>
              <w:t>51.163280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395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ул.Лесная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53.947749, </w:t>
            </w:r>
            <w:r w:rsidRPr="00241187">
              <w:rPr>
                <w:rFonts w:ascii="Times New Roman" w:eastAsia="Calibri" w:hAnsi="Times New Roman" w:cs="Times New Roman"/>
                <w:sz w:val="10"/>
                <w:szCs w:val="10"/>
              </w:rPr>
              <w:br/>
              <w:t>51.178898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396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пер. Строителей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53.951171, </w:t>
            </w:r>
            <w:r w:rsidRPr="00241187">
              <w:rPr>
                <w:rFonts w:ascii="Times New Roman" w:eastAsia="Calibri" w:hAnsi="Times New Roman" w:cs="Times New Roman"/>
                <w:sz w:val="10"/>
                <w:szCs w:val="10"/>
              </w:rPr>
              <w:br/>
              <w:t>51.180241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397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пер. Московский,7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53.952721, </w:t>
            </w:r>
            <w:r w:rsidRPr="00241187">
              <w:rPr>
                <w:rFonts w:ascii="Times New Roman" w:eastAsia="Calibri" w:hAnsi="Times New Roman" w:cs="Times New Roman"/>
                <w:sz w:val="10"/>
                <w:szCs w:val="10"/>
              </w:rPr>
              <w:br/>
              <w:t>51.182610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398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Ленина ,12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53.938826, </w:t>
            </w:r>
            <w:r w:rsidRPr="00241187">
              <w:rPr>
                <w:rFonts w:ascii="Times New Roman" w:eastAsia="Calibri" w:hAnsi="Times New Roman" w:cs="Times New Roman"/>
                <w:sz w:val="10"/>
                <w:szCs w:val="10"/>
              </w:rPr>
              <w:br/>
              <w:t>51.163010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39</w:t>
            </w:r>
            <w:r w:rsidRPr="00241187">
              <w:rPr>
                <w:rFonts w:ascii="Times New Roman" w:eastAsia="Calibri" w:hAnsi="Times New Roman" w:cs="Times New Roman"/>
                <w:sz w:val="10"/>
                <w:szCs w:val="10"/>
              </w:rPr>
              <w:lastRenderedPageBreak/>
              <w:t>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с.п.Сергие</w:t>
            </w:r>
            <w:r w:rsidRPr="00241187">
              <w:rPr>
                <w:rFonts w:ascii="Times New Roman" w:eastAsia="Calibri" w:hAnsi="Times New Roman" w:cs="Times New Roman"/>
                <w:sz w:val="10"/>
                <w:szCs w:val="10"/>
              </w:rPr>
              <w:lastRenderedPageBreak/>
              <w:t>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с.Сергиевск,  </w:t>
            </w:r>
            <w:r w:rsidRPr="00241187">
              <w:rPr>
                <w:rFonts w:ascii="Times New Roman" w:eastAsia="Calibri" w:hAnsi="Times New Roman" w:cs="Times New Roman"/>
                <w:sz w:val="10"/>
                <w:szCs w:val="10"/>
              </w:rPr>
              <w:br/>
              <w:t>ул. Ленина ,108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53.953509, </w:t>
            </w:r>
            <w:r w:rsidRPr="00241187">
              <w:rPr>
                <w:rFonts w:ascii="Times New Roman" w:eastAsia="Calibri" w:hAnsi="Times New Roman" w:cs="Times New Roman"/>
                <w:sz w:val="10"/>
                <w:szCs w:val="10"/>
              </w:rPr>
              <w:br/>
            </w:r>
            <w:r w:rsidRPr="00241187">
              <w:rPr>
                <w:rFonts w:ascii="Times New Roman" w:eastAsia="Calibri" w:hAnsi="Times New Roman" w:cs="Times New Roman"/>
                <w:sz w:val="10"/>
                <w:szCs w:val="10"/>
              </w:rPr>
              <w:lastRenderedPageBreak/>
              <w:t>51.178541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Администрация с.п. </w:t>
            </w:r>
            <w:r w:rsidRPr="00241187">
              <w:rPr>
                <w:rFonts w:ascii="Times New Roman" w:eastAsia="Calibri" w:hAnsi="Times New Roman" w:cs="Times New Roman"/>
                <w:sz w:val="10"/>
                <w:szCs w:val="10"/>
              </w:rPr>
              <w:lastRenderedPageBreak/>
              <w:t>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1056381016</w:t>
            </w:r>
            <w:r w:rsidRPr="00241187">
              <w:rPr>
                <w:rFonts w:ascii="Times New Roman" w:eastAsia="Calibri" w:hAnsi="Times New Roman" w:cs="Times New Roman"/>
                <w:sz w:val="10"/>
                <w:szCs w:val="10"/>
              </w:rPr>
              <w:lastRenderedPageBreak/>
              <w:t>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с.Сергиевск, ул. Г.Михайловского, </w:t>
            </w:r>
            <w:r w:rsidRPr="00241187">
              <w:rPr>
                <w:rFonts w:ascii="Times New Roman" w:eastAsia="Calibri" w:hAnsi="Times New Roman" w:cs="Times New Roman"/>
                <w:sz w:val="10"/>
                <w:szCs w:val="10"/>
              </w:rPr>
              <w:lastRenderedPageBreak/>
              <w:t>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w:t>
            </w:r>
            <w:r w:rsidRPr="00241187">
              <w:rPr>
                <w:rFonts w:ascii="Times New Roman" w:eastAsia="Calibri" w:hAnsi="Times New Roman" w:cs="Times New Roman"/>
                <w:sz w:val="10"/>
                <w:szCs w:val="10"/>
              </w:rPr>
              <w:lastRenderedPageBreak/>
              <w:t>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6381</w:t>
            </w:r>
            <w:r w:rsidRPr="00241187">
              <w:rPr>
                <w:rFonts w:ascii="Times New Roman" w:eastAsia="Calibri" w:hAnsi="Times New Roman" w:cs="Times New Roman"/>
                <w:sz w:val="10"/>
                <w:szCs w:val="10"/>
              </w:rPr>
              <w:lastRenderedPageBreak/>
              <w:t>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w:t>
            </w:r>
            <w:r w:rsidRPr="00241187">
              <w:rPr>
                <w:rFonts w:ascii="Times New Roman" w:eastAsia="Calibri" w:hAnsi="Times New Roman" w:cs="Times New Roman"/>
                <w:sz w:val="10"/>
                <w:szCs w:val="10"/>
              </w:rPr>
              <w:lastRenderedPageBreak/>
              <w:t>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r w:rsidRPr="00241187">
              <w:rPr>
                <w:rFonts w:ascii="Times New Roman" w:eastAsia="Calibri" w:hAnsi="Times New Roman" w:cs="Times New Roman"/>
                <w:sz w:val="10"/>
                <w:szCs w:val="10"/>
              </w:rPr>
              <w:lastRenderedPageBreak/>
              <w:t>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w:t>
            </w:r>
            <w:r w:rsidRPr="00241187">
              <w:rPr>
                <w:rFonts w:ascii="Times New Roman" w:eastAsia="Calibri" w:hAnsi="Times New Roman" w:cs="Times New Roman"/>
                <w:sz w:val="10"/>
                <w:szCs w:val="10"/>
              </w:rPr>
              <w:lastRenderedPageBreak/>
              <w:t>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территория </w:t>
            </w:r>
            <w:r w:rsidRPr="00241187">
              <w:rPr>
                <w:rFonts w:ascii="Times New Roman" w:eastAsia="Calibri" w:hAnsi="Times New Roman" w:cs="Times New Roman"/>
                <w:sz w:val="10"/>
                <w:szCs w:val="10"/>
              </w:rPr>
              <w:lastRenderedPageBreak/>
              <w:t>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не треб</w:t>
            </w:r>
            <w:r w:rsidRPr="00241187">
              <w:rPr>
                <w:rFonts w:ascii="Times New Roman" w:eastAsia="Calibri" w:hAnsi="Times New Roman" w:cs="Times New Roman"/>
                <w:sz w:val="10"/>
                <w:szCs w:val="10"/>
              </w:rPr>
              <w:lastRenderedPageBreak/>
              <w:t>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400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Ленина ,87 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53.952775, </w:t>
            </w:r>
            <w:r w:rsidRPr="00241187">
              <w:rPr>
                <w:rFonts w:ascii="Times New Roman" w:eastAsia="Calibri" w:hAnsi="Times New Roman" w:cs="Times New Roman"/>
                <w:sz w:val="10"/>
                <w:szCs w:val="10"/>
              </w:rPr>
              <w:br/>
              <w:t>51.175476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Ленина , 79 Б</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53.9535774, </w:t>
            </w:r>
            <w:r w:rsidRPr="00241187">
              <w:rPr>
                <w:rFonts w:ascii="Times New Roman" w:eastAsia="Calibri" w:hAnsi="Times New Roman" w:cs="Times New Roman"/>
                <w:sz w:val="10"/>
                <w:szCs w:val="10"/>
              </w:rPr>
              <w:br/>
              <w:t>51.16963485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 частный сектор</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Ленина ,120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53.955401, </w:t>
            </w:r>
            <w:r w:rsidRPr="00241187">
              <w:rPr>
                <w:rFonts w:ascii="Times New Roman" w:eastAsia="Calibri" w:hAnsi="Times New Roman" w:cs="Times New Roman"/>
                <w:sz w:val="10"/>
                <w:szCs w:val="10"/>
              </w:rPr>
              <w:br/>
              <w:t>51.177434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Ленина ,130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53.956879, </w:t>
            </w:r>
            <w:r w:rsidRPr="00241187">
              <w:rPr>
                <w:rFonts w:ascii="Times New Roman" w:eastAsia="Calibri" w:hAnsi="Times New Roman" w:cs="Times New Roman"/>
                <w:sz w:val="10"/>
                <w:szCs w:val="10"/>
              </w:rPr>
              <w:br/>
              <w:t>51.177493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Заводская ,2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53.958945, </w:t>
            </w:r>
            <w:r w:rsidRPr="00241187">
              <w:rPr>
                <w:rFonts w:ascii="Times New Roman" w:eastAsia="Calibri" w:hAnsi="Times New Roman" w:cs="Times New Roman"/>
                <w:sz w:val="10"/>
                <w:szCs w:val="10"/>
              </w:rPr>
              <w:br/>
              <w:t>51.168981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ул. 65 лет Победы  (пересеч. с ул. А.Галяшина)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53.961122, 51.173222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ул. 65 лет Победы (пересеч. с ул. Петра Великого)</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53.962818, 51.173589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ул. 65 лет Победы (пересеч. с ул.Спортивная)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53.964595, 51.174010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Спортивная, 13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53.964666, </w:t>
            </w:r>
            <w:r w:rsidRPr="00241187">
              <w:rPr>
                <w:rFonts w:ascii="Times New Roman" w:eastAsia="Calibri" w:hAnsi="Times New Roman" w:cs="Times New Roman"/>
                <w:sz w:val="10"/>
                <w:szCs w:val="10"/>
              </w:rPr>
              <w:br/>
              <w:t>51.174139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А.Галяшина,48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53.961527, </w:t>
            </w:r>
            <w:r w:rsidRPr="00241187">
              <w:rPr>
                <w:rFonts w:ascii="Times New Roman" w:eastAsia="Calibri" w:hAnsi="Times New Roman" w:cs="Times New Roman"/>
                <w:sz w:val="10"/>
                <w:szCs w:val="10"/>
              </w:rPr>
              <w:br/>
              <w:t>51.163381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410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ул.Самарская,44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53.960641, </w:t>
            </w:r>
            <w:r w:rsidRPr="00241187">
              <w:rPr>
                <w:rFonts w:ascii="Times New Roman" w:eastAsia="Calibri" w:hAnsi="Times New Roman" w:cs="Times New Roman"/>
                <w:sz w:val="10"/>
                <w:szCs w:val="10"/>
              </w:rPr>
              <w:br/>
              <w:t>51.163316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411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Шоссейная,</w:t>
            </w:r>
            <w:r w:rsidRPr="00241187">
              <w:rPr>
                <w:rFonts w:ascii="Times New Roman" w:eastAsia="Calibri" w:hAnsi="Times New Roman" w:cs="Times New Roman"/>
                <w:sz w:val="10"/>
                <w:szCs w:val="10"/>
              </w:rPr>
              <w:br/>
              <w:t xml:space="preserve"> новое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53.947873, 51.141728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Сергиевск,  </w:t>
            </w:r>
            <w:r w:rsidRPr="00241187">
              <w:rPr>
                <w:rFonts w:ascii="Times New Roman" w:eastAsia="Calibri" w:hAnsi="Times New Roman" w:cs="Times New Roman"/>
                <w:sz w:val="10"/>
                <w:szCs w:val="10"/>
              </w:rPr>
              <w:br/>
              <w:t>ул. Шоссейная,</w:t>
            </w:r>
            <w:r w:rsidRPr="00241187">
              <w:rPr>
                <w:rFonts w:ascii="Times New Roman" w:eastAsia="Calibri" w:hAnsi="Times New Roman" w:cs="Times New Roman"/>
                <w:sz w:val="10"/>
                <w:szCs w:val="10"/>
              </w:rPr>
              <w:br/>
              <w:t xml:space="preserve">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412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Шоссейная,</w:t>
            </w:r>
            <w:r w:rsidRPr="00241187">
              <w:rPr>
                <w:rFonts w:ascii="Times New Roman" w:eastAsia="Calibri" w:hAnsi="Times New Roman" w:cs="Times New Roman"/>
                <w:sz w:val="10"/>
                <w:szCs w:val="10"/>
              </w:rPr>
              <w:br/>
              <w:t xml:space="preserve"> новое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53.948100, </w:t>
            </w:r>
            <w:r w:rsidRPr="00241187">
              <w:rPr>
                <w:rFonts w:ascii="Times New Roman" w:eastAsia="Calibri" w:hAnsi="Times New Roman" w:cs="Times New Roman"/>
                <w:sz w:val="10"/>
                <w:szCs w:val="10"/>
              </w:rPr>
              <w:br/>
              <w:t>51.141400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Сергиевск,  </w:t>
            </w:r>
            <w:r w:rsidRPr="00241187">
              <w:rPr>
                <w:rFonts w:ascii="Times New Roman" w:eastAsia="Calibri" w:hAnsi="Times New Roman" w:cs="Times New Roman"/>
                <w:sz w:val="10"/>
                <w:szCs w:val="10"/>
              </w:rPr>
              <w:br/>
              <w:t>ул. Шоссейная,</w:t>
            </w:r>
            <w:r w:rsidRPr="00241187">
              <w:rPr>
                <w:rFonts w:ascii="Times New Roman" w:eastAsia="Calibri" w:hAnsi="Times New Roman" w:cs="Times New Roman"/>
                <w:sz w:val="10"/>
                <w:szCs w:val="10"/>
              </w:rPr>
              <w:br/>
              <w:t xml:space="preserve">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413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Шоссейная,</w:t>
            </w:r>
            <w:r w:rsidRPr="00241187">
              <w:rPr>
                <w:rFonts w:ascii="Times New Roman" w:eastAsia="Calibri" w:hAnsi="Times New Roman" w:cs="Times New Roman"/>
                <w:sz w:val="10"/>
                <w:szCs w:val="10"/>
              </w:rPr>
              <w:br/>
              <w:t xml:space="preserve"> старое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53.944385, 51.148174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Сергиевск,  </w:t>
            </w:r>
            <w:r w:rsidRPr="00241187">
              <w:rPr>
                <w:rFonts w:ascii="Times New Roman" w:eastAsia="Calibri" w:hAnsi="Times New Roman" w:cs="Times New Roman"/>
                <w:sz w:val="10"/>
                <w:szCs w:val="10"/>
              </w:rPr>
              <w:br/>
              <w:t>ул. Шоссейная,</w:t>
            </w:r>
            <w:r w:rsidRPr="00241187">
              <w:rPr>
                <w:rFonts w:ascii="Times New Roman" w:eastAsia="Calibri" w:hAnsi="Times New Roman" w:cs="Times New Roman"/>
                <w:sz w:val="10"/>
                <w:szCs w:val="10"/>
              </w:rPr>
              <w:br/>
              <w:t xml:space="preserve">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414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оз.Банное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53.932640, 51.166348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оз.Банное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415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ул.Советская, д.32А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53.937903, 51.171518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МАУ "Сервис"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СП ГБОУ СОШ № 1 с.Сергиевск, </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ул.Советская, 32А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СП ГБОУ СОШ № 1 с.Сергиевск, </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ул.Советская, 32А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41</w:t>
            </w:r>
            <w:r w:rsidRPr="00241187">
              <w:rPr>
                <w:rFonts w:ascii="Times New Roman" w:eastAsia="Calibri" w:hAnsi="Times New Roman" w:cs="Times New Roman"/>
                <w:sz w:val="10"/>
                <w:szCs w:val="10"/>
              </w:rPr>
              <w:lastRenderedPageBreak/>
              <w:t>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Ленина, 66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53.946761, 51.176247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МАУ "Сервис"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Гагарина,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СП ГБОУ СОШ № 1 с.Сергиевск, </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 Ленина, 66</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СП ГБОУ СОШ № 1 с.Сергиевск, </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 Ленина, 67</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417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Кооперативная, д.13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53.941709, 51.163254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МАУ "Сервис"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Гагарина,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ГБОУ СОШ № 1 «ОЦ» с. Сергиевск детский сад комбинированного вида «Сказка»,</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 xml:space="preserve">ул. Кооперативная, д.13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ГБОУ СОШ № 1 «ОЦ» с. Сергиевск детский сад комбинированного вида «Сказка»,</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 Кооперативная, д.14</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418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ул.Северная, д. 70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53.952539, 51.162525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МАУ "Сервис"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Гагарина,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ГБОУ СОШ № 1 «ОЦ» с. Сергиевск детский сад комбинированного вида «Радуга»,</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 xml:space="preserve">ул.Северная, д. 70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ГБОУ СОШ № 1 «ОЦ» с. Сергиевск детский сад комбинированного вида «Радуга»,</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ул.Северная, д. 71</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419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 xml:space="preserve">ул. Строителей, </w:t>
            </w:r>
            <w:r w:rsidRPr="00241187">
              <w:rPr>
                <w:rFonts w:ascii="Times New Roman" w:eastAsia="Calibri" w:hAnsi="Times New Roman" w:cs="Times New Roman"/>
                <w:sz w:val="10"/>
                <w:szCs w:val="10"/>
              </w:rPr>
              <w:br/>
              <w:t>д. 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53.951911, 51.182830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МАУ "Сервис"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Гагарина, д.2А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ГБОУ СОШ № 1 «ОЦ» с. Сергиевск детский сад комбинированного вида «Радуга»,</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 xml:space="preserve">ул. Строителей, д. 7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ГБОУ СОШ № 1 «ОЦ» с. Сергиевск детский сад комбинированного вида «Радуга»,</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 Строителей, д. 8</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420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Боровка, переулок Специалистов,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54.018949; 51.296197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421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Боровка,  ул.Юбилейная, 17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54.015891; 51.299338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422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Боровка, </w:t>
            </w:r>
            <w:r w:rsidRPr="00241187">
              <w:rPr>
                <w:rFonts w:ascii="Times New Roman" w:eastAsia="Calibri" w:hAnsi="Times New Roman" w:cs="Times New Roman"/>
                <w:sz w:val="10"/>
                <w:szCs w:val="10"/>
              </w:rPr>
              <w:br/>
              <w:t>ул. Юбилейная, 41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54.012700 ; 51.301591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423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Боровка,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54.022462; 51.282866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Боровка,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424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Боровка, ул.Юбилейная, д.34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54.016337; 51.295179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425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Успенка, перекресток ул.Лесная и ул.Партизанская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54.011919; 51.074799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426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Успенка, перекресток ул.Полевая и ул.Партизанская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54.014472; 51.074198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427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Успенка, перекресток ул.Лесная и </w:t>
            </w:r>
            <w:r w:rsidRPr="00241187">
              <w:rPr>
                <w:rFonts w:ascii="Times New Roman" w:eastAsia="Calibri" w:hAnsi="Times New Roman" w:cs="Times New Roman"/>
                <w:sz w:val="10"/>
                <w:szCs w:val="10"/>
              </w:rPr>
              <w:lastRenderedPageBreak/>
              <w:t>областной дороги</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54.010731; 51.0564</w:t>
            </w:r>
            <w:r w:rsidRPr="00241187">
              <w:rPr>
                <w:rFonts w:ascii="Times New Roman" w:eastAsia="Calibri" w:hAnsi="Times New Roman" w:cs="Times New Roman"/>
                <w:sz w:val="10"/>
                <w:szCs w:val="10"/>
              </w:rPr>
              <w:lastRenderedPageBreak/>
              <w:t>47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w:t>
            </w:r>
            <w:r w:rsidRPr="00241187">
              <w:rPr>
                <w:rFonts w:ascii="Times New Roman" w:eastAsia="Calibri" w:hAnsi="Times New Roman" w:cs="Times New Roman"/>
                <w:sz w:val="10"/>
                <w:szCs w:val="10"/>
              </w:rPr>
              <w:lastRenderedPageBreak/>
              <w:t>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w:t>
            </w:r>
            <w:r w:rsidRPr="00241187">
              <w:rPr>
                <w:rFonts w:ascii="Times New Roman" w:eastAsia="Calibri" w:hAnsi="Times New Roman" w:cs="Times New Roman"/>
                <w:sz w:val="10"/>
                <w:szCs w:val="10"/>
              </w:rPr>
              <w:lastRenderedPageBreak/>
              <w:t>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638100</w:t>
            </w:r>
            <w:r w:rsidRPr="00241187">
              <w:rPr>
                <w:rFonts w:ascii="Times New Roman" w:eastAsia="Calibri" w:hAnsi="Times New Roman" w:cs="Times New Roman"/>
                <w:sz w:val="10"/>
                <w:szCs w:val="10"/>
              </w:rPr>
              <w:lastRenderedPageBreak/>
              <w:t>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w:t>
            </w:r>
            <w:r w:rsidRPr="00241187">
              <w:rPr>
                <w:rFonts w:ascii="Times New Roman" w:eastAsia="Calibri" w:hAnsi="Times New Roman" w:cs="Times New Roman"/>
                <w:sz w:val="10"/>
                <w:szCs w:val="10"/>
              </w:rPr>
              <w:lastRenderedPageBreak/>
              <w:t>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428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Успенка,</w:t>
            </w:r>
            <w:r w:rsidRPr="00241187">
              <w:rPr>
                <w:rFonts w:ascii="Times New Roman" w:eastAsia="Calibri" w:hAnsi="Times New Roman" w:cs="Times New Roman"/>
                <w:sz w:val="10"/>
                <w:szCs w:val="10"/>
              </w:rPr>
              <w:br/>
              <w:t>около здания бывшей школы</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54.012482; 51.056725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429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Успенка,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54.008689; 51.057336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Успенка, </w:t>
            </w:r>
            <w:r w:rsidRPr="00241187">
              <w:rPr>
                <w:rFonts w:ascii="Times New Roman" w:eastAsia="Calibri" w:hAnsi="Times New Roman" w:cs="Times New Roman"/>
                <w:sz w:val="10"/>
                <w:szCs w:val="10"/>
              </w:rPr>
              <w:br/>
              <w:t>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430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 xml:space="preserve">ул.Н.Краснова, 84Б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53.948142,</w:t>
            </w:r>
            <w:r w:rsidRPr="00241187">
              <w:rPr>
                <w:rFonts w:ascii="Times New Roman" w:eastAsia="Calibri" w:hAnsi="Times New Roman" w:cs="Times New Roman"/>
                <w:sz w:val="10"/>
                <w:szCs w:val="10"/>
              </w:rPr>
              <w:br/>
              <w:t>41.179611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ГБУ ДПО СО "Сергиевский Ресурсный Центр"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1036303162125</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 xml:space="preserve">ул.Н.Краснова, 84Б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ГБУ ДПО СО "Сергиевский Ресурсный Центр", </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ул.Н.Краснова, 84Б;</w:t>
            </w:r>
            <w:r w:rsidRPr="00241187">
              <w:rPr>
                <w:rFonts w:ascii="Times New Roman" w:eastAsia="Calibri" w:hAnsi="Times New Roman" w:cs="Times New Roman"/>
                <w:sz w:val="10"/>
                <w:szCs w:val="10"/>
              </w:rPr>
              <w:br/>
              <w:t xml:space="preserve">с.Сергиевск, ул.Ленина, 87А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ГБУ ДПО СО "Сергиевский Ресурсный Центр", </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ул.Н.Краснова, 84Б;</w:t>
            </w:r>
            <w:r w:rsidRPr="00241187">
              <w:rPr>
                <w:rFonts w:ascii="Times New Roman" w:eastAsia="Calibri" w:hAnsi="Times New Roman" w:cs="Times New Roman"/>
                <w:sz w:val="10"/>
                <w:szCs w:val="10"/>
              </w:rPr>
              <w:br/>
              <w:t xml:space="preserve">с.Сергиевск, ул.Ленина, 87А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431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w:t>
            </w:r>
            <w:r w:rsidRPr="00241187">
              <w:rPr>
                <w:rFonts w:ascii="Times New Roman" w:eastAsia="Calibri" w:hAnsi="Times New Roman" w:cs="Times New Roman"/>
                <w:sz w:val="10"/>
                <w:szCs w:val="10"/>
              </w:rPr>
              <w:br/>
              <w:t xml:space="preserve"> ул. Ленина, 94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53.951226,</w:t>
            </w:r>
            <w:r w:rsidRPr="00241187">
              <w:rPr>
                <w:rFonts w:ascii="Times New Roman" w:eastAsia="Calibri" w:hAnsi="Times New Roman" w:cs="Times New Roman"/>
                <w:sz w:val="10"/>
                <w:szCs w:val="10"/>
              </w:rPr>
              <w:br/>
              <w:t>51.179075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ГБУЗ СО "Сергиевская центральная районная больница" </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1026303910313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w:t>
            </w:r>
            <w:r w:rsidRPr="00241187">
              <w:rPr>
                <w:rFonts w:ascii="Times New Roman" w:eastAsia="Calibri" w:hAnsi="Times New Roman" w:cs="Times New Roman"/>
                <w:sz w:val="10"/>
                <w:szCs w:val="10"/>
              </w:rPr>
              <w:br/>
              <w:t xml:space="preserve"> ул. Ленина, 94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ГБУЗ СО "Сергиевская центральная районная больница", </w:t>
            </w:r>
            <w:r w:rsidRPr="00241187">
              <w:rPr>
                <w:rFonts w:ascii="Times New Roman" w:eastAsia="Calibri" w:hAnsi="Times New Roman" w:cs="Times New Roman"/>
                <w:sz w:val="10"/>
                <w:szCs w:val="10"/>
              </w:rPr>
              <w:br/>
              <w:t>с. Сергиевск,</w:t>
            </w:r>
            <w:r w:rsidRPr="00241187">
              <w:rPr>
                <w:rFonts w:ascii="Times New Roman" w:eastAsia="Calibri" w:hAnsi="Times New Roman" w:cs="Times New Roman"/>
                <w:sz w:val="10"/>
                <w:szCs w:val="10"/>
              </w:rPr>
              <w:br/>
              <w:t xml:space="preserve"> ул. Ленина, 94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ГБУЗ СО "Сергиевская центральная районная больница", </w:t>
            </w:r>
            <w:r w:rsidRPr="00241187">
              <w:rPr>
                <w:rFonts w:ascii="Times New Roman" w:eastAsia="Calibri" w:hAnsi="Times New Roman" w:cs="Times New Roman"/>
                <w:sz w:val="10"/>
                <w:szCs w:val="10"/>
              </w:rPr>
              <w:br/>
              <w:t>с. Сергиевск,</w:t>
            </w:r>
            <w:r w:rsidRPr="00241187">
              <w:rPr>
                <w:rFonts w:ascii="Times New Roman" w:eastAsia="Calibri" w:hAnsi="Times New Roman" w:cs="Times New Roman"/>
                <w:sz w:val="10"/>
                <w:szCs w:val="10"/>
              </w:rPr>
              <w:br/>
              <w:t xml:space="preserve"> ул. Ленина, 95</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432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ул.Мира, 3а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53.899055,</w:t>
            </w:r>
            <w:r w:rsidRPr="00241187">
              <w:rPr>
                <w:rFonts w:ascii="Times New Roman" w:eastAsia="Calibri" w:hAnsi="Times New Roman" w:cs="Times New Roman"/>
                <w:sz w:val="10"/>
                <w:szCs w:val="10"/>
              </w:rPr>
              <w:br/>
              <w:t>51.216265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ГБУЗ СО "Сергиевская центральная районная больница" </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1026303910313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w:t>
            </w:r>
            <w:r w:rsidRPr="00241187">
              <w:rPr>
                <w:rFonts w:ascii="Times New Roman" w:eastAsia="Calibri" w:hAnsi="Times New Roman" w:cs="Times New Roman"/>
                <w:sz w:val="10"/>
                <w:szCs w:val="10"/>
              </w:rPr>
              <w:br/>
              <w:t xml:space="preserve"> ул. Ленина, 94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ГБУЗ СО "Сергиевская центральная районная больница", поликлиническое отделение №2,</w:t>
            </w:r>
            <w:r w:rsidRPr="00241187">
              <w:rPr>
                <w:rFonts w:ascii="Times New Roman" w:eastAsia="Calibri" w:hAnsi="Times New Roman" w:cs="Times New Roman"/>
                <w:sz w:val="10"/>
                <w:szCs w:val="10"/>
              </w:rPr>
              <w:br/>
              <w:t>п.Суходол, ул.Мира, 3а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ГБУЗ СО "Сергиевская центральная районная больница", поликлиническое отделение №2,</w:t>
            </w:r>
            <w:r w:rsidRPr="00241187">
              <w:rPr>
                <w:rFonts w:ascii="Times New Roman" w:eastAsia="Calibri" w:hAnsi="Times New Roman" w:cs="Times New Roman"/>
                <w:sz w:val="10"/>
                <w:szCs w:val="10"/>
              </w:rPr>
              <w:br/>
              <w:t>п.Суходол, ул.Мира, 3а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433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п.Серноводск, ул.Советская, 71/</w:t>
            </w:r>
            <w:r w:rsidRPr="00241187">
              <w:rPr>
                <w:rFonts w:ascii="Times New Roman" w:eastAsia="Calibri" w:hAnsi="Times New Roman" w:cs="Times New Roman"/>
                <w:sz w:val="10"/>
                <w:szCs w:val="10"/>
              </w:rPr>
              <w:br/>
              <w:t>ул. Вокзальная,10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53.899055,</w:t>
            </w:r>
            <w:r w:rsidRPr="00241187">
              <w:rPr>
                <w:rFonts w:ascii="Times New Roman" w:eastAsia="Calibri" w:hAnsi="Times New Roman" w:cs="Times New Roman"/>
                <w:sz w:val="10"/>
                <w:szCs w:val="10"/>
              </w:rPr>
              <w:br/>
              <w:t>51.216266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ГБУЗ СО "Сергиевская центральная районная больница" </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1026303910313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w:t>
            </w:r>
            <w:r w:rsidRPr="00241187">
              <w:rPr>
                <w:rFonts w:ascii="Times New Roman" w:eastAsia="Calibri" w:hAnsi="Times New Roman" w:cs="Times New Roman"/>
                <w:sz w:val="10"/>
                <w:szCs w:val="10"/>
              </w:rPr>
              <w:br/>
              <w:t xml:space="preserve"> ул. Ленина, 94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ГБУЗ СО "Сергиевская центральная районная больница", поликлиническое отделение №3, </w:t>
            </w:r>
            <w:r w:rsidRPr="00241187">
              <w:rPr>
                <w:rFonts w:ascii="Times New Roman" w:eastAsia="Calibri" w:hAnsi="Times New Roman" w:cs="Times New Roman"/>
                <w:sz w:val="10"/>
                <w:szCs w:val="10"/>
              </w:rPr>
              <w:br/>
              <w:t>п.Серноводск, ул.Советская, 71/</w:t>
            </w:r>
            <w:r w:rsidRPr="00241187">
              <w:rPr>
                <w:rFonts w:ascii="Times New Roman" w:eastAsia="Calibri" w:hAnsi="Times New Roman" w:cs="Times New Roman"/>
                <w:sz w:val="10"/>
                <w:szCs w:val="10"/>
              </w:rPr>
              <w:br/>
              <w:t>ул. Вокзальная,10</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ГБУЗ СО "Сергиевская центральная районная больница", поликлиническое отделение №3, </w:t>
            </w:r>
            <w:r w:rsidRPr="00241187">
              <w:rPr>
                <w:rFonts w:ascii="Times New Roman" w:eastAsia="Calibri" w:hAnsi="Times New Roman" w:cs="Times New Roman"/>
                <w:sz w:val="10"/>
                <w:szCs w:val="10"/>
              </w:rPr>
              <w:br/>
              <w:t>п.Серноводск, ул.Советская, 71/</w:t>
            </w:r>
            <w:r w:rsidRPr="00241187">
              <w:rPr>
                <w:rFonts w:ascii="Times New Roman" w:eastAsia="Calibri" w:hAnsi="Times New Roman" w:cs="Times New Roman"/>
                <w:sz w:val="10"/>
                <w:szCs w:val="10"/>
              </w:rPr>
              <w:br/>
              <w:t>ул. Вокзальная,11</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434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 Сергиевский район на 6 км автодороги "Урал-Сергиевск-Челно-Вершины" филиал "Сергиевское ДЭУ"</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53.919069, 51.164476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ГКП Самарской области "АСАДО" </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1036300468710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443070, г.Самара, ул. Авроры, д.72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4,00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сетка рабица</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0,24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пластик</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Производственная база ГКП Самарской области "АСАДО" филиал "Сергиевское ДЭУ"</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Производственная база ГКП Самарской области "АСАДО" филиал "Сергиевское ДЭУ"</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435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 xml:space="preserve">ул. Строителей, </w:t>
            </w:r>
            <w:r w:rsidRPr="00241187">
              <w:rPr>
                <w:rFonts w:ascii="Times New Roman" w:eastAsia="Calibri" w:hAnsi="Times New Roman" w:cs="Times New Roman"/>
                <w:sz w:val="10"/>
                <w:szCs w:val="10"/>
              </w:rPr>
              <w:br/>
              <w:t>д. 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53.951922, 51.182831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ГКУ СО "Сергиевский реабилитационный центр для </w:t>
            </w:r>
            <w:r w:rsidRPr="00241187">
              <w:rPr>
                <w:rFonts w:ascii="Times New Roman" w:eastAsia="Calibri" w:hAnsi="Times New Roman" w:cs="Times New Roman"/>
                <w:sz w:val="10"/>
                <w:szCs w:val="10"/>
              </w:rPr>
              <w:lastRenderedPageBreak/>
              <w:t>детей и подростков с ограниченными возможностями"</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1026303909906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 xml:space="preserve">ул. Строителей, </w:t>
            </w:r>
            <w:r w:rsidRPr="00241187">
              <w:rPr>
                <w:rFonts w:ascii="Times New Roman" w:eastAsia="Calibri" w:hAnsi="Times New Roman" w:cs="Times New Roman"/>
                <w:sz w:val="10"/>
                <w:szCs w:val="10"/>
              </w:rPr>
              <w:br/>
              <w:t>д. 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ГКУ СО "Сергиевский реабилитационный центр для детей и подростков с ограниченными возможностями",</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 xml:space="preserve">ул. Строителей, </w:t>
            </w:r>
            <w:r w:rsidRPr="00241187">
              <w:rPr>
                <w:rFonts w:ascii="Times New Roman" w:eastAsia="Calibri" w:hAnsi="Times New Roman" w:cs="Times New Roman"/>
                <w:sz w:val="10"/>
                <w:szCs w:val="10"/>
              </w:rPr>
              <w:br/>
              <w:t>д. 7</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ГКУ СО "Сергиевский реабилитационный центр для детей и подростков с ограниченными возможностями",</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 xml:space="preserve">ул. Строителей, </w:t>
            </w:r>
            <w:r w:rsidRPr="00241187">
              <w:rPr>
                <w:rFonts w:ascii="Times New Roman" w:eastAsia="Calibri" w:hAnsi="Times New Roman" w:cs="Times New Roman"/>
                <w:sz w:val="10"/>
                <w:szCs w:val="10"/>
              </w:rPr>
              <w:br/>
              <w:t>д. 8</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436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Строителей, 9А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53.950414,       51.182825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ГКУЗ МЦ "Резерв"</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1026301418450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г.Самара, ул. Самарская 63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0,24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ул.Строителей, 9А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ул.Строителей, 9А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437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д.75-А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53.951798, 51.175497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Астафьева Любовь Ивановна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304638130200151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ул.Бр.Алехиных, д.7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"Одежда для дома", магазин "Игрушки",                                с.Сергиевск, ул.Ленина         д.75-А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"Одежда для дома", магазин "Игрушки",                                с.Сергиевск, ул.Ленина         д.75-А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438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д.95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53.956889,51.176348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Краснова Анжелика Николаевна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314638112800031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с.Сергиевск, ул.П.Ганюшина 19/1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бетонная плита</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сетка рабица</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д.95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439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Карла Маркса, д.51-1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53.942401, 51.163755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Курамшина Гульзеда Минахметовна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30438135600154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 с.Успенка, ул.Молодежная, д.4, кв.1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"Комфорт"</w:t>
            </w:r>
            <w:r w:rsidRPr="00241187">
              <w:rPr>
                <w:rFonts w:ascii="Times New Roman" w:eastAsia="Calibri" w:hAnsi="Times New Roman" w:cs="Times New Roman"/>
                <w:sz w:val="10"/>
                <w:szCs w:val="10"/>
              </w:rPr>
              <w:br/>
              <w:t xml:space="preserve">с.Сергиевск, </w:t>
            </w:r>
            <w:r w:rsidRPr="00241187">
              <w:rPr>
                <w:rFonts w:ascii="Times New Roman" w:eastAsia="Calibri" w:hAnsi="Times New Roman" w:cs="Times New Roman"/>
                <w:sz w:val="10"/>
                <w:szCs w:val="10"/>
              </w:rPr>
              <w:br/>
              <w:t>ул. Карла Маркса,д.51-1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Заводская,</w:t>
            </w:r>
            <w:r w:rsidRPr="00241187">
              <w:rPr>
                <w:rFonts w:ascii="Times New Roman" w:eastAsia="Calibri" w:hAnsi="Times New Roman" w:cs="Times New Roman"/>
                <w:sz w:val="10"/>
                <w:szCs w:val="10"/>
              </w:rPr>
              <w:br/>
              <w:t>д.1-А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53.958852, 51.170060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Ромаданова Елена Николаевна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311638131400042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446541, Самарская обл., Сергиевский р-н, с.Сергиевск, ул.Степная,40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с.Сергиевск,                             ул. Заводская,д.1-А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Ленина, 83ж</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53.953127, 51.169610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Ромаданова Елена Николаевна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311638131400042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446541, Самарская обл., Сергиевский р-н, с.Сергиевск, ул.Степная,40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с.Сергиевск,</w:t>
            </w:r>
            <w:r w:rsidRPr="00241187">
              <w:rPr>
                <w:rFonts w:ascii="Times New Roman" w:eastAsia="Calibri" w:hAnsi="Times New Roman" w:cs="Times New Roman"/>
                <w:sz w:val="10"/>
                <w:szCs w:val="10"/>
              </w:rPr>
              <w:br/>
              <w:t xml:space="preserve"> ул. Ленина, 83ж</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Н.Крупской, 31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53.946326, 51.172634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Саркисян Арташ Рафикович</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316631300137200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Н.Крупской, 32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Магазин  "Три окна" </w:t>
            </w:r>
            <w:r w:rsidRPr="00241187">
              <w:rPr>
                <w:rFonts w:ascii="Times New Roman" w:eastAsia="Calibri" w:hAnsi="Times New Roman" w:cs="Times New Roman"/>
                <w:sz w:val="10"/>
                <w:szCs w:val="10"/>
              </w:rPr>
              <w:br/>
              <w:t>с.Сергиевск,</w:t>
            </w:r>
            <w:r w:rsidRPr="00241187">
              <w:rPr>
                <w:rFonts w:ascii="Times New Roman" w:eastAsia="Calibri" w:hAnsi="Times New Roman" w:cs="Times New Roman"/>
                <w:sz w:val="10"/>
                <w:szCs w:val="10"/>
              </w:rPr>
              <w:br/>
              <w:t xml:space="preserve"> ул. Н.Крупской, 31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Сергиевск, </w:t>
            </w:r>
            <w:r w:rsidRPr="00241187">
              <w:rPr>
                <w:rFonts w:ascii="Times New Roman" w:eastAsia="Calibri" w:hAnsi="Times New Roman" w:cs="Times New Roman"/>
                <w:sz w:val="10"/>
                <w:szCs w:val="10"/>
              </w:rPr>
              <w:br/>
              <w:t>ул. Ленина, д.93А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53.955898, 51.175609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Трофименкова Ольга Владимировна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304638134200054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Л.Толстого, д.35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ИП Трофименкова Ольга Владимировна, </w:t>
            </w:r>
            <w:r w:rsidRPr="00241187">
              <w:rPr>
                <w:rFonts w:ascii="Times New Roman" w:eastAsia="Calibri" w:hAnsi="Times New Roman" w:cs="Times New Roman"/>
                <w:sz w:val="10"/>
                <w:szCs w:val="10"/>
              </w:rPr>
              <w:br/>
              <w:t xml:space="preserve">с. Сергиевск, </w:t>
            </w:r>
            <w:r w:rsidRPr="00241187">
              <w:rPr>
                <w:rFonts w:ascii="Times New Roman" w:eastAsia="Calibri" w:hAnsi="Times New Roman" w:cs="Times New Roman"/>
                <w:sz w:val="10"/>
                <w:szCs w:val="10"/>
              </w:rPr>
              <w:br/>
              <w:t>ул. Ленина, д.93А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д.26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53.941794, 51.167929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Янзытов Владимир Агафонович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305638106200042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ул.Ленина-26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бетонная плита</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ТД "Надежда"</w:t>
            </w:r>
            <w:r w:rsidRPr="00241187">
              <w:rPr>
                <w:rFonts w:ascii="Times New Roman" w:eastAsia="Calibri" w:hAnsi="Times New Roman" w:cs="Times New Roman"/>
                <w:sz w:val="10"/>
                <w:szCs w:val="10"/>
              </w:rPr>
              <w:br/>
              <w:t>с.Сергиевск ул.Ленина, д.26</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Ленина, д.97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53.957979, 51.176001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МБУ "Гараж"</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1026303909136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 ул. Ленина, д.97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МБУ "Гараж" </w:t>
            </w:r>
            <w:r w:rsidRPr="00241187">
              <w:rPr>
                <w:rFonts w:ascii="Times New Roman" w:eastAsia="Calibri" w:hAnsi="Times New Roman" w:cs="Times New Roman"/>
                <w:sz w:val="10"/>
                <w:szCs w:val="10"/>
              </w:rPr>
              <w:br/>
              <w:t>с.Сергиевск, ул. Ленина, д.97</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w:t>
            </w:r>
            <w:r w:rsidRPr="00241187">
              <w:rPr>
                <w:rFonts w:ascii="Times New Roman" w:eastAsia="Calibri" w:hAnsi="Times New Roman" w:cs="Times New Roman"/>
                <w:sz w:val="10"/>
                <w:szCs w:val="10"/>
              </w:rPr>
              <w:br/>
              <w:t xml:space="preserve"> ул. Ленина 15-а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53.942911; 51.166627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МБУ "Многофункциональ-</w:t>
            </w:r>
            <w:r w:rsidRPr="00241187">
              <w:rPr>
                <w:rFonts w:ascii="Times New Roman" w:eastAsia="Calibri" w:hAnsi="Times New Roman" w:cs="Times New Roman"/>
                <w:sz w:val="10"/>
                <w:szCs w:val="10"/>
              </w:rPr>
              <w:br/>
              <w:t>ный центр предоставления государственных и муниципальных услуг" муниципального района Сергиевский</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1126381000404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w:t>
            </w:r>
            <w:r w:rsidRPr="00241187">
              <w:rPr>
                <w:rFonts w:ascii="Times New Roman" w:eastAsia="Calibri" w:hAnsi="Times New Roman" w:cs="Times New Roman"/>
                <w:sz w:val="10"/>
                <w:szCs w:val="10"/>
              </w:rPr>
              <w:br/>
              <w:t xml:space="preserve"> ул. Ленина 15-а</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МБУ "МФЦ предоставления государственных и муниципальных услуг» муниципального района Сергиевский</w:t>
            </w:r>
            <w:r w:rsidRPr="00241187">
              <w:rPr>
                <w:rFonts w:ascii="Times New Roman" w:eastAsia="Calibri" w:hAnsi="Times New Roman" w:cs="Times New Roman"/>
                <w:sz w:val="10"/>
                <w:szCs w:val="10"/>
              </w:rPr>
              <w:br/>
              <w:t xml:space="preserve"> с. Сергиевск ул. Ленина 15-а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ул. Гарина-Михайловского, 25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53.939248, 51.162697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МБУ ДО "Сергиевская детская </w:t>
            </w:r>
            <w:r w:rsidRPr="00241187">
              <w:rPr>
                <w:rFonts w:ascii="Times New Roman" w:eastAsia="Calibri" w:hAnsi="Times New Roman" w:cs="Times New Roman"/>
                <w:sz w:val="10"/>
                <w:szCs w:val="10"/>
              </w:rPr>
              <w:lastRenderedPageBreak/>
              <w:t xml:space="preserve">школа искусств" муниципального района Сергиевский </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1026303909719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ул. Гарина-Михайловского, 25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r w:rsidRPr="00241187">
              <w:rPr>
                <w:rFonts w:ascii="Times New Roman" w:eastAsia="Calibri" w:hAnsi="Times New Roman" w:cs="Times New Roman"/>
                <w:sz w:val="10"/>
                <w:szCs w:val="10"/>
              </w:rPr>
              <w:lastRenderedPageBreak/>
              <w:t>»</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63810099</w:t>
            </w:r>
            <w:r w:rsidRPr="00241187">
              <w:rPr>
                <w:rFonts w:ascii="Times New Roman" w:eastAsia="Calibri" w:hAnsi="Times New Roman" w:cs="Times New Roman"/>
                <w:sz w:val="10"/>
                <w:szCs w:val="10"/>
              </w:rPr>
              <w:lastRenderedPageBreak/>
              <w:t>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МБУ ДО "Сергиевская детская школа искусств" </w:t>
            </w:r>
            <w:r w:rsidRPr="00241187">
              <w:rPr>
                <w:rFonts w:ascii="Times New Roman" w:eastAsia="Calibri" w:hAnsi="Times New Roman" w:cs="Times New Roman"/>
                <w:sz w:val="10"/>
                <w:szCs w:val="10"/>
              </w:rPr>
              <w:lastRenderedPageBreak/>
              <w:t>муниципального района Сергиевский,</w:t>
            </w:r>
            <w:r w:rsidRPr="00241187">
              <w:rPr>
                <w:rFonts w:ascii="Times New Roman" w:eastAsia="Calibri" w:hAnsi="Times New Roman" w:cs="Times New Roman"/>
                <w:sz w:val="10"/>
                <w:szCs w:val="10"/>
              </w:rPr>
              <w:br/>
              <w:t xml:space="preserve"> с.Сергиевск,</w:t>
            </w:r>
            <w:r w:rsidRPr="00241187">
              <w:rPr>
                <w:rFonts w:ascii="Times New Roman" w:eastAsia="Calibri" w:hAnsi="Times New Roman" w:cs="Times New Roman"/>
                <w:sz w:val="10"/>
                <w:szCs w:val="10"/>
              </w:rPr>
              <w:br/>
              <w:t xml:space="preserve">ул. Г.-Михайловского, 25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448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ул.Советская, д.45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53.939468,</w:t>
            </w:r>
            <w:r w:rsidRPr="00241187">
              <w:rPr>
                <w:rFonts w:ascii="Times New Roman" w:eastAsia="Calibri" w:hAnsi="Times New Roman" w:cs="Times New Roman"/>
                <w:sz w:val="10"/>
                <w:szCs w:val="10"/>
              </w:rPr>
              <w:br/>
              <w:t>51.164767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МБУК "Сергиевский историко-краеведческий музей" муниципального района Сергиевский</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1126381000481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ул.Советская, д.45</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МБУК "Сергиевский историко-краеведческий музей",</w:t>
            </w:r>
            <w:r>
              <w:rPr>
                <w:rFonts w:ascii="Times New Roman" w:eastAsia="Calibri" w:hAnsi="Times New Roman" w:cs="Times New Roman"/>
                <w:sz w:val="10"/>
                <w:szCs w:val="10"/>
              </w:rPr>
              <w:t xml:space="preserve"> </w:t>
            </w: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 xml:space="preserve">ул.Советская, д.45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К.Маркса, д.45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53.941098, 51.166404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"Рынок"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1076381000080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Н.Краснова, д.41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К.Маркса, д.45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Ленина, д.93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53.571900; 51.102800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"Сергиевский ремонтно-механический завод"</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1026303909961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Ленина, д.93</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жб плита</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Ленина, д.93</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r w:rsidRPr="00241187">
              <w:rPr>
                <w:rFonts w:ascii="Times New Roman" w:eastAsia="Calibri" w:hAnsi="Times New Roman" w:cs="Times New Roman"/>
                <w:sz w:val="10"/>
                <w:szCs w:val="10"/>
              </w:rPr>
              <w:br/>
              <w:t>ул. Советская, д.41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53.939083, 51.165370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"Фармация"</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1076381001080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446540, Самарская область, с. Сергиевск, ул. Советская, д.41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металличес-</w:t>
            </w:r>
            <w:r w:rsidRPr="00241187">
              <w:rPr>
                <w:rFonts w:ascii="Times New Roman" w:eastAsia="Calibri" w:hAnsi="Times New Roman" w:cs="Times New Roman"/>
                <w:sz w:val="10"/>
                <w:szCs w:val="10"/>
              </w:rPr>
              <w:br/>
              <w:t>кий забор</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аптека ОАО "Фармация", </w:t>
            </w:r>
            <w:r w:rsidRPr="00241187">
              <w:rPr>
                <w:rFonts w:ascii="Times New Roman" w:eastAsia="Calibri" w:hAnsi="Times New Roman" w:cs="Times New Roman"/>
                <w:sz w:val="10"/>
                <w:szCs w:val="10"/>
              </w:rPr>
              <w:br/>
              <w:t>с.Сергиевск, ул. Советская, д.41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Шоссейная,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53.947027, 51.135677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"АвтоТрансКом"</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1136381000227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Шоссейная, 1</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"АвтоТрансКом"</w:t>
            </w:r>
            <w:r w:rsidRPr="00241187">
              <w:rPr>
                <w:rFonts w:ascii="Times New Roman" w:eastAsia="Calibri" w:hAnsi="Times New Roman" w:cs="Times New Roman"/>
                <w:sz w:val="10"/>
                <w:szCs w:val="10"/>
              </w:rPr>
              <w:br/>
              <w:t>с.Сергиевск,</w:t>
            </w:r>
            <w:r w:rsidRPr="00241187">
              <w:rPr>
                <w:rFonts w:ascii="Times New Roman" w:eastAsia="Calibri" w:hAnsi="Times New Roman" w:cs="Times New Roman"/>
                <w:sz w:val="10"/>
                <w:szCs w:val="10"/>
              </w:rPr>
              <w:br/>
              <w:t xml:space="preserve"> ул. Шоссейная, 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Сергиевск, </w:t>
            </w:r>
            <w:r w:rsidRPr="00241187">
              <w:rPr>
                <w:rFonts w:ascii="Times New Roman" w:eastAsia="Calibri" w:hAnsi="Times New Roman" w:cs="Times New Roman"/>
                <w:sz w:val="10"/>
                <w:szCs w:val="10"/>
              </w:rPr>
              <w:br/>
              <w:t>ул. Ленина, д.93А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53.955898, 51.175610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"Еврострой"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1066381003358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Сергиевск, </w:t>
            </w:r>
            <w:r w:rsidRPr="00241187">
              <w:rPr>
                <w:rFonts w:ascii="Times New Roman" w:eastAsia="Calibri" w:hAnsi="Times New Roman" w:cs="Times New Roman"/>
                <w:sz w:val="10"/>
                <w:szCs w:val="10"/>
              </w:rPr>
              <w:br/>
              <w:t>ул. Ленина, д.93А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ООО "Еврострой", </w:t>
            </w:r>
            <w:r w:rsidRPr="00241187">
              <w:rPr>
                <w:rFonts w:ascii="Times New Roman" w:eastAsia="Calibri" w:hAnsi="Times New Roman" w:cs="Times New Roman"/>
                <w:sz w:val="10"/>
                <w:szCs w:val="10"/>
              </w:rPr>
              <w:br/>
              <w:t xml:space="preserve">с. Сергиевск, </w:t>
            </w:r>
            <w:r w:rsidRPr="00241187">
              <w:rPr>
                <w:rFonts w:ascii="Times New Roman" w:eastAsia="Calibri" w:hAnsi="Times New Roman" w:cs="Times New Roman"/>
                <w:sz w:val="10"/>
                <w:szCs w:val="10"/>
              </w:rPr>
              <w:br/>
              <w:t>ул. Ленина, д.93А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"Еврострой"</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Шоссейная, 3А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53.947027, 51.135677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"Ремхимстрой"</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1026303909796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Шоссейная, 3А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"Ремхимстрой"</w:t>
            </w:r>
            <w:r w:rsidRPr="00241187">
              <w:rPr>
                <w:rFonts w:ascii="Times New Roman" w:eastAsia="Calibri" w:hAnsi="Times New Roman" w:cs="Times New Roman"/>
                <w:sz w:val="10"/>
                <w:szCs w:val="10"/>
              </w:rPr>
              <w:br/>
              <w:t>с.Сергиевск,</w:t>
            </w:r>
            <w:r w:rsidRPr="00241187">
              <w:rPr>
                <w:rFonts w:ascii="Times New Roman" w:eastAsia="Calibri" w:hAnsi="Times New Roman" w:cs="Times New Roman"/>
                <w:sz w:val="10"/>
                <w:szCs w:val="10"/>
              </w:rPr>
              <w:br/>
              <w:t xml:space="preserve"> ул. Шоссейная, 3А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53.942550, 51.165173</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"Трасса"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1036303161069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ул.Советская д.58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53.939831, 51.165487</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"Трасса"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1036303161069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кафе, с.Сергиевск ул.Советская д.58</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п.Суходол ,</w:t>
            </w:r>
            <w:r w:rsidRPr="00241187">
              <w:rPr>
                <w:rFonts w:ascii="Times New Roman" w:eastAsia="Calibri" w:hAnsi="Times New Roman" w:cs="Times New Roman"/>
                <w:sz w:val="10"/>
                <w:szCs w:val="10"/>
              </w:rPr>
              <w:br/>
              <w:t>1 ый км. Самара -Уфа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53.887221, 51.247670</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"Трасса"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1036303161069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кафе, п.Суходол ,1 ый км. Самара -Уфа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д.77 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53.952120, 51.175818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"Центр"</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1126381000350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мател.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с.Сергиевск ул.Ленина д.77 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д.28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53.942179  51.167877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"Центр"</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1126381000350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с.Сергиевск, ул.Ленина д.28</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460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ул.Советская д.43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53.939276, 51.164927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"Центр"</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1126381000350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ул.Советская д.43</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461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Ленина, д.95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53.9569028, 51.1741561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Филиал ПАО "ФСК ЕЭС" Самарское ПМЭС</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1024701893336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443109, г.Самара, Зубчаниновское шоссе, д.130</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Ленина, д95</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462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ул.Советская д.43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53.939276, 51.164927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с.Сергиевск ул.Советская д.43</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463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ул. Советская, д.61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53.918095, 51.256047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Дом  культуры</w:t>
            </w:r>
            <w:r w:rsidRPr="00241187">
              <w:rPr>
                <w:rFonts w:ascii="Times New Roman" w:eastAsia="Calibri" w:hAnsi="Times New Roman" w:cs="Times New Roman"/>
                <w:sz w:val="10"/>
                <w:szCs w:val="10"/>
              </w:rPr>
              <w:br/>
              <w:t xml:space="preserve">п.Серноводск, </w:t>
            </w:r>
            <w:r w:rsidRPr="00241187">
              <w:rPr>
                <w:rFonts w:ascii="Times New Roman" w:eastAsia="Calibri" w:hAnsi="Times New Roman" w:cs="Times New Roman"/>
                <w:sz w:val="10"/>
                <w:szCs w:val="10"/>
              </w:rPr>
              <w:br/>
              <w:t>ул. Советская, д.61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464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ул.  Калинина, д.26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53.924738, 51.251790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Серноводск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446533,Самарская область, Сергиевский район, </w:t>
            </w:r>
            <w:r w:rsidRPr="00241187">
              <w:rPr>
                <w:rFonts w:ascii="Times New Roman" w:eastAsia="Calibri" w:hAnsi="Times New Roman" w:cs="Times New Roman"/>
                <w:sz w:val="10"/>
                <w:szCs w:val="10"/>
              </w:rPr>
              <w:br/>
              <w:t>п. Серноводск, ул. Вокзальная,</w:t>
            </w:r>
            <w:r>
              <w:rPr>
                <w:rFonts w:ascii="Times New Roman" w:eastAsia="Calibri" w:hAnsi="Times New Roman" w:cs="Times New Roman"/>
                <w:sz w:val="10"/>
                <w:szCs w:val="10"/>
              </w:rPr>
              <w:t xml:space="preserve"> </w:t>
            </w:r>
            <w:r w:rsidRPr="00241187">
              <w:rPr>
                <w:rFonts w:ascii="Times New Roman" w:eastAsia="Calibri" w:hAnsi="Times New Roman" w:cs="Times New Roman"/>
                <w:sz w:val="10"/>
                <w:szCs w:val="10"/>
              </w:rPr>
              <w:t xml:space="preserve"> д. 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465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ул.  Калинина, д.22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53.924055, 51.252278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Серноводск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446533,Самарская область, Сергиевский район, </w:t>
            </w:r>
            <w:r w:rsidRPr="00241187">
              <w:rPr>
                <w:rFonts w:ascii="Times New Roman" w:eastAsia="Calibri" w:hAnsi="Times New Roman" w:cs="Times New Roman"/>
                <w:sz w:val="10"/>
                <w:szCs w:val="10"/>
              </w:rPr>
              <w:br/>
              <w:t>п.Серноводск, ул. Вокзальная,</w:t>
            </w:r>
            <w:r>
              <w:rPr>
                <w:rFonts w:ascii="Times New Roman" w:eastAsia="Calibri" w:hAnsi="Times New Roman" w:cs="Times New Roman"/>
                <w:sz w:val="10"/>
                <w:szCs w:val="10"/>
              </w:rPr>
              <w:t xml:space="preserve"> </w:t>
            </w:r>
            <w:r w:rsidRPr="00241187">
              <w:rPr>
                <w:rFonts w:ascii="Times New Roman" w:eastAsia="Calibri" w:hAnsi="Times New Roman" w:cs="Times New Roman"/>
                <w:sz w:val="10"/>
                <w:szCs w:val="10"/>
              </w:rPr>
              <w:t xml:space="preserve"> д. 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466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ул.  Калинина, д.28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53.923583, 51.248614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Серноводск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446533,Самарская область, Сергиевский район, </w:t>
            </w:r>
            <w:r w:rsidRPr="00241187">
              <w:rPr>
                <w:rFonts w:ascii="Times New Roman" w:eastAsia="Calibri" w:hAnsi="Times New Roman" w:cs="Times New Roman"/>
                <w:sz w:val="10"/>
                <w:szCs w:val="10"/>
              </w:rPr>
              <w:br/>
              <w:t>п. Серноводск, ул. Вокзальная,</w:t>
            </w:r>
            <w:r>
              <w:rPr>
                <w:rFonts w:ascii="Times New Roman" w:eastAsia="Calibri" w:hAnsi="Times New Roman" w:cs="Times New Roman"/>
                <w:sz w:val="10"/>
                <w:szCs w:val="10"/>
              </w:rPr>
              <w:t xml:space="preserve"> </w:t>
            </w:r>
            <w:r w:rsidRPr="00241187">
              <w:rPr>
                <w:rFonts w:ascii="Times New Roman" w:eastAsia="Calibri" w:hAnsi="Times New Roman" w:cs="Times New Roman"/>
                <w:sz w:val="10"/>
                <w:szCs w:val="10"/>
              </w:rPr>
              <w:t xml:space="preserve"> д. 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грунт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467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ул.  Советская, д.48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53.917261, 51.257301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Серноводск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446533,Самарская область, Сергиевский район, п. Серноводск, ул. Вокзальная,</w:t>
            </w:r>
            <w:r>
              <w:rPr>
                <w:rFonts w:ascii="Times New Roman" w:eastAsia="Calibri" w:hAnsi="Times New Roman" w:cs="Times New Roman"/>
                <w:sz w:val="10"/>
                <w:szCs w:val="10"/>
              </w:rPr>
              <w:t xml:space="preserve"> </w:t>
            </w:r>
            <w:r w:rsidRPr="00241187">
              <w:rPr>
                <w:rFonts w:ascii="Times New Roman" w:eastAsia="Calibri" w:hAnsi="Times New Roman" w:cs="Times New Roman"/>
                <w:sz w:val="10"/>
                <w:szCs w:val="10"/>
              </w:rPr>
              <w:t xml:space="preserve"> д. 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468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ул.  Революции д.53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53.920949, 51.257195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Серноводск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446533,Самарская область, Сергиевский район, п. Серноводск, ул. Вокзальная,</w:t>
            </w:r>
            <w:r>
              <w:rPr>
                <w:rFonts w:ascii="Times New Roman" w:eastAsia="Calibri" w:hAnsi="Times New Roman" w:cs="Times New Roman"/>
                <w:sz w:val="10"/>
                <w:szCs w:val="10"/>
              </w:rPr>
              <w:t xml:space="preserve"> </w:t>
            </w:r>
            <w:r w:rsidRPr="00241187">
              <w:rPr>
                <w:rFonts w:ascii="Times New Roman" w:eastAsia="Calibri" w:hAnsi="Times New Roman" w:cs="Times New Roman"/>
                <w:sz w:val="10"/>
                <w:szCs w:val="10"/>
              </w:rPr>
              <w:t xml:space="preserve"> д. 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469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ул.  Ленина д.3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53.920206, 51.257166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Серноводск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446533,Самарская область, Сергиевский район, </w:t>
            </w:r>
            <w:r w:rsidRPr="00241187">
              <w:rPr>
                <w:rFonts w:ascii="Times New Roman" w:eastAsia="Calibri" w:hAnsi="Times New Roman" w:cs="Times New Roman"/>
                <w:sz w:val="10"/>
                <w:szCs w:val="10"/>
              </w:rPr>
              <w:br/>
              <w:t>п. Серноводск, ул. Вокзальная,</w:t>
            </w:r>
            <w:r>
              <w:rPr>
                <w:rFonts w:ascii="Times New Roman" w:eastAsia="Calibri" w:hAnsi="Times New Roman" w:cs="Times New Roman"/>
                <w:sz w:val="10"/>
                <w:szCs w:val="10"/>
              </w:rPr>
              <w:t xml:space="preserve"> </w:t>
            </w:r>
            <w:r w:rsidRPr="00241187">
              <w:rPr>
                <w:rFonts w:ascii="Times New Roman" w:eastAsia="Calibri" w:hAnsi="Times New Roman" w:cs="Times New Roman"/>
                <w:sz w:val="10"/>
                <w:szCs w:val="10"/>
              </w:rPr>
              <w:t xml:space="preserve"> д. 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470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ул. Московская,  д. 40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53.927037, 51.266111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Серноводск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446533,Самарская область, Сергиевский район, п.Серноводск, ул. Вокзальная,</w:t>
            </w:r>
            <w:r>
              <w:rPr>
                <w:rFonts w:ascii="Times New Roman" w:eastAsia="Calibri" w:hAnsi="Times New Roman" w:cs="Times New Roman"/>
                <w:sz w:val="10"/>
                <w:szCs w:val="10"/>
              </w:rPr>
              <w:t xml:space="preserve"> </w:t>
            </w:r>
            <w:r w:rsidRPr="00241187">
              <w:rPr>
                <w:rFonts w:ascii="Times New Roman" w:eastAsia="Calibri" w:hAnsi="Times New Roman" w:cs="Times New Roman"/>
                <w:sz w:val="10"/>
                <w:szCs w:val="10"/>
              </w:rPr>
              <w:t xml:space="preserve"> д. 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471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Кладбище старое                            (по ул.Советская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53.912078, 51.263022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Серноводск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446533,Самарская область, Сергиевский район, п. Серноводск, ул. Вокзальная,</w:t>
            </w:r>
            <w:r>
              <w:rPr>
                <w:rFonts w:ascii="Times New Roman" w:eastAsia="Calibri" w:hAnsi="Times New Roman" w:cs="Times New Roman"/>
                <w:sz w:val="10"/>
                <w:szCs w:val="10"/>
              </w:rPr>
              <w:t xml:space="preserve"> </w:t>
            </w:r>
            <w:r w:rsidRPr="00241187">
              <w:rPr>
                <w:rFonts w:ascii="Times New Roman" w:eastAsia="Calibri" w:hAnsi="Times New Roman" w:cs="Times New Roman"/>
                <w:sz w:val="10"/>
                <w:szCs w:val="10"/>
              </w:rPr>
              <w:t xml:space="preserve"> д. 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 xml:space="preserve">кладбище старое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472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п.Серноводск,</w:t>
            </w:r>
            <w:r w:rsidRPr="00241187">
              <w:rPr>
                <w:rFonts w:ascii="Times New Roman" w:eastAsia="Calibri" w:hAnsi="Times New Roman" w:cs="Times New Roman"/>
                <w:sz w:val="10"/>
                <w:szCs w:val="10"/>
              </w:rPr>
              <w:br/>
              <w:t>Кладбище новое (по дороге в п.Красноярка)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53.938623, 51.247058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Серноводск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446533,Самарская область, Сергиевский район, п. Серноводск, ул. Вокзальная,</w:t>
            </w:r>
            <w:r w:rsidRPr="00241187">
              <w:rPr>
                <w:rFonts w:ascii="Times New Roman" w:eastAsia="Calibri" w:hAnsi="Times New Roman" w:cs="Times New Roman"/>
                <w:sz w:val="10"/>
                <w:szCs w:val="10"/>
              </w:rPr>
              <w:br/>
              <w:t xml:space="preserve"> д. 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 xml:space="preserve">кладбище новое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473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ул.  Калинина д.15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53.922407, </w:t>
            </w:r>
            <w:r w:rsidRPr="00241187">
              <w:rPr>
                <w:rFonts w:ascii="Times New Roman" w:eastAsia="Calibri" w:hAnsi="Times New Roman" w:cs="Times New Roman"/>
                <w:sz w:val="10"/>
                <w:szCs w:val="10"/>
              </w:rPr>
              <w:br/>
              <w:t>51.249647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446533,Самарская область, Сергиевский район, </w:t>
            </w:r>
            <w:r w:rsidRPr="00241187">
              <w:rPr>
                <w:rFonts w:ascii="Times New Roman" w:eastAsia="Calibri" w:hAnsi="Times New Roman" w:cs="Times New Roman"/>
                <w:sz w:val="10"/>
                <w:szCs w:val="10"/>
              </w:rPr>
              <w:br/>
              <w:t>п.Серноводск, ул. Вокзальная, д.17.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СОШ «ОЦ» п.Серноводск,</w:t>
            </w:r>
            <w:r w:rsidRPr="00241187">
              <w:rPr>
                <w:rFonts w:ascii="Times New Roman" w:eastAsia="Calibri" w:hAnsi="Times New Roman" w:cs="Times New Roman"/>
                <w:sz w:val="10"/>
                <w:szCs w:val="10"/>
              </w:rPr>
              <w:br/>
              <w:t xml:space="preserve">п.Серноводск,  </w:t>
            </w:r>
            <w:r w:rsidRPr="00241187">
              <w:rPr>
                <w:rFonts w:ascii="Times New Roman" w:eastAsia="Calibri" w:hAnsi="Times New Roman" w:cs="Times New Roman"/>
                <w:sz w:val="10"/>
                <w:szCs w:val="10"/>
              </w:rPr>
              <w:br/>
              <w:t>ул.  Калинина д.15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474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п.Красноярка,</w:t>
            </w:r>
            <w:r w:rsidRPr="00241187">
              <w:rPr>
                <w:rFonts w:ascii="Times New Roman" w:eastAsia="Calibri" w:hAnsi="Times New Roman" w:cs="Times New Roman"/>
                <w:sz w:val="10"/>
                <w:szCs w:val="10"/>
              </w:rPr>
              <w:br/>
              <w:t xml:space="preserve">  ул.  Луговая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53.969569, 51.257143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Серноводск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1056381016394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446533,Самарская область, Сергиевский район, п. Серноводск, ул. Вокзальная д. 17.</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475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п.Серноводск,       ул. К.Маркса, д.12А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53.923008, 51.253468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Грачева Светлана Владимировна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304638131500203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 п.Антоновка, ул.Мичурина, д.36А</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п.Серноводск,       ул. К.Маркса, д.12А, магазин</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476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Серноводск, ул.Куйбышева, д.12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53.918554 51.259275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Капитуров Виктор Викторович</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308638106400011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п. Серноводск, ул. Куйбышева, д. 12</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Кафе,</w:t>
            </w:r>
            <w:r w:rsidRPr="00241187">
              <w:rPr>
                <w:rFonts w:ascii="Times New Roman" w:eastAsia="Calibri" w:hAnsi="Times New Roman" w:cs="Times New Roman"/>
                <w:sz w:val="10"/>
                <w:szCs w:val="10"/>
              </w:rPr>
              <w:br/>
              <w:t>п. Серноводск ул.Куйбышева, д. 12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Капитуров Виктор Викторович</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477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п.Серноводск,       ул. Комарова, д.39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53.919765, 51.259397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"Рынок"</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1076381000080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Н.Краснова, д.40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"Рынок"</w:t>
            </w:r>
            <w:r w:rsidRPr="00241187">
              <w:rPr>
                <w:rFonts w:ascii="Times New Roman" w:eastAsia="Calibri" w:hAnsi="Times New Roman" w:cs="Times New Roman"/>
                <w:sz w:val="10"/>
                <w:szCs w:val="10"/>
              </w:rPr>
              <w:br/>
              <w:t>п.Серноводск,</w:t>
            </w:r>
            <w:r w:rsidRPr="00241187">
              <w:rPr>
                <w:rFonts w:ascii="Times New Roman" w:eastAsia="Calibri" w:hAnsi="Times New Roman" w:cs="Times New Roman"/>
                <w:sz w:val="10"/>
                <w:szCs w:val="10"/>
              </w:rPr>
              <w:br/>
              <w:t>ул. Комарова, д.39</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478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п.Серноводск ул.Советская д.70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53.920729, 51.256283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"Центр"</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1126381000350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магазин, </w:t>
            </w:r>
            <w:r w:rsidRPr="00241187">
              <w:rPr>
                <w:rFonts w:ascii="Times New Roman" w:eastAsia="Calibri" w:hAnsi="Times New Roman" w:cs="Times New Roman"/>
                <w:sz w:val="10"/>
                <w:szCs w:val="10"/>
              </w:rPr>
              <w:br/>
              <w:t>п.Серноводск ул.Советская д.70</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"Центр"</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479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п.Серноводск,</w:t>
            </w:r>
            <w:r w:rsidRPr="00241187">
              <w:rPr>
                <w:rFonts w:ascii="Times New Roman" w:eastAsia="Calibri" w:hAnsi="Times New Roman" w:cs="Times New Roman"/>
                <w:sz w:val="10"/>
                <w:szCs w:val="10"/>
              </w:rPr>
              <w:br/>
              <w:t>ул.Комсомольская, д.21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53.925095, 51.259019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ПАО "Самаранефте-геофизика"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1026300962093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ул.Спортивная, д.21</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ПАО "Самаранефтегеофизика,</w:t>
            </w:r>
            <w:r>
              <w:rPr>
                <w:rFonts w:ascii="Times New Roman" w:eastAsia="Calibri" w:hAnsi="Times New Roman" w:cs="Times New Roman"/>
                <w:sz w:val="10"/>
                <w:szCs w:val="10"/>
              </w:rPr>
              <w:t xml:space="preserve"> </w:t>
            </w:r>
            <w:r w:rsidRPr="00241187">
              <w:rPr>
                <w:rFonts w:ascii="Times New Roman" w:eastAsia="Calibri" w:hAnsi="Times New Roman" w:cs="Times New Roman"/>
                <w:sz w:val="10"/>
                <w:szCs w:val="10"/>
              </w:rPr>
              <w:t>п.Серноводск,</w:t>
            </w:r>
            <w:r w:rsidRPr="00241187">
              <w:rPr>
                <w:rFonts w:ascii="Times New Roman" w:eastAsia="Calibri" w:hAnsi="Times New Roman" w:cs="Times New Roman"/>
                <w:sz w:val="10"/>
                <w:szCs w:val="10"/>
              </w:rPr>
              <w:br/>
              <w:t>ул.Комсомольская, д.21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480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Серноводск, ул.Вокзальная,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53.920229, 51.249930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ФГКУ Самарской области "Центр по делам ГО, ПБ и ЧС" -ПСО-№40</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1056315030661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443010, г.Самара, ул.Красноармейская, д.12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ФГКУ Самарской области "Центр по делам ГО, ПБ и ЧС" -ПСО-№40</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481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п.Серноводск ул.Ленина д.9</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53.920211 51.258894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п.Серноводск ул.Ленина д.9 п.Серноводск, ул.Ленина, д.7</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482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п.Серноводск,  </w:t>
            </w:r>
            <w:r w:rsidRPr="00241187">
              <w:rPr>
                <w:rFonts w:ascii="Times New Roman" w:eastAsia="Calibri" w:hAnsi="Times New Roman" w:cs="Times New Roman"/>
                <w:sz w:val="10"/>
                <w:szCs w:val="10"/>
              </w:rPr>
              <w:br/>
              <w:t>ул.Вокзальная,</w:t>
            </w:r>
            <w:r w:rsidRPr="00241187">
              <w:rPr>
                <w:rFonts w:ascii="Times New Roman" w:eastAsia="Calibri" w:hAnsi="Times New Roman" w:cs="Times New Roman"/>
                <w:sz w:val="10"/>
                <w:szCs w:val="10"/>
              </w:rPr>
              <w:br/>
              <w:t xml:space="preserve"> д. 25 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53.922645, 51.258608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111638100118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Серноводск,  ул.  Вокзальная, </w:t>
            </w:r>
            <w:r w:rsidRPr="00241187">
              <w:rPr>
                <w:rFonts w:ascii="Times New Roman" w:eastAsia="Calibri" w:hAnsi="Times New Roman" w:cs="Times New Roman"/>
                <w:sz w:val="10"/>
                <w:szCs w:val="10"/>
              </w:rPr>
              <w:br/>
              <w:t>д. 25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бетон </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ГБОУ СОШ «ОЦ» п.Серноводск детский сад «Ветерок», п.Серноводск,  ул.  Вокзальная д. 25 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483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пос.Серноводск, ул.Советская, 63 (около грязелечебницы)</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53.920792, 51.254829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ФГБУЗ МРЦ "Сергиевские минеральные воды"</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1036303160013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пос.Серноводск, ул.Советская, 63 (около грязелечебницы)</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484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пос.Серноводск, ул.Советская, 63 (около 6 корпуса)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53.919089, 51.255385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ФГБУЗ МРЦ "Сергиевские минеральные воды"</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1036303160013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пос.Серноводск, ул.Советская, 63 (около 6 корпуса)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485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пос.Серноводск, ул.Кирова, 18 (гараж)</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53.916709, 51.259696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ФГБУЗ МРЦ "Сергиевские минеральные воды"</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1036303160013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пос.Серноводск, </w:t>
            </w:r>
            <w:r w:rsidRPr="00241187">
              <w:rPr>
                <w:rFonts w:ascii="Times New Roman" w:eastAsia="Calibri" w:hAnsi="Times New Roman" w:cs="Times New Roman"/>
                <w:sz w:val="10"/>
                <w:szCs w:val="10"/>
              </w:rPr>
              <w:br/>
              <w:t>ул.Кирова, 18 (гараж)</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486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пос.Серноводск, ул.Серная,35 (около 3 корпуса)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53.917912,  51.2670757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ФГБУЗ МРЦ "Сергиевские минеральные воды"</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1036303160013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пос.Серноводск, ул.Серная,35 (около 3 корпуса)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487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пос.Серноводск, </w:t>
            </w:r>
            <w:r w:rsidRPr="00241187">
              <w:rPr>
                <w:rFonts w:ascii="Times New Roman" w:eastAsia="Calibri" w:hAnsi="Times New Roman" w:cs="Times New Roman"/>
                <w:sz w:val="10"/>
                <w:szCs w:val="10"/>
              </w:rPr>
              <w:br/>
              <w:t>ул.Куйбышева,30 (10 корпус)</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53.918928, 51.269708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ФГБУЗ МРЦ "Сергиевские минеральные воды"</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1036303160013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пос.Серноводск, </w:t>
            </w:r>
            <w:r w:rsidRPr="00241187">
              <w:rPr>
                <w:rFonts w:ascii="Times New Roman" w:eastAsia="Calibri" w:hAnsi="Times New Roman" w:cs="Times New Roman"/>
                <w:sz w:val="10"/>
                <w:szCs w:val="10"/>
              </w:rPr>
              <w:br/>
              <w:t>ул.Куйбышева,30 (10 корпус)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488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пос.Серноводск (очистные сооружения)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53.916434, 51.242826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ФГБУЗ МРЦ "Сергиевские минеральные воды"</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1036303160013</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446533, Самарская область, Сергиевский р-н, пос.Серноводск, ул.Советская д.63 </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пос.Серноводск (очистные сооружения)</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489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ул.Кооперативная, 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53.925191, 51.205810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СДК "Колос"</w:t>
            </w:r>
            <w:r w:rsidRPr="00241187">
              <w:rPr>
                <w:rFonts w:ascii="Times New Roman" w:eastAsia="Calibri" w:hAnsi="Times New Roman" w:cs="Times New Roman"/>
                <w:sz w:val="10"/>
                <w:szCs w:val="10"/>
              </w:rPr>
              <w:br/>
              <w:t>п. Сургут, ул.Кооперативная, 3</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ул.Молодежная, 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53.923142, 51.205191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ул.Кооперативная, 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53.925190, 51.205809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r w:rsidRPr="00241187">
              <w:rPr>
                <w:rFonts w:ascii="Times New Roman" w:eastAsia="Calibri" w:hAnsi="Times New Roman" w:cs="Times New Roman"/>
                <w:sz w:val="10"/>
                <w:szCs w:val="10"/>
              </w:rPr>
              <w:lastRenderedPageBreak/>
              <w:t>92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ул.Победы, 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53.925947,  51.193391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Сургут, </w:t>
            </w:r>
            <w:r w:rsidRPr="00241187">
              <w:rPr>
                <w:rFonts w:ascii="Times New Roman" w:eastAsia="Calibri" w:hAnsi="Times New Roman" w:cs="Times New Roman"/>
                <w:sz w:val="10"/>
                <w:szCs w:val="10"/>
              </w:rPr>
              <w:br/>
              <w:t>ул. Победы, 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53.924584, 51.194820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Сургут, </w:t>
            </w:r>
            <w:r w:rsidRPr="00241187">
              <w:rPr>
                <w:rFonts w:ascii="Times New Roman" w:eastAsia="Calibri" w:hAnsi="Times New Roman" w:cs="Times New Roman"/>
                <w:sz w:val="10"/>
                <w:szCs w:val="10"/>
              </w:rPr>
              <w:br/>
              <w:t>ул. Победы,21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53.923814, 51.194428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 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Сургут, </w:t>
            </w:r>
            <w:r w:rsidRPr="00241187">
              <w:rPr>
                <w:rFonts w:ascii="Times New Roman" w:eastAsia="Calibri" w:hAnsi="Times New Roman" w:cs="Times New Roman"/>
                <w:sz w:val="10"/>
                <w:szCs w:val="10"/>
              </w:rPr>
              <w:br/>
              <w:t>ул. Первомайская, 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53.922223, 51.202750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Сургут, </w:t>
            </w:r>
            <w:r w:rsidRPr="00241187">
              <w:rPr>
                <w:rFonts w:ascii="Times New Roman" w:eastAsia="Calibri" w:hAnsi="Times New Roman" w:cs="Times New Roman"/>
                <w:sz w:val="10"/>
                <w:szCs w:val="10"/>
              </w:rPr>
              <w:br/>
              <w:t xml:space="preserve">ул. Ново-Садовая, 34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53.912375, 51.222421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Сургут, </w:t>
            </w:r>
            <w:r w:rsidRPr="00241187">
              <w:rPr>
                <w:rFonts w:ascii="Times New Roman" w:eastAsia="Calibri" w:hAnsi="Times New Roman" w:cs="Times New Roman"/>
                <w:sz w:val="10"/>
                <w:szCs w:val="10"/>
              </w:rPr>
              <w:br/>
              <w:t>ул. Невская, 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53.917636, 51.215098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Сургут, </w:t>
            </w:r>
            <w:r w:rsidRPr="00241187">
              <w:rPr>
                <w:rFonts w:ascii="Times New Roman" w:eastAsia="Calibri" w:hAnsi="Times New Roman" w:cs="Times New Roman"/>
                <w:sz w:val="10"/>
                <w:szCs w:val="10"/>
              </w:rPr>
              <w:br/>
              <w:t>ул. Речная, 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53.927291, 51.215269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w:t>
            </w:r>
            <w:r w:rsidRPr="00241187">
              <w:rPr>
                <w:rFonts w:ascii="Times New Roman" w:eastAsia="Calibri" w:hAnsi="Times New Roman" w:cs="Times New Roman"/>
                <w:sz w:val="10"/>
                <w:szCs w:val="10"/>
              </w:rPr>
              <w:br/>
              <w:t>ул.Первомайская, д. 17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53.923000, 51.200504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Сургут, </w:t>
            </w:r>
            <w:r w:rsidRPr="00241187">
              <w:rPr>
                <w:rFonts w:ascii="Times New Roman" w:eastAsia="Calibri" w:hAnsi="Times New Roman" w:cs="Times New Roman"/>
                <w:sz w:val="10"/>
                <w:szCs w:val="10"/>
              </w:rPr>
              <w:br/>
              <w:t xml:space="preserve">спуск к р. Сок, </w:t>
            </w:r>
            <w:r w:rsidRPr="00241187">
              <w:rPr>
                <w:rFonts w:ascii="Times New Roman" w:eastAsia="Calibri" w:hAnsi="Times New Roman" w:cs="Times New Roman"/>
                <w:sz w:val="10"/>
                <w:szCs w:val="10"/>
              </w:rPr>
              <w:br/>
              <w:t xml:space="preserve">ул. Сургутская,95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53.928508, 51.1902015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санатория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п.Сургут, </w:t>
            </w:r>
            <w:r w:rsidRPr="00241187">
              <w:rPr>
                <w:rFonts w:ascii="Times New Roman" w:eastAsia="Calibri" w:hAnsi="Times New Roman" w:cs="Times New Roman"/>
                <w:sz w:val="10"/>
                <w:szCs w:val="10"/>
              </w:rPr>
              <w:br/>
              <w:t>ул. Первомайская, 8а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53.922020, 51.200692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ГБОУ СОШ п. Сургут детский сад «Петушок» ,</w:t>
            </w:r>
            <w:r w:rsidRPr="00241187">
              <w:rPr>
                <w:rFonts w:ascii="Times New Roman" w:eastAsia="Calibri" w:hAnsi="Times New Roman" w:cs="Times New Roman"/>
                <w:sz w:val="10"/>
                <w:szCs w:val="10"/>
              </w:rPr>
              <w:br/>
              <w:t>п. Сургут, ул. Первомайская, 8а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Сургут, </w:t>
            </w:r>
            <w:r w:rsidRPr="00241187">
              <w:rPr>
                <w:rFonts w:ascii="Times New Roman" w:eastAsia="Calibri" w:hAnsi="Times New Roman" w:cs="Times New Roman"/>
                <w:sz w:val="10"/>
                <w:szCs w:val="10"/>
              </w:rPr>
              <w:br/>
              <w:t>ул. Первомайская, 22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53.919800, 51.194300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СОШ п. Сургут,</w:t>
            </w:r>
            <w:r w:rsidRPr="00241187">
              <w:rPr>
                <w:rFonts w:ascii="Times New Roman" w:eastAsia="Calibri" w:hAnsi="Times New Roman" w:cs="Times New Roman"/>
                <w:sz w:val="10"/>
                <w:szCs w:val="10"/>
              </w:rPr>
              <w:br/>
              <w:t>п. Сургут, ул. Первомайская, 22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СОШ п. Сургут,</w:t>
            </w:r>
            <w:r w:rsidRPr="00241187">
              <w:rPr>
                <w:rFonts w:ascii="Times New Roman" w:eastAsia="Calibri" w:hAnsi="Times New Roman" w:cs="Times New Roman"/>
                <w:sz w:val="10"/>
                <w:szCs w:val="10"/>
              </w:rPr>
              <w:br/>
              <w:t>п. Сургут, ул. Первомайская, 23</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 Сургут, </w:t>
            </w:r>
            <w:r w:rsidRPr="00241187">
              <w:rPr>
                <w:rFonts w:ascii="Times New Roman" w:eastAsia="Calibri" w:hAnsi="Times New Roman" w:cs="Times New Roman"/>
                <w:sz w:val="10"/>
                <w:szCs w:val="10"/>
              </w:rPr>
              <w:br/>
              <w:t>ул. Молодежная, между д.10 и д.12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53.922551, 51.204915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МКД</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кладбище п.Сургут</w:t>
            </w:r>
            <w:r w:rsidRPr="00241187">
              <w:rPr>
                <w:rFonts w:ascii="Times New Roman" w:eastAsia="Calibri" w:hAnsi="Times New Roman" w:cs="Times New Roman"/>
                <w:sz w:val="10"/>
                <w:szCs w:val="10"/>
              </w:rPr>
              <w:br/>
              <w:t>в  п. Уч.Сок</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53.90850, 51.11200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кладбище п. Сургут</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кладбище п.Сургут</w:t>
            </w:r>
            <w:r w:rsidRPr="00241187">
              <w:rPr>
                <w:rFonts w:ascii="Times New Roman" w:eastAsia="Calibri" w:hAnsi="Times New Roman" w:cs="Times New Roman"/>
                <w:sz w:val="10"/>
                <w:szCs w:val="10"/>
              </w:rPr>
              <w:br/>
              <w:t>в  п. Уч.Сок</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53.90700, 51.11070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кладбище п. Сургут</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кладбище п.Сургут (старое)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53.924966, 51.209540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1056381016339</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кладбище п. Сургут</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п. Сургут, ул. Сургутская, д. 92 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53.927901; 51.194462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Белякова Фарида Ринатовна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304638133400112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 п. Сургут, ул. Сургутская, д. 92 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Белякова Фарида Ринатовна,</w:t>
            </w:r>
            <w:r w:rsidRPr="00241187">
              <w:rPr>
                <w:rFonts w:ascii="Times New Roman" w:eastAsia="Calibri" w:hAnsi="Times New Roman" w:cs="Times New Roman"/>
                <w:sz w:val="10"/>
                <w:szCs w:val="10"/>
              </w:rPr>
              <w:br/>
              <w:t xml:space="preserve"> п. Сургут, ул. Сургутская, д. 92 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Белякова Фарида Ринатовна</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ул.Кооперативная, д.18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53.922110,</w:t>
            </w:r>
            <w:r w:rsidRPr="00241187">
              <w:rPr>
                <w:rFonts w:ascii="Times New Roman" w:eastAsia="Calibri" w:hAnsi="Times New Roman" w:cs="Times New Roman"/>
                <w:sz w:val="10"/>
                <w:szCs w:val="10"/>
              </w:rPr>
              <w:br/>
              <w:t>51.208019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Гераськина Татьяна Владимировна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312638131900012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Самарская обл., Сергиевский р-н, п.Сургут, ул.Мира, д.3- 2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Салон ритуальных услуг "Ритуал", п.Сургут, ул.Кооперативная, д.18</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w:t>
            </w:r>
            <w:r w:rsidRPr="00241187">
              <w:rPr>
                <w:rFonts w:ascii="Times New Roman" w:eastAsia="Calibri" w:hAnsi="Times New Roman" w:cs="Times New Roman"/>
                <w:sz w:val="10"/>
                <w:szCs w:val="10"/>
              </w:rPr>
              <w:lastRenderedPageBreak/>
              <w:t>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 xml:space="preserve">ул.Кооперативная, </w:t>
            </w:r>
            <w:r w:rsidRPr="00241187">
              <w:rPr>
                <w:rFonts w:ascii="Times New Roman" w:eastAsia="Calibri" w:hAnsi="Times New Roman" w:cs="Times New Roman"/>
                <w:sz w:val="10"/>
                <w:szCs w:val="10"/>
              </w:rPr>
              <w:lastRenderedPageBreak/>
              <w:t>зд.18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53.922775, </w:t>
            </w:r>
            <w:r w:rsidRPr="00241187">
              <w:rPr>
                <w:rFonts w:ascii="Times New Roman" w:eastAsia="Calibri" w:hAnsi="Times New Roman" w:cs="Times New Roman"/>
                <w:sz w:val="10"/>
                <w:szCs w:val="10"/>
              </w:rPr>
              <w:lastRenderedPageBreak/>
              <w:t>51.206572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ООО "ЖГУТАВ</w:t>
            </w:r>
            <w:r w:rsidRPr="00241187">
              <w:rPr>
                <w:rFonts w:ascii="Times New Roman" w:eastAsia="Calibri" w:hAnsi="Times New Roman" w:cs="Times New Roman"/>
                <w:sz w:val="10"/>
                <w:szCs w:val="10"/>
              </w:rPr>
              <w:lastRenderedPageBreak/>
              <w:t>ТО"</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1226300049</w:t>
            </w:r>
            <w:r w:rsidRPr="00241187">
              <w:rPr>
                <w:rFonts w:ascii="Times New Roman" w:eastAsia="Calibri" w:hAnsi="Times New Roman" w:cs="Times New Roman"/>
                <w:sz w:val="10"/>
                <w:szCs w:val="10"/>
              </w:rPr>
              <w:lastRenderedPageBreak/>
              <w:t>128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Самарская область, </w:t>
            </w:r>
            <w:r w:rsidRPr="00241187">
              <w:rPr>
                <w:rFonts w:ascii="Times New Roman" w:eastAsia="Calibri" w:hAnsi="Times New Roman" w:cs="Times New Roman"/>
                <w:sz w:val="10"/>
                <w:szCs w:val="10"/>
              </w:rPr>
              <w:lastRenderedPageBreak/>
              <w:t>Сергиевский район, п.Сургут, ул.Кооперативная, зд.18</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w:t>
            </w:r>
            <w:r w:rsidRPr="00241187">
              <w:rPr>
                <w:rFonts w:ascii="Times New Roman" w:eastAsia="Calibri" w:hAnsi="Times New Roman" w:cs="Times New Roman"/>
                <w:sz w:val="10"/>
                <w:szCs w:val="10"/>
              </w:rPr>
              <w:lastRenderedPageBreak/>
              <w:t>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6381</w:t>
            </w:r>
            <w:r w:rsidRPr="00241187">
              <w:rPr>
                <w:rFonts w:ascii="Times New Roman" w:eastAsia="Calibri" w:hAnsi="Times New Roman" w:cs="Times New Roman"/>
                <w:sz w:val="10"/>
                <w:szCs w:val="10"/>
              </w:rPr>
              <w:lastRenderedPageBreak/>
              <w:t>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w:t>
            </w:r>
            <w:r w:rsidRPr="00241187">
              <w:rPr>
                <w:rFonts w:ascii="Times New Roman" w:eastAsia="Calibri" w:hAnsi="Times New Roman" w:cs="Times New Roman"/>
                <w:sz w:val="10"/>
                <w:szCs w:val="10"/>
              </w:rPr>
              <w:lastRenderedPageBreak/>
              <w:t>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асфальто</w:t>
            </w:r>
            <w:r w:rsidRPr="00241187">
              <w:rPr>
                <w:rFonts w:ascii="Times New Roman" w:eastAsia="Calibri" w:hAnsi="Times New Roman" w:cs="Times New Roman"/>
                <w:sz w:val="10"/>
                <w:szCs w:val="10"/>
              </w:rPr>
              <w:lastRenderedPageBreak/>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сетка </w:t>
            </w:r>
            <w:r w:rsidRPr="00241187">
              <w:rPr>
                <w:rFonts w:ascii="Times New Roman" w:eastAsia="Calibri" w:hAnsi="Times New Roman" w:cs="Times New Roman"/>
                <w:sz w:val="10"/>
                <w:szCs w:val="10"/>
              </w:rPr>
              <w:lastRenderedPageBreak/>
              <w:t>рабица</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w:t>
            </w:r>
            <w:r w:rsidRPr="00241187">
              <w:rPr>
                <w:rFonts w:ascii="Times New Roman" w:eastAsia="Calibri" w:hAnsi="Times New Roman" w:cs="Times New Roman"/>
                <w:sz w:val="10"/>
                <w:szCs w:val="10"/>
              </w:rPr>
              <w:lastRenderedPageBreak/>
              <w:t>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п.Сургут, ул.Кооперативная, </w:t>
            </w:r>
            <w:r w:rsidRPr="00241187">
              <w:rPr>
                <w:rFonts w:ascii="Times New Roman" w:eastAsia="Calibri" w:hAnsi="Times New Roman" w:cs="Times New Roman"/>
                <w:sz w:val="10"/>
                <w:szCs w:val="10"/>
              </w:rPr>
              <w:lastRenderedPageBreak/>
              <w:t>зд.18</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ООО "ЖГУТАВ</w:t>
            </w:r>
            <w:r w:rsidRPr="00241187">
              <w:rPr>
                <w:rFonts w:ascii="Times New Roman" w:eastAsia="Calibri" w:hAnsi="Times New Roman" w:cs="Times New Roman"/>
                <w:sz w:val="10"/>
                <w:szCs w:val="10"/>
              </w:rPr>
              <w:lastRenderedPageBreak/>
              <w:t>ТО"</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согласов</w:t>
            </w:r>
            <w:r w:rsidRPr="00241187">
              <w:rPr>
                <w:rFonts w:ascii="Times New Roman" w:eastAsia="Calibri" w:hAnsi="Times New Roman" w:cs="Times New Roman"/>
                <w:sz w:val="10"/>
                <w:szCs w:val="10"/>
              </w:rPr>
              <w:lastRenderedPageBreak/>
              <w:t>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510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ул.Шевченко</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53.926316</w:t>
            </w:r>
            <w:r w:rsidRPr="00241187">
              <w:rPr>
                <w:rFonts w:ascii="Times New Roman" w:eastAsia="Calibri" w:hAnsi="Times New Roman" w:cs="Times New Roman"/>
                <w:sz w:val="10"/>
                <w:szCs w:val="10"/>
              </w:rPr>
              <w:br/>
              <w:t>51.211784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Илларионова Людмила Павловна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314638104900016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п.Серноводск, ул.Советская,д.76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Людмила"</w:t>
            </w:r>
            <w:r w:rsidRPr="00241187">
              <w:rPr>
                <w:rFonts w:ascii="Times New Roman" w:eastAsia="Calibri" w:hAnsi="Times New Roman" w:cs="Times New Roman"/>
                <w:sz w:val="10"/>
                <w:szCs w:val="10"/>
              </w:rPr>
              <w:br/>
              <w:t>п.Сургут, ул.Шевченко</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ул.Ново-Садовая, 64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53.909609,  51.222602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Медведева Елена Александровна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320631300001026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Самарская обл., </w:t>
            </w:r>
            <w:r w:rsidRPr="00241187">
              <w:rPr>
                <w:rFonts w:ascii="Times New Roman" w:eastAsia="Calibri" w:hAnsi="Times New Roman" w:cs="Times New Roman"/>
                <w:sz w:val="10"/>
                <w:szCs w:val="10"/>
              </w:rPr>
              <w:br/>
              <w:t>Сергиевский р-н, п.Сургут, ул.Солнечная, д.10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п.Сургут,</w:t>
            </w:r>
            <w:r w:rsidRPr="00241187">
              <w:rPr>
                <w:rFonts w:ascii="Times New Roman" w:eastAsia="Calibri" w:hAnsi="Times New Roman" w:cs="Times New Roman"/>
                <w:sz w:val="10"/>
                <w:szCs w:val="10"/>
              </w:rPr>
              <w:br/>
              <w:t>ул.Ново-Садовая, 64</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 24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53.919119, 51.189831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Саяхова Наталия Владимировна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304638119600014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Самарская обл., </w:t>
            </w:r>
            <w:r w:rsidRPr="00241187">
              <w:rPr>
                <w:rFonts w:ascii="Times New Roman" w:eastAsia="Calibri" w:hAnsi="Times New Roman" w:cs="Times New Roman"/>
                <w:sz w:val="10"/>
                <w:szCs w:val="10"/>
              </w:rPr>
              <w:br/>
              <w:t>Сергиевский р-н, с.Сергиевск, ул.Аэродромная, д.16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п. Сургут, ул. Первомайская, д. 24</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ул.Заводская, д.34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53.924060, 51.201968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Свиридова Ольга Ильинична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304638130200084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 п. Сургут, ул. Заводская, д. 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1,8</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"Фасоль" п.Сургут, ул.Заводская, 34;</w:t>
            </w:r>
            <w:r w:rsidRPr="00241187">
              <w:rPr>
                <w:rFonts w:ascii="Times New Roman" w:eastAsia="Calibri" w:hAnsi="Times New Roman" w:cs="Times New Roman"/>
                <w:sz w:val="10"/>
                <w:szCs w:val="10"/>
              </w:rPr>
              <w:br/>
              <w:t>Магазин "Шанс" п.Сургут, ул.Первомайская, 18а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ул.Сквозная, д.1-А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53.926196,</w:t>
            </w:r>
            <w:r w:rsidRPr="00241187">
              <w:rPr>
                <w:rFonts w:ascii="Times New Roman" w:eastAsia="Calibri" w:hAnsi="Times New Roman" w:cs="Times New Roman"/>
                <w:sz w:val="10"/>
                <w:szCs w:val="10"/>
              </w:rPr>
              <w:br/>
              <w:t>51.206329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Тумасян Мясник Григоревич</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304638114500028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446552,Самарская обл., Сергиевский р-н, гп.Суходол, ул.Садовая,86</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плита ЖБИ</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магазин </w:t>
            </w:r>
            <w:r w:rsidRPr="00241187">
              <w:rPr>
                <w:rFonts w:ascii="Times New Roman" w:eastAsia="Calibri" w:hAnsi="Times New Roman" w:cs="Times New Roman"/>
                <w:sz w:val="10"/>
                <w:szCs w:val="10"/>
              </w:rPr>
              <w:br/>
              <w:t>п.Сургут,ул.Сквозная, д.1-А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п.Сургут, </w:t>
            </w:r>
            <w:r w:rsidRPr="00241187">
              <w:rPr>
                <w:rFonts w:ascii="Times New Roman" w:eastAsia="Calibri" w:hAnsi="Times New Roman" w:cs="Times New Roman"/>
                <w:sz w:val="10"/>
                <w:szCs w:val="10"/>
              </w:rPr>
              <w:br/>
              <w:t>ул. Победы, 26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53.922869, 51.196240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Гагарина, 2А</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3,45</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ГБОУ СОШ п. Сургут детский сад «Петушок»,</w:t>
            </w:r>
            <w:r w:rsidRPr="00241187">
              <w:rPr>
                <w:rFonts w:ascii="Times New Roman" w:eastAsia="Calibri" w:hAnsi="Times New Roman" w:cs="Times New Roman"/>
                <w:sz w:val="10"/>
                <w:szCs w:val="10"/>
              </w:rPr>
              <w:br/>
              <w:t xml:space="preserve">п.Сургут, ул. Победы, 26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446551,Самарская область,Сергиевский р-н, 1104 км а/д "Самара-Уфа", Придорожный сервис</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53.8390145, 51.1061044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"СКАЛА"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ОГРН1146312005014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446551,Самарская область,Сергиевский р-н,п.Сургут,ул.Сквозная,93</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446551,Самарская область,Сергиевский р-н, 1104 км а/д "Самара-Уфа", Придорожный сервис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ООО "СКАЛА"</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ул.Сквозная, д.35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53.925002, 51.200564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"СМСТ"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1116381001021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д.35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плита ЖБИ</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профлист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"СМСТ"</w:t>
            </w:r>
            <w:r w:rsidRPr="00241187">
              <w:rPr>
                <w:rFonts w:ascii="Times New Roman" w:eastAsia="Calibri" w:hAnsi="Times New Roman" w:cs="Times New Roman"/>
                <w:sz w:val="10"/>
                <w:szCs w:val="10"/>
              </w:rPr>
              <w:br/>
              <w:t>п.Сургут,</w:t>
            </w:r>
            <w:r w:rsidRPr="00241187">
              <w:rPr>
                <w:rFonts w:ascii="Times New Roman" w:eastAsia="Calibri" w:hAnsi="Times New Roman" w:cs="Times New Roman"/>
                <w:sz w:val="10"/>
                <w:szCs w:val="10"/>
              </w:rPr>
              <w:br/>
              <w:t>ул.Сквозная, д.35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д.35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53.926043, 51.199073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"СМСТ"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1116381001021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д.35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плита ЖБИ</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профлист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"СМСТ"</w:t>
            </w:r>
            <w:r w:rsidRPr="00241187">
              <w:rPr>
                <w:rFonts w:ascii="Times New Roman" w:eastAsia="Calibri" w:hAnsi="Times New Roman" w:cs="Times New Roman"/>
                <w:sz w:val="10"/>
                <w:szCs w:val="10"/>
              </w:rPr>
              <w:br/>
              <w:t>п.Сургут,</w:t>
            </w:r>
            <w:r w:rsidRPr="00241187">
              <w:rPr>
                <w:rFonts w:ascii="Times New Roman" w:eastAsia="Calibri" w:hAnsi="Times New Roman" w:cs="Times New Roman"/>
                <w:sz w:val="10"/>
                <w:szCs w:val="10"/>
              </w:rPr>
              <w:br/>
              <w:t>ул.Сквозная, д.35</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519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ул.Кирпичная, д.32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53.915645, 51.175000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"Перспектива"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1176313078314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ул.Кирпичная, д.32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"Перспектива" п.Сургут, ул.Кирпичная, д.32</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520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 Сквозная, д. 93Г</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53.917840, 51.176663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Япрынцева О.С.</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638138976300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 ул.Кооперативная, д.52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 Сквозная, д.93Г</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521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ул.Кирпичная, 33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53.914281, 51.175999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"Транссервис"</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1086311003327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446306, г.Отрадный, ул.Железнодорожная, 62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Гараж,</w:t>
            </w:r>
            <w:r w:rsidRPr="00241187">
              <w:rPr>
                <w:rFonts w:ascii="Times New Roman" w:eastAsia="Calibri" w:hAnsi="Times New Roman" w:cs="Times New Roman"/>
                <w:sz w:val="10"/>
                <w:szCs w:val="10"/>
              </w:rPr>
              <w:br/>
              <w:t xml:space="preserve"> п.Сургут, ул.Кирпичная, 33</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522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К.Маркса,58а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53.943414, 51.165488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ГБПОУ СО "Сергиевский губернский техникум"</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1026303909631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Сергиевск, ул. Ленина,15</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28</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шифер</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Учеб. корпус №1, Учеб. корпус №2, Учеб. корпус №3, Общежитие, с.Сергиевск, ул. К.Маркса,58а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ГБПОУ СО "Сергиевский губернский техникум"</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523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с.Сергиевск </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Шоссейная, 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53.944497,   51.146475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ГБПОУ СО "Сергиевский губернский техникум"</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1026303909631</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с. Сергиевск, ул. Ленина,16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0,6</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Корпус теор, Корпус практ., Спал. корпус №8, Спал. корпус №8а, </w:t>
            </w:r>
            <w:r w:rsidRPr="00241187">
              <w:rPr>
                <w:rFonts w:ascii="Times New Roman" w:eastAsia="Calibri" w:hAnsi="Times New Roman" w:cs="Times New Roman"/>
                <w:sz w:val="10"/>
                <w:szCs w:val="10"/>
              </w:rPr>
              <w:br/>
              <w:t>с.Сергиевск, ул. Шоссейная, д.1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ГБПОУ СО "Сергиевский губернский техникум"</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524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с.Елшанка, ул.Кольцова, 4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53.824051, 50.847259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ДК с.Елшанка,</w:t>
            </w:r>
            <w:r w:rsidRPr="00241187">
              <w:rPr>
                <w:rFonts w:ascii="Times New Roman" w:eastAsia="Calibri" w:hAnsi="Times New Roman" w:cs="Times New Roman"/>
                <w:sz w:val="10"/>
                <w:szCs w:val="10"/>
              </w:rPr>
              <w:br/>
              <w:t>ул.Кольцова, д.1</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r w:rsidRPr="00241187">
              <w:rPr>
                <w:rFonts w:ascii="Times New Roman" w:eastAsia="Calibri" w:hAnsi="Times New Roman" w:cs="Times New Roman"/>
                <w:sz w:val="10"/>
                <w:szCs w:val="10"/>
              </w:rPr>
              <w:lastRenderedPageBreak/>
              <w:t>25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с.Мордовская Селитьба , ул.Кооперативная, д.48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53.829560, 50.709930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ДК с.Мордовская Селитьба,</w:t>
            </w:r>
            <w:r w:rsidRPr="00241187">
              <w:rPr>
                <w:rFonts w:ascii="Times New Roman" w:eastAsia="Calibri" w:hAnsi="Times New Roman" w:cs="Times New Roman"/>
                <w:sz w:val="10"/>
                <w:szCs w:val="10"/>
              </w:rPr>
              <w:br/>
              <w:t xml:space="preserve"> ул.Кооперативная, д.48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526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с.Б.Чесноковка, ул.Центральная,</w:t>
            </w:r>
            <w:r w:rsidRPr="00241187">
              <w:rPr>
                <w:rFonts w:ascii="Times New Roman" w:eastAsia="Calibri" w:hAnsi="Times New Roman" w:cs="Times New Roman"/>
                <w:sz w:val="10"/>
                <w:szCs w:val="10"/>
              </w:rPr>
              <w:br/>
              <w:t xml:space="preserve">д.36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53.782993, 50.746982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ДК с.Б.Чесноковка, ул.Центральная, д.43</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527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с.Чекалино, ул.Советская, </w:t>
            </w:r>
            <w:r w:rsidRPr="00241187">
              <w:rPr>
                <w:rFonts w:ascii="Times New Roman" w:eastAsia="Calibri" w:hAnsi="Times New Roman" w:cs="Times New Roman"/>
                <w:sz w:val="10"/>
                <w:szCs w:val="10"/>
              </w:rPr>
              <w:br/>
              <w:t xml:space="preserve">д. 44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53.874959, 50.919417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Самарская обл., </w:t>
            </w:r>
            <w:r w:rsidRPr="00241187">
              <w:rPr>
                <w:rFonts w:ascii="Times New Roman" w:eastAsia="Calibri" w:hAnsi="Times New Roman" w:cs="Times New Roman"/>
                <w:sz w:val="10"/>
                <w:szCs w:val="10"/>
              </w:rPr>
              <w:br/>
              <w:t>Сергиевский р-н,</w:t>
            </w:r>
            <w:r w:rsidRPr="00241187">
              <w:rPr>
                <w:rFonts w:ascii="Times New Roman" w:eastAsia="Calibri" w:hAnsi="Times New Roman" w:cs="Times New Roman"/>
                <w:sz w:val="10"/>
                <w:szCs w:val="10"/>
              </w:rPr>
              <w:br/>
              <w:t>с.Сергиевск, ул.Ленина, д.22</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ДК с.Чекалино,</w:t>
            </w:r>
            <w:r w:rsidRPr="00241187">
              <w:rPr>
                <w:rFonts w:ascii="Times New Roman" w:eastAsia="Calibri" w:hAnsi="Times New Roman" w:cs="Times New Roman"/>
                <w:sz w:val="10"/>
                <w:szCs w:val="10"/>
              </w:rPr>
              <w:br/>
              <w:t xml:space="preserve">ул.Советская, д. 49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528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с.Елшанка, ул.Степная, 1а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53.827441, 50.846593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529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с.Елшанка, ул.Кольцова, 55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53.828552, 50.853395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с.Елшанка, ул.Кольцова, 75а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53.831560, 50.856560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с.Елшанка, ул.Победы, 44а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53.822883, 50.842066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с.Елшанка, ул.Полевая, 1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53.817278, 50.840312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с.Елшанка, ул.Победы,62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53.818630, 50.842484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с.Елшанка, ул.Кольцова, 4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53.824051, 50.847259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с.Елшанка, ул.Полевая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53.812902, 50.838977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с.Елшанка, ул.Школьная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53.817054, 50.845576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с.Елшанка,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53.831623, 50.849190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с.Елшанка,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 Елшанка, </w:t>
            </w:r>
            <w:r w:rsidRPr="00241187">
              <w:rPr>
                <w:rFonts w:ascii="Times New Roman" w:eastAsia="Calibri" w:hAnsi="Times New Roman" w:cs="Times New Roman"/>
                <w:sz w:val="10"/>
                <w:szCs w:val="10"/>
              </w:rPr>
              <w:br/>
              <w:t>ул. Школьная, 18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53.820107, 50.844065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1,44</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ГБОУ СОШ с.Елшанка,</w:t>
            </w:r>
            <w:r w:rsidRPr="00241187">
              <w:rPr>
                <w:rFonts w:ascii="Times New Roman" w:eastAsia="Calibri" w:hAnsi="Times New Roman" w:cs="Times New Roman"/>
                <w:sz w:val="10"/>
                <w:szCs w:val="10"/>
              </w:rPr>
              <w:br/>
              <w:t>с. Елшанка, ул. Школьная, 18</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с.Мордовская Селитьба , ул.Солнечная, д.1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53.827688, 50.705531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с.Мордовская Селитьба , ул.Кооперативная, д.48  (площадка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53.829571, 50.709880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с.Мордовская Селитьба , ул.Кооперативная, д.48  (площадка </w:t>
            </w:r>
            <w:r w:rsidRPr="00241187">
              <w:rPr>
                <w:rFonts w:ascii="Times New Roman" w:eastAsia="Calibri" w:hAnsi="Times New Roman" w:cs="Times New Roman"/>
                <w:sz w:val="10"/>
                <w:szCs w:val="10"/>
              </w:rPr>
              <w:lastRenderedPageBreak/>
              <w:t>№2)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53.829560, 50.709930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r w:rsidRPr="00241187">
              <w:rPr>
                <w:rFonts w:ascii="Times New Roman" w:eastAsia="Calibri" w:hAnsi="Times New Roman" w:cs="Times New Roman"/>
                <w:sz w:val="10"/>
                <w:szCs w:val="10"/>
              </w:rPr>
              <w:lastRenderedPageBreak/>
              <w:t>»</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63140456</w:t>
            </w:r>
            <w:r w:rsidRPr="00241187">
              <w:rPr>
                <w:rFonts w:ascii="Times New Roman" w:eastAsia="Calibri" w:hAnsi="Times New Roman" w:cs="Times New Roman"/>
                <w:sz w:val="10"/>
                <w:szCs w:val="10"/>
              </w:rPr>
              <w:lastRenderedPageBreak/>
              <w:t>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542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с.Мордовская Селитьба , ул.Кооперативная, д.24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53.825962, 50.715905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с.Мордовская Селитьба , ул.Кооперативная, д.14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53.824565, 50.719907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с.Мордовская Селитьба,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53.822229, 50.705032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с.Мордовская Селитьба,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с.Б.Чесноковка, ул.Центральная,д.7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53.787409, 50.751858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с.Б.Чесноковка, ул.Центральная,</w:t>
            </w:r>
            <w:r w:rsidRPr="00241187">
              <w:rPr>
                <w:rFonts w:ascii="Times New Roman" w:eastAsia="Calibri" w:hAnsi="Times New Roman" w:cs="Times New Roman"/>
                <w:sz w:val="10"/>
                <w:szCs w:val="10"/>
              </w:rPr>
              <w:br/>
              <w:t xml:space="preserve">д.36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53.782993, 50.746982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с.Б.Чесноковка, ул.Центральная,</w:t>
            </w:r>
            <w:r w:rsidRPr="00241187">
              <w:rPr>
                <w:rFonts w:ascii="Times New Roman" w:eastAsia="Calibri" w:hAnsi="Times New Roman" w:cs="Times New Roman"/>
                <w:sz w:val="10"/>
                <w:szCs w:val="10"/>
              </w:rPr>
              <w:br/>
              <w:t xml:space="preserve">д.56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53.780756, 50.744031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с.Б.Чесноковка, ул.Центральная, д.91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53.777293, 50.740485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с.Б.Чесноковка,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53.790407, 50.751160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с.Б.Чесноковка,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550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с.Чекалино, ул.Самарская, </w:t>
            </w:r>
            <w:r w:rsidRPr="00241187">
              <w:rPr>
                <w:rFonts w:ascii="Times New Roman" w:eastAsia="Calibri" w:hAnsi="Times New Roman" w:cs="Times New Roman"/>
                <w:sz w:val="10"/>
                <w:szCs w:val="10"/>
              </w:rPr>
              <w:br/>
              <w:t>д. 36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53.868079, 50.907761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551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с.Чекалино, ул.Школьная, д. 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53.873060, 50.909729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552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с.Чекалино, ул.Советская, </w:t>
            </w:r>
            <w:r w:rsidRPr="00241187">
              <w:rPr>
                <w:rFonts w:ascii="Times New Roman" w:eastAsia="Calibri" w:hAnsi="Times New Roman" w:cs="Times New Roman"/>
                <w:sz w:val="10"/>
                <w:szCs w:val="10"/>
              </w:rPr>
              <w:br/>
              <w:t xml:space="preserve">д. 44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53.874959, 50.919417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553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с.Чекалино, ул.Советская, д.92 </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53.879310, 50.927628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554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с.Чекалино, ул.Советская, д.74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53.877703, 50.924758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555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с.Чекалино,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53.877735</w:t>
            </w:r>
            <w:r w:rsidRPr="00241187">
              <w:rPr>
                <w:rFonts w:ascii="Times New Roman" w:eastAsia="Calibri" w:hAnsi="Times New Roman" w:cs="Times New Roman"/>
                <w:sz w:val="10"/>
                <w:szCs w:val="10"/>
              </w:rPr>
              <w:br/>
              <w:t xml:space="preserve"> 50.916498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с.п.Елшанка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1056381016416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Елшанка, ул. Кольцова, д. 4</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с.Чекалино,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556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с.Большая Чесноковка, ул.Центральная , д.30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53.783799, 50.747376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с.Большая Чесноковка, ул.Центральная , д.30</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557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с.М.Селитьба ул.Кооперативная д.38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53.830736, 50.704993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с.М.Селитьба ул.Кооперативная д.38</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558</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с.Елшанка ул.Победы, д.44А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53.822926, 50.841609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с.Елшанка, ул.Победы, д.44А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55</w:t>
            </w:r>
            <w:r w:rsidRPr="00241187">
              <w:rPr>
                <w:rFonts w:ascii="Times New Roman" w:eastAsia="Calibri" w:hAnsi="Times New Roman" w:cs="Times New Roman"/>
                <w:sz w:val="10"/>
                <w:szCs w:val="10"/>
              </w:rPr>
              <w:lastRenderedPageBreak/>
              <w:t>9</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Елшанка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с.Чекалино ул.Советская, д.47А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53.874540, 50.917561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ул.К.Маркса д.58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с.Чекалино ул.Советская, д.47А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Сергиевское РайПО</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560</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ул.Новостроевская,д. 13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53.696286, 50.778463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муниципального района Сергиевский</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1036303160200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w:t>
            </w:r>
            <w:r w:rsidRPr="00241187">
              <w:rPr>
                <w:rFonts w:ascii="Times New Roman" w:eastAsia="Calibri" w:hAnsi="Times New Roman" w:cs="Times New Roman"/>
                <w:sz w:val="10"/>
                <w:szCs w:val="10"/>
              </w:rPr>
              <w:br/>
              <w:t>с.Сергиевск, ул.Ленина, д.22</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ДК с.Черновка,  ул.Новостроевская,д. 13</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с.Орловка,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53.693649, 50.868379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с.Орловка,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562</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с.Орловка, ул.Школьная,1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53.694347, 50.870555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563</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с.Новая Орловка, ул.Степная, д.3</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53.637041, 50.806957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564</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п.Нива, кладбище</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53.759860, 50.815025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щебень</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п.Нива, кладбище</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565</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п.Нива, ул.Школьная, д.2</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53.760440, 50.822276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с.п.Черновка</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1056381016328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446543, Самарская область, Сергиевский р-н, с.Черновка, ул.Новостроевская,10</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частные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производственная база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53.693747, 50.771704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Компания "БИО-ТОН"</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1046302401034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 г.Самара, пер.Репина,д.6 </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w:t>
            </w:r>
            <w:r w:rsidRPr="00241187">
              <w:rPr>
                <w:rFonts w:ascii="Times New Roman" w:eastAsia="Calibri" w:hAnsi="Times New Roman" w:cs="Times New Roman"/>
                <w:sz w:val="10"/>
                <w:szCs w:val="10"/>
              </w:rPr>
              <w:br/>
              <w:t xml:space="preserve">производственная база </w:t>
            </w:r>
            <w:r w:rsidRPr="00241187">
              <w:rPr>
                <w:rFonts w:ascii="Times New Roman" w:eastAsia="Calibri" w:hAnsi="Times New Roman" w:cs="Times New Roman"/>
                <w:sz w:val="10"/>
                <w:szCs w:val="10"/>
              </w:rPr>
              <w:br/>
              <w:t xml:space="preserve"> ООО Компания "БИО-ТОН" </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Компания "БИО-ТОН"</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567</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Черновка</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ул.Демидова д.10а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53.695638, 50.772262</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Черновское ПО Сергиевского РайПО</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1046303160507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с.Черновка, ул.Новостроевская д.10</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w:t>
            </w:r>
            <w:r w:rsidRPr="00241187">
              <w:rPr>
                <w:rFonts w:ascii="Times New Roman" w:eastAsia="Calibri" w:hAnsi="Times New Roman" w:cs="Times New Roman"/>
                <w:sz w:val="10"/>
                <w:szCs w:val="10"/>
              </w:rPr>
              <w:br/>
              <w:t>с.Черновка, ул.Демидова, д.10а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Черновское ПО Сергиевского РайПО</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568</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 ул.Победы д.10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53.939072, 51.168741</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Антонова Л.В.</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32161300070860</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ул.Суворова, д.9 </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пгт.Суходол, ул.Победы, д.10</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569</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 Суходол ул. Мира,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53.898989, 51.213700</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ИП Антонова Л.В.</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304638134300091</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п.Суходол, ул.Суворова, д.9 </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пгт.Суходол, ул.Мира,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570</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ул.Скозная, 35А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53.926344, 51.193938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"Самаранефтепродукт"</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1026301421167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ул.Галактионовская/ул.Льва Толстого 72/63</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571</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Сергиевск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95А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53.957234, 51.176666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"Самаранефтепродукт"</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1026301421167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ул.Галактионовская/ул.Льва Толстого 72/63</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572</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Серноводск</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1114 км+600 м ФА "Урал-5"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53.889218, 51.253885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"Самаранефтепродукт"</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1026301421167</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ул.Галактионовская/ул.Льва Толстого 72/63</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573</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 Суходол ул.Победы д.8</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53.902111, 51.216161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 Суходол ул.Победы д.8</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574</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Товарного парка "Серные Воды" ЦДНГ№1 п. Суходол</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53,891741, 51.181874</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Товарного парка "Серные Воды" ЦДНГ№1 п. Суходол</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575</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w:t>
            </w:r>
            <w:r w:rsidRPr="00241187">
              <w:rPr>
                <w:rFonts w:ascii="Times New Roman" w:eastAsia="Calibri" w:hAnsi="Times New Roman" w:cs="Times New Roman"/>
                <w:sz w:val="10"/>
                <w:szCs w:val="10"/>
              </w:rPr>
              <w:lastRenderedPageBreak/>
              <w:t>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территория совхоза "Волна Революции", УПН "Радаевская" </w:t>
            </w:r>
            <w:r w:rsidRPr="00241187">
              <w:rPr>
                <w:rFonts w:ascii="Times New Roman" w:eastAsia="Calibri" w:hAnsi="Times New Roman" w:cs="Times New Roman"/>
                <w:sz w:val="10"/>
                <w:szCs w:val="10"/>
              </w:rPr>
              <w:lastRenderedPageBreak/>
              <w:t>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53.949163, 51.077168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r w:rsidRPr="00241187">
              <w:rPr>
                <w:rFonts w:ascii="Times New Roman" w:eastAsia="Calibri" w:hAnsi="Times New Roman" w:cs="Times New Roman"/>
                <w:sz w:val="10"/>
                <w:szCs w:val="10"/>
              </w:rPr>
              <w:lastRenderedPageBreak/>
              <w:t>»</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63140456</w:t>
            </w:r>
            <w:r w:rsidRPr="00241187">
              <w:rPr>
                <w:rFonts w:ascii="Times New Roman" w:eastAsia="Calibri" w:hAnsi="Times New Roman" w:cs="Times New Roman"/>
                <w:sz w:val="10"/>
                <w:szCs w:val="10"/>
              </w:rPr>
              <w:lastRenderedPageBreak/>
              <w:t>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w:t>
            </w:r>
            <w:r w:rsidRPr="00241187">
              <w:rPr>
                <w:rFonts w:ascii="Times New Roman" w:eastAsia="Calibri" w:hAnsi="Times New Roman" w:cs="Times New Roman"/>
                <w:sz w:val="10"/>
                <w:szCs w:val="10"/>
              </w:rPr>
              <w:lastRenderedPageBreak/>
              <w:t>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территория совхоза "Волна Революции", УПН "Радаевская" </w:t>
            </w:r>
            <w:r w:rsidRPr="00241187">
              <w:rPr>
                <w:rFonts w:ascii="Times New Roman" w:eastAsia="Calibri" w:hAnsi="Times New Roman" w:cs="Times New Roman"/>
                <w:sz w:val="10"/>
                <w:szCs w:val="10"/>
              </w:rPr>
              <w:lastRenderedPageBreak/>
              <w:t>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576</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БКНС  "Радаевская"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53.949163, 51.077169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БКНС  "Радаевская"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577</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территория 2-го Сборного пункта Радаевского месторождения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53.945016, 51.012696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территория 2-го Сборного пункта Радаевского месторождения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578</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территория подстанции на Радаевском месторождении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53.944586, 51.011355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территория подстанции на Радаевском месторождении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579</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Орлянское месторождения, территория бригады по добыче нефти и газа на Орлянском месторождении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53.848985, 51.347260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Орлянское месторождения, территория бригады по добыче нефти и газа на Орлянском месторождении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580</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территория Сетевого района №1 ЦДНГ №1 на Радаевском месторождении</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53.944524, 51.011233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территория Сетевого района №1 ЦДНГ №1 на Радаевском месторождении</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581</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бригады по добыче нефти и газа на Серноводском месторождении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53.926221, 51.300628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бригады по добыче нефти и газа на Серноводском месторождении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582</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в 20 км восточнее п.Суходол, в 1,5 км восточнее с.Антоновка, на землях СГУП "Сергиевское", территория бригады по добыче нефти и газа на Обошинском месторождении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53.954576, 51.339321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в 20 км восточнее п.Суходол, в 1,5 км восточнее с.Антоновка, на землях СГУП "Сергиевское", территория бригады по добыче нефти и газа на Обошинском месторождении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583</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территория УПВС "1-й сборный пункт" Радаевского месторождения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53.944550, 50.913028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территория УПВС "1-й сборный пункт" Радаевского месторождения</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584</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территория ДНС "Малиновская" Радаевского месторождения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53.924268, 50.869591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территория ДНС "Малиновская" Радаевского месторождения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585</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Красногородецкого месторождения, территория УПВС "Красногородецкая"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54.175841, 51.152403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Красногородецкого месторождения, территория УПВС "Красногородецкая"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586</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Крсногородецкого месторождения, территория административного здания бригады по добыче нефти и газа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54.176175, 51.153598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Крсногородецкого месторождения, территория административного здания бригады по добыче нефти и газа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587</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w:t>
            </w:r>
            <w:r w:rsidRPr="00241187">
              <w:rPr>
                <w:rFonts w:ascii="Times New Roman" w:eastAsia="Calibri" w:hAnsi="Times New Roman" w:cs="Times New Roman"/>
                <w:sz w:val="10"/>
                <w:szCs w:val="10"/>
              </w:rPr>
              <w:lastRenderedPageBreak/>
              <w:t>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Красногородецкого месторождения, территория подстанции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54.176375, 51.157393</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Красногородецкого месторождения, территория подстанции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588</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энергоучастка ЦДНГ №1 в промышленной зоне п.Суходол</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53.888715, 51.222149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энергоучастка ЦДНГ №1 в промышленной зоне п.Суходол</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589</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 Промзона, уч. №3, территория в промышленной зоне п.Суходол, центральный склад</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53.890236, 51.239948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 Промзона, уч. №3, территория в промышленной зоне п.Суходол, центральный склад</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590</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Боровского месторождения, территория ДНС "Боровская"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54.026240, 51.281216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Боровского месторождения, территория ДНС "Боровская"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591</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колхоза "Красный Восток", территория бригады по добыче нефти и газа на Боровском месторождении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54.026234, 51.281195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колхоза "Красный Восток", территория бригады по добыче нефти и газа на Боровском месторождении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592</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 землях колхоза "Правда" территория УПН "Якушкинская"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53.946667, 51.413238</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на землях колхоза "Правда" территория УПН "Якушкинская"</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593</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в юго-западной части кадастрового квартала 63:31:1202001 "Химико-аналитическая лаборатория ЦДНГ-№1 УПН "Якушкинская"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53.945622, 51.458527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в юго-западной части кадастрового квартала 63:31:1202001 "Химико-аналитическая лаборатория ЦДНГ-№1 УПН "Якушкинская"</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594</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Ивановского месторождения, УПВС "Ивановская"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53.898155, 50.625106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Ивановского месторождения, УПВС "Ивановская"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595</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УПН "Радаевская" ЦДНГ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53.948244, 51.079957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совхоза "Волна Революции", УПН "Радаевская" ЦДНГ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596</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с.п.Сергиевск, Радаевского месторождения, скважина №707</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53.962680, 51.015960</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ОАО "Азнакаевский Горизонт"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1021601570506</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г.Уфа, ул.Цыбизова, д.16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 -бетонное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с.п.Сергиевск, Радаевского месторождения, скважина №707</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597</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Суходол</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Гарина-Михайловского, 27 А</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53.906815, 51.234046</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"ННК-Самаранефтегаз"</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1216300022344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г.Самара, ул. Николая Панова, д.6 Б</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пгт Суходол, </w:t>
            </w:r>
            <w:r w:rsidRPr="00241187">
              <w:rPr>
                <w:rFonts w:ascii="Times New Roman" w:eastAsia="Calibri" w:hAnsi="Times New Roman" w:cs="Times New Roman"/>
                <w:sz w:val="10"/>
                <w:szCs w:val="10"/>
              </w:rPr>
              <w:br/>
              <w:t>ул. Гарина-Михайловского, 27 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598</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ул.Ново-Садовая, 64</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53.909609, 51.222602</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"Серноводское"</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1026303909554</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ул.Аэродромная,д.16</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w:t>
            </w:r>
            <w:r w:rsidRPr="00241187">
              <w:rPr>
                <w:rFonts w:ascii="Times New Roman" w:eastAsia="Calibri" w:hAnsi="Times New Roman" w:cs="Times New Roman"/>
                <w:sz w:val="10"/>
                <w:szCs w:val="10"/>
              </w:rPr>
              <w:br/>
              <w:t>ул.Ново-Садовая, 64</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599</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с.п.Сергиевск </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между ул.Сергиевская и ул.П.Великого</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53.962550, 51.163411</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Сергиевск</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600</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пересечение улиц Рябиновая и Первомайская</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53.915914, 51,180557</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Сургут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Сургут, ул. Первомайская, д.12 А</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601</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1108 км автодороги трассы М-5</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53.855527, 51.164929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"Лукойл-Уралнефтепродукт"</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1027402893418</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Сергиевский район,1108 км автодороги трассы М-5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7453011758</w:t>
            </w:r>
          </w:p>
        </w:tc>
        <w:tc>
          <w:tcPr>
            <w:tcW w:w="11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АЗС</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602</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ул.Городок, 1</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53.946045, 51.181329</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"Свет-Сервис"</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1066381002379</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ул.Городок, 1</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"Свет-Сервис"           с.Сергиевск, ул.Городок,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r w:rsidRPr="00241187">
              <w:rPr>
                <w:rFonts w:ascii="Times New Roman" w:eastAsia="Calibri" w:hAnsi="Times New Roman" w:cs="Times New Roman"/>
                <w:sz w:val="10"/>
                <w:szCs w:val="10"/>
              </w:rPr>
              <w:lastRenderedPageBreak/>
              <w:t>03</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с.п.В</w:t>
            </w:r>
            <w:r w:rsidRPr="00241187">
              <w:rPr>
                <w:rFonts w:ascii="Times New Roman" w:eastAsia="Calibri" w:hAnsi="Times New Roman" w:cs="Times New Roman"/>
                <w:sz w:val="10"/>
                <w:szCs w:val="10"/>
              </w:rPr>
              <w:lastRenderedPageBreak/>
              <w:t>ерхняя Орлянка</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п.Калиновый  </w:t>
            </w:r>
            <w:r w:rsidRPr="00241187">
              <w:rPr>
                <w:rFonts w:ascii="Times New Roman" w:eastAsia="Calibri" w:hAnsi="Times New Roman" w:cs="Times New Roman"/>
                <w:sz w:val="10"/>
                <w:szCs w:val="10"/>
              </w:rPr>
              <w:lastRenderedPageBreak/>
              <w:t>Ключ, ул.Нефтяников, 26</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53.7135</w:t>
            </w:r>
            <w:r w:rsidRPr="00241187">
              <w:rPr>
                <w:rFonts w:ascii="Times New Roman" w:eastAsia="Calibri" w:hAnsi="Times New Roman" w:cs="Times New Roman"/>
                <w:sz w:val="10"/>
                <w:szCs w:val="10"/>
              </w:rPr>
              <w:lastRenderedPageBreak/>
              <w:t>89,   51.158963</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РНУ АО </w:t>
            </w:r>
            <w:r w:rsidRPr="00241187">
              <w:rPr>
                <w:rFonts w:ascii="Times New Roman" w:eastAsia="Calibri" w:hAnsi="Times New Roman" w:cs="Times New Roman"/>
                <w:sz w:val="10"/>
                <w:szCs w:val="10"/>
              </w:rPr>
              <w:lastRenderedPageBreak/>
              <w:t xml:space="preserve">"Транснефть-Прикамье" </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10216</w:t>
            </w:r>
            <w:r w:rsidRPr="00241187">
              <w:rPr>
                <w:rFonts w:ascii="Times New Roman" w:eastAsia="Calibri" w:hAnsi="Times New Roman" w:cs="Times New Roman"/>
                <w:sz w:val="10"/>
                <w:szCs w:val="10"/>
              </w:rPr>
              <w:lastRenderedPageBreak/>
              <w:t>01763820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xml:space="preserve">Республика </w:t>
            </w:r>
            <w:r w:rsidRPr="00241187">
              <w:rPr>
                <w:rFonts w:ascii="Times New Roman" w:eastAsia="Calibri" w:hAnsi="Times New Roman" w:cs="Times New Roman"/>
                <w:sz w:val="10"/>
                <w:szCs w:val="10"/>
              </w:rPr>
              <w:lastRenderedPageBreak/>
              <w:t>Татарстан, г. Лениногорск, ул. Ленинградская, 57</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нет</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ООО </w:t>
            </w:r>
            <w:r w:rsidRPr="00241187">
              <w:rPr>
                <w:rFonts w:ascii="Times New Roman" w:eastAsia="Calibri" w:hAnsi="Times New Roman" w:cs="Times New Roman"/>
                <w:sz w:val="10"/>
                <w:szCs w:val="10"/>
              </w:rPr>
              <w:lastRenderedPageBreak/>
              <w:t>«ТрансРесурс»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63</w:t>
            </w:r>
            <w:r w:rsidRPr="00241187">
              <w:rPr>
                <w:rFonts w:ascii="Times New Roman" w:eastAsia="Calibri" w:hAnsi="Times New Roman" w:cs="Times New Roman"/>
                <w:sz w:val="10"/>
                <w:szCs w:val="10"/>
              </w:rPr>
              <w:lastRenderedPageBreak/>
              <w:t>16186232</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w:t>
            </w:r>
            <w:r w:rsidRPr="00241187">
              <w:rPr>
                <w:rFonts w:ascii="Times New Roman" w:eastAsia="Calibri" w:hAnsi="Times New Roman" w:cs="Times New Roman"/>
                <w:sz w:val="10"/>
                <w:szCs w:val="10"/>
              </w:rPr>
              <w:lastRenderedPageBreak/>
              <w:t>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асфа</w:t>
            </w:r>
            <w:r w:rsidRPr="00241187">
              <w:rPr>
                <w:rFonts w:ascii="Times New Roman" w:eastAsia="Calibri" w:hAnsi="Times New Roman" w:cs="Times New Roman"/>
                <w:sz w:val="10"/>
                <w:szCs w:val="10"/>
              </w:rPr>
              <w:lastRenderedPageBreak/>
              <w:t>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9</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w:t>
            </w:r>
            <w:r w:rsidRPr="00241187">
              <w:rPr>
                <w:rFonts w:ascii="Times New Roman" w:eastAsia="Calibri" w:hAnsi="Times New Roman" w:cs="Times New Roman"/>
                <w:sz w:val="10"/>
                <w:szCs w:val="10"/>
              </w:rPr>
              <w:lastRenderedPageBreak/>
              <w:t>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w:t>
            </w:r>
            <w:r w:rsidRPr="00241187">
              <w:rPr>
                <w:rFonts w:ascii="Times New Roman" w:eastAsia="Calibri" w:hAnsi="Times New Roman" w:cs="Times New Roman"/>
                <w:sz w:val="10"/>
                <w:szCs w:val="10"/>
              </w:rPr>
              <w:lastRenderedPageBreak/>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ме</w:t>
            </w:r>
            <w:r w:rsidRPr="00241187">
              <w:rPr>
                <w:rFonts w:ascii="Times New Roman" w:eastAsia="Calibri" w:hAnsi="Times New Roman" w:cs="Times New Roman"/>
                <w:sz w:val="10"/>
                <w:szCs w:val="10"/>
              </w:rPr>
              <w:lastRenderedPageBreak/>
              <w:t>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РНУ АО </w:t>
            </w:r>
            <w:r w:rsidRPr="00241187">
              <w:rPr>
                <w:rFonts w:ascii="Times New Roman" w:eastAsia="Calibri" w:hAnsi="Times New Roman" w:cs="Times New Roman"/>
                <w:sz w:val="10"/>
                <w:szCs w:val="10"/>
              </w:rPr>
              <w:lastRenderedPageBreak/>
              <w:t>"Транснефть-Прикамье" п.Калиновый  Ключ, ул.Нефтяников, 26</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w:t>
            </w:r>
            <w:r w:rsidRPr="00241187">
              <w:rPr>
                <w:rFonts w:ascii="Times New Roman" w:eastAsia="Calibri" w:hAnsi="Times New Roman" w:cs="Times New Roman"/>
                <w:sz w:val="10"/>
                <w:szCs w:val="10"/>
              </w:rPr>
              <w:lastRenderedPageBreak/>
              <w:t>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lastRenderedPageBreak/>
              <w:t>604</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ул.Сквозная, 38</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53.928379 51.200205</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АО "Тандер"</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1022301598549</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443087 г.Самара, пр.Кирова, 230а</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"Магнит" п.Сургут,ул.Сквозная,38</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605</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ул.Ленина, 93</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53.95458187385853 51.17304748866682</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"Ремонт-Монтаж-Сервис"</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1086381000496</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Сергиевкий р-н,с.Сергиевск, ул.Ленина, 93</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6316186232</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"Ремонт-Монтаж-Сервис" с.Сергиевск, ул.Ленина, 93</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606</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ул.Первомайская, 22А</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53.921218 51.196188</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МАУ "Сервис"</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1116381001780</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 Сергиевский р-н, с.Сергиевск,у л.Советская,65</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4,74</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профлист</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железо</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ул.Первомайская, 22А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607</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ул.Чапаева, 3/3</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53.9450           51.1523</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с.п.Сергиевск</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1056381016372</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w:t>
            </w:r>
            <w:r w:rsidRPr="00241187">
              <w:rPr>
                <w:rFonts w:ascii="Times New Roman" w:eastAsia="Calibri" w:hAnsi="Times New Roman" w:cs="Times New Roman"/>
                <w:sz w:val="10"/>
                <w:szCs w:val="10"/>
              </w:rPr>
              <w:br/>
              <w:t xml:space="preserve"> ул. Г.-Михайловского, д.27</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ул.Чапаева, 3/3</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608</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с.п.Сургут</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ул.Кооперативная, 18</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53.922846 51.207140</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"Недвижимость"</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1086317006390</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ул.Кооперативная, 18</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0,12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"Недвижимость"          п.Сургут, ул.Кооперативная,18</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609</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г.п.Суходол</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п.г.т.Суходол, ул.Победы, д.2</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53.900889 51.217937</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АО "Тандер"</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1022301598549</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443087, г. Самара, пр. Кирова, 230а</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8</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Магазин "Магнит" по адресу: пгт. Суходол, ул. Победы, 2</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610</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 Сергиевск, ул. Н. Краснова, д. 82 А</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53.947342, 51.179145</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ПАО «Россети Волга»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1076450006280</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443125, г.Самара, ул.Силовая, д.9</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Н.Краснова, д.82А.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611</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с.п.Сергиевск</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Н.Краснова, д.82А.</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53.946414, 51.178711</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ПАО «Россети Волга»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1076450006280</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443125, г.Самара, ул.Силовая, д.9</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с.Сергиевск, ул. Н.Краснова, д.82А.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612</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Серновордск</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Серноводск, Промзона, 1, насосно-фильтровальная станция</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53.925672, 51.301025</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"СамРЭК-Эксплуатация"</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1136315000469</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443080, г. Самара, Территория опытная станция по садоводству, здание 11А, оф. 5</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2</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Серноводск, Промзона, 1, насосно-фильтровальная станция</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613</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xml:space="preserve">с.п Сергиевск </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Сергиевск, ул.Гагарина, 2Б, насосно-фильтровальная станция</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53.940306, 51.178823</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"СамРЭК-Эксплуатация"</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1136315000469</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443080, г. Самара, Территория опытная станция по садоводству, здание 11А, оф. 5</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 Сергиевск, ул.Гагарина, 2Б, насосно-фильтровальная станция</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614</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Сургут</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п.Сургут ул. Заводская, зд.36, строение 1</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53.923394, 51.199106</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"Пермнефтеотдача"</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1025901794412</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Самарская область, Сергиевский район, п. Сургут, ул. Заводская, зд.36, строение 1</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6314045606</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12</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рабица</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4</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Нежилое помещение, целевое использование - складирование материалов и оборудования. Адрес: Самарская оьласть, Сергиесвкий район, пос. Сургут, ул.Заводская, зд.36, строение 1</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615</w:t>
            </w:r>
          </w:p>
        </w:tc>
        <w:tc>
          <w:tcPr>
            <w:tcW w:w="16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 Воротнее</w:t>
            </w:r>
          </w:p>
        </w:tc>
        <w:tc>
          <w:tcPr>
            <w:tcW w:w="56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ул.75 лет Победы, д.12</w:t>
            </w:r>
          </w:p>
        </w:tc>
        <w:tc>
          <w:tcPr>
            <w:tcW w:w="23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53.682186, 51.169127</w:t>
            </w:r>
          </w:p>
        </w:tc>
        <w:tc>
          <w:tcPr>
            <w:tcW w:w="32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нет</w:t>
            </w:r>
          </w:p>
        </w:tc>
        <w:tc>
          <w:tcPr>
            <w:tcW w:w="163"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асфальтобетонное</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согласовано</w:t>
            </w:r>
          </w:p>
        </w:tc>
      </w:tr>
      <w:tr w:rsidR="00241187" w:rsidRPr="00241187" w:rsidTr="00981F07">
        <w:trPr>
          <w:trHeight w:val="20"/>
        </w:trPr>
        <w:tc>
          <w:tcPr>
            <w:tcW w:w="3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616</w:t>
            </w:r>
          </w:p>
        </w:tc>
        <w:tc>
          <w:tcPr>
            <w:tcW w:w="16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с.п.Воротнее</w:t>
            </w:r>
          </w:p>
        </w:tc>
        <w:tc>
          <w:tcPr>
            <w:tcW w:w="56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ул.Специалистов, д.40</w:t>
            </w:r>
          </w:p>
        </w:tc>
        <w:tc>
          <w:tcPr>
            <w:tcW w:w="23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53.680985, 51.172425</w:t>
            </w:r>
          </w:p>
        </w:tc>
        <w:tc>
          <w:tcPr>
            <w:tcW w:w="32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Администрация с.п. Воротнее</w:t>
            </w:r>
          </w:p>
        </w:tc>
        <w:tc>
          <w:tcPr>
            <w:tcW w:w="19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1056381016340</w:t>
            </w:r>
          </w:p>
        </w:tc>
        <w:tc>
          <w:tcPr>
            <w:tcW w:w="54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с.Воротнее, пер.Почтовый, д.5</w:t>
            </w:r>
          </w:p>
        </w:tc>
        <w:tc>
          <w:tcPr>
            <w:tcW w:w="11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да</w:t>
            </w:r>
          </w:p>
        </w:tc>
        <w:tc>
          <w:tcPr>
            <w:tcW w:w="163"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ООО «ТрансРесурс»</w:t>
            </w:r>
          </w:p>
        </w:tc>
        <w:tc>
          <w:tcPr>
            <w:tcW w:w="95"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6381009917</w:t>
            </w:r>
          </w:p>
        </w:tc>
        <w:tc>
          <w:tcPr>
            <w:tcW w:w="115"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82"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открытая</w:t>
            </w:r>
          </w:p>
        </w:tc>
        <w:tc>
          <w:tcPr>
            <w:tcW w:w="150"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асфальт</w:t>
            </w:r>
          </w:p>
        </w:tc>
        <w:tc>
          <w:tcPr>
            <w:tcW w:w="80"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6</w:t>
            </w:r>
          </w:p>
        </w:tc>
        <w:tc>
          <w:tcPr>
            <w:tcW w:w="99"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3</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0,75</w:t>
            </w:r>
          </w:p>
        </w:tc>
        <w:tc>
          <w:tcPr>
            <w:tcW w:w="98"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металл</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107"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8"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91"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 </w:t>
            </w:r>
          </w:p>
        </w:tc>
        <w:tc>
          <w:tcPr>
            <w:tcW w:w="567"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жилые дома</w:t>
            </w:r>
          </w:p>
        </w:tc>
        <w:tc>
          <w:tcPr>
            <w:tcW w:w="314" w:type="pct"/>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территория поселения</w:t>
            </w:r>
          </w:p>
        </w:tc>
        <w:tc>
          <w:tcPr>
            <w:tcW w:w="159" w:type="pct"/>
            <w:noWrap/>
            <w:hideMark/>
          </w:tcPr>
          <w:p w:rsidR="00241187" w:rsidRPr="00241187" w:rsidRDefault="00241187" w:rsidP="00241187">
            <w:pPr>
              <w:tabs>
                <w:tab w:val="left" w:pos="284"/>
              </w:tabs>
              <w:rPr>
                <w:rFonts w:ascii="Times New Roman" w:eastAsia="Calibri" w:hAnsi="Times New Roman" w:cs="Times New Roman"/>
                <w:sz w:val="10"/>
                <w:szCs w:val="10"/>
              </w:rPr>
            </w:pPr>
            <w:r w:rsidRPr="00241187">
              <w:rPr>
                <w:rFonts w:ascii="Times New Roman" w:eastAsia="Calibri" w:hAnsi="Times New Roman" w:cs="Times New Roman"/>
                <w:sz w:val="10"/>
                <w:szCs w:val="10"/>
              </w:rPr>
              <w:t>не требуется</w:t>
            </w:r>
          </w:p>
        </w:tc>
      </w:tr>
    </w:tbl>
    <w:p w:rsidR="00241187" w:rsidRPr="00241187" w:rsidRDefault="00241187" w:rsidP="00241187">
      <w:pPr>
        <w:tabs>
          <w:tab w:val="left" w:pos="284"/>
        </w:tabs>
        <w:spacing w:after="0" w:line="240" w:lineRule="auto"/>
        <w:jc w:val="both"/>
        <w:rPr>
          <w:rFonts w:ascii="Times New Roman" w:eastAsia="Calibri" w:hAnsi="Times New Roman" w:cs="Times New Roman"/>
          <w:sz w:val="12"/>
          <w:szCs w:val="12"/>
        </w:rPr>
      </w:pPr>
    </w:p>
    <w:p w:rsidR="00241187" w:rsidRPr="00D94EF1" w:rsidRDefault="00241187" w:rsidP="00241187">
      <w:pPr>
        <w:tabs>
          <w:tab w:val="left" w:pos="284"/>
          <w:tab w:val="left" w:pos="3828"/>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АДМИНИСТРАЦИЯ</w:t>
      </w:r>
    </w:p>
    <w:p w:rsidR="00241187" w:rsidRPr="00D94EF1" w:rsidRDefault="00241187" w:rsidP="00241187">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МУНИЦИПАЛЬНОГО РАЙОНА СЕРГИЕВСКИЙ</w:t>
      </w:r>
    </w:p>
    <w:p w:rsidR="00241187" w:rsidRPr="00D94EF1" w:rsidRDefault="00241187" w:rsidP="00241187">
      <w:pPr>
        <w:tabs>
          <w:tab w:val="left" w:pos="284"/>
        </w:tabs>
        <w:spacing w:after="0" w:line="240" w:lineRule="auto"/>
        <w:jc w:val="center"/>
        <w:rPr>
          <w:rFonts w:ascii="Times New Roman" w:eastAsia="Calibri" w:hAnsi="Times New Roman" w:cs="Times New Roman"/>
          <w:b/>
          <w:sz w:val="12"/>
          <w:szCs w:val="12"/>
        </w:rPr>
      </w:pPr>
      <w:r w:rsidRPr="00D94EF1">
        <w:rPr>
          <w:rFonts w:ascii="Times New Roman" w:eastAsia="Calibri" w:hAnsi="Times New Roman" w:cs="Times New Roman"/>
          <w:b/>
          <w:sz w:val="12"/>
          <w:szCs w:val="12"/>
        </w:rPr>
        <w:t>САМАРСКОЙ ОБЛАСТИ</w:t>
      </w:r>
    </w:p>
    <w:p w:rsidR="00241187" w:rsidRPr="00D94EF1" w:rsidRDefault="00241187" w:rsidP="00241187">
      <w:pPr>
        <w:tabs>
          <w:tab w:val="left" w:pos="284"/>
        </w:tabs>
        <w:spacing w:after="0" w:line="240" w:lineRule="auto"/>
        <w:jc w:val="center"/>
        <w:rPr>
          <w:rFonts w:ascii="Times New Roman" w:eastAsia="Calibri" w:hAnsi="Times New Roman" w:cs="Times New Roman"/>
          <w:sz w:val="12"/>
          <w:szCs w:val="12"/>
        </w:rPr>
      </w:pPr>
    </w:p>
    <w:p w:rsidR="00241187" w:rsidRPr="00D94EF1" w:rsidRDefault="00241187" w:rsidP="00241187">
      <w:pPr>
        <w:tabs>
          <w:tab w:val="left" w:pos="284"/>
        </w:tabs>
        <w:spacing w:after="0" w:line="240" w:lineRule="auto"/>
        <w:jc w:val="center"/>
        <w:rPr>
          <w:rFonts w:ascii="Times New Roman" w:eastAsia="Calibri" w:hAnsi="Times New Roman" w:cs="Times New Roman"/>
          <w:sz w:val="12"/>
          <w:szCs w:val="12"/>
        </w:rPr>
      </w:pPr>
      <w:r w:rsidRPr="00D94EF1">
        <w:rPr>
          <w:rFonts w:ascii="Times New Roman" w:eastAsia="Calibri" w:hAnsi="Times New Roman" w:cs="Times New Roman"/>
          <w:sz w:val="12"/>
          <w:szCs w:val="12"/>
        </w:rPr>
        <w:t>ПОСТАНОВЛЕНИЕ</w:t>
      </w:r>
    </w:p>
    <w:p w:rsidR="00241187" w:rsidRPr="00D94EF1" w:rsidRDefault="00241187" w:rsidP="002411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D94EF1">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D94EF1">
        <w:rPr>
          <w:rFonts w:ascii="Times New Roman" w:eastAsia="Calibri" w:hAnsi="Times New Roman" w:cs="Times New Roman"/>
          <w:sz w:val="12"/>
          <w:szCs w:val="12"/>
        </w:rPr>
        <w:t xml:space="preserve">ября 2024г.                                                                                                                                                                                     </w:t>
      </w:r>
      <w:r w:rsidR="00914D3A">
        <w:rPr>
          <w:rFonts w:ascii="Times New Roman" w:eastAsia="Calibri" w:hAnsi="Times New Roman" w:cs="Times New Roman"/>
          <w:sz w:val="12"/>
          <w:szCs w:val="12"/>
        </w:rPr>
        <w:t xml:space="preserve">                           №1065</w:t>
      </w:r>
    </w:p>
    <w:p w:rsidR="00914D3A" w:rsidRDefault="00914D3A" w:rsidP="00914D3A">
      <w:pPr>
        <w:tabs>
          <w:tab w:val="left" w:pos="284"/>
        </w:tabs>
        <w:spacing w:after="0" w:line="240" w:lineRule="auto"/>
        <w:jc w:val="center"/>
        <w:rPr>
          <w:rFonts w:ascii="Times New Roman" w:eastAsia="Calibri" w:hAnsi="Times New Roman" w:cs="Times New Roman"/>
          <w:b/>
          <w:sz w:val="12"/>
          <w:szCs w:val="12"/>
        </w:rPr>
      </w:pPr>
      <w:r w:rsidRPr="00914D3A">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914D3A" w:rsidRDefault="00914D3A" w:rsidP="00914D3A">
      <w:pPr>
        <w:tabs>
          <w:tab w:val="left" w:pos="284"/>
        </w:tabs>
        <w:spacing w:after="0" w:line="240" w:lineRule="auto"/>
        <w:jc w:val="center"/>
        <w:rPr>
          <w:rFonts w:ascii="Times New Roman" w:eastAsia="Calibri" w:hAnsi="Times New Roman" w:cs="Times New Roman"/>
          <w:b/>
          <w:sz w:val="12"/>
          <w:szCs w:val="12"/>
        </w:rPr>
      </w:pPr>
      <w:r w:rsidRPr="00914D3A">
        <w:rPr>
          <w:rFonts w:ascii="Times New Roman" w:eastAsia="Calibri" w:hAnsi="Times New Roman" w:cs="Times New Roman"/>
          <w:b/>
          <w:sz w:val="12"/>
          <w:szCs w:val="12"/>
        </w:rPr>
        <w:lastRenderedPageBreak/>
        <w:t>№1197 от 30.08.2019г. «Об утверждении муниципальной программы «Комплексное развитие сельских территорий</w:t>
      </w:r>
    </w:p>
    <w:p w:rsidR="00914D3A" w:rsidRPr="00914D3A" w:rsidRDefault="00914D3A" w:rsidP="00914D3A">
      <w:pPr>
        <w:tabs>
          <w:tab w:val="left" w:pos="284"/>
        </w:tabs>
        <w:spacing w:after="0" w:line="240" w:lineRule="auto"/>
        <w:jc w:val="center"/>
        <w:rPr>
          <w:rFonts w:ascii="Times New Roman" w:eastAsia="Calibri" w:hAnsi="Times New Roman" w:cs="Times New Roman"/>
          <w:b/>
          <w:sz w:val="12"/>
          <w:szCs w:val="12"/>
        </w:rPr>
      </w:pPr>
      <w:r w:rsidRPr="00914D3A">
        <w:rPr>
          <w:rFonts w:ascii="Times New Roman" w:eastAsia="Calibri" w:hAnsi="Times New Roman" w:cs="Times New Roman"/>
          <w:b/>
          <w:sz w:val="12"/>
          <w:szCs w:val="12"/>
        </w:rPr>
        <w:t xml:space="preserve"> в муниципальном районе Сергиевский Самарской области на 2020-2026 года»</w:t>
      </w:r>
    </w:p>
    <w:p w:rsidR="00914D3A" w:rsidRPr="00914D3A" w:rsidRDefault="00914D3A" w:rsidP="00914D3A">
      <w:pPr>
        <w:tabs>
          <w:tab w:val="left" w:pos="284"/>
        </w:tabs>
        <w:spacing w:after="0" w:line="240" w:lineRule="auto"/>
        <w:jc w:val="both"/>
        <w:rPr>
          <w:rFonts w:ascii="Times New Roman" w:eastAsia="Calibri" w:hAnsi="Times New Roman" w:cs="Times New Roman"/>
          <w:sz w:val="12"/>
          <w:szCs w:val="12"/>
        </w:rPr>
      </w:pP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b/>
          <w:sz w:val="12"/>
          <w:szCs w:val="12"/>
        </w:rPr>
      </w:pPr>
      <w:r w:rsidRPr="00914D3A">
        <w:rPr>
          <w:rFonts w:ascii="Times New Roman" w:eastAsia="Calibri" w:hAnsi="Times New Roman" w:cs="Times New Roman"/>
          <w:b/>
          <w:sz w:val="12"/>
          <w:szCs w:val="12"/>
        </w:rPr>
        <w:t>ПОСТАНОВЛЯЕТ:</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2020-2026 года» (далее – Программа) следующего содержания:</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«Планируемый общий объем финансирования Программы составит 3 032 121,81561</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тыс. рублей (*), в том числе:</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 средства федерального бюджета – 1 906 119,15022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2020 год – 280 209,86711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2021 год – 81 578,55427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2022 год – 581 725,86505 тыс.рублей;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2023 год – 305 108,20440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2024 год – 586 364,25624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2025 год – 45 067,14646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2026 год – 26 065,25669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 средства областного бюджета – 750 026,07217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2020 год – 247 771,16106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2021 год – 118 056,00272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2022 год – 137 477,64387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2023 год – 49 668,84264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2024 год – 176 877,798,15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2025 год – 7 336,51222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2026 год – 12 838,11151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 средства местного бюджета – 206 898,63038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2020 год – 35 210,82363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2021 год – 31 474,32043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2022 год – 52 799,09494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2023 год – 34 793,09921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2024 год – 47 760,39455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2025 год – 2 699,59939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2026 год – 2 161,29823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 внебюджетные средства – 169 077,96284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2020 год – 33 767,39562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2021 год – 6 180,11942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2022 год – 61 912,00369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2023 год – 1 483,86237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2024 год – 65 734,58174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2025 год – 0,00000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2026 год – 0,00000 тыс. рублей ».</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1.2. В разделе 5 Программы «Финансовое обеспечение Программы» изложить в следующей редакции:</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2020-2026 годы формируются за счет местного бюджета, субсидий из областного и федерального бюджетов, а также привлечения средств из внебюджетных источников. Планируемый общий объем финансирования Программы составит         3 032 121,81561  тыс. рублей (*), в том числе:</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 средства федерального бюджета – 1 906 119,15022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2020 год – 280 209,86711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2021 год – 81 578,55427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2022 год – 581 725,86505 тыс.рублей;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2023 год – 305 108,20440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2024 год – 586 364,25624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2025 год – 45 067,14646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2026 год – 26 065,25669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 средства областного бюджета – 750 026,07217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2020 год – 247 771,16106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2021 год – 118 056,00272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2022 год – 137 477,64387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2023 год – 49 668,84264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2024 год – 176 877,79815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2025 год – 7 336,51222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2026 год – 12 838,11151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 средства местного бюджета – 206 898,63038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2020 год – 35 210,82363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2021 год – 31 474,32043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2022 год – 52 799,09494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2023 год – 34 793,09921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2024 год – 47 760,39455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2025 год – 2 699,59939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lastRenderedPageBreak/>
        <w:t>2026 год – 2 161,29823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 внебюджетные средства – 169 077,96284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2020 год – 33 767,39562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2021 год – 6 180,11942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2022 год – 61 912,00369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2023 год – 1 483,86237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2024 год – 65 734,58174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2025 год – 0,00000 тыс. рублей;</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2026 год – 0,00000 тыс. рублей ».</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1.4. Приложение №3 к Программе изложить  в  редакции  согласно  приложению №2 к настоящему  постановлению.</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2.  Опубликовать настоящее постановление в газете «Сергиевский вестник».</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4. Контроль за выполнением настоящего постановления возложить на и.о. руководителя МКУ «Управление заказчика-застройщика, архитектуры и градостроительства» муниципального района Сергиевский  Богатыреву И.А.</w:t>
      </w:r>
    </w:p>
    <w:p w:rsidR="00914D3A" w:rsidRPr="00914D3A" w:rsidRDefault="00914D3A" w:rsidP="00914D3A">
      <w:pPr>
        <w:tabs>
          <w:tab w:val="left" w:pos="284"/>
        </w:tabs>
        <w:spacing w:after="0" w:line="240" w:lineRule="auto"/>
        <w:jc w:val="right"/>
        <w:rPr>
          <w:rFonts w:ascii="Times New Roman" w:eastAsia="Calibri" w:hAnsi="Times New Roman" w:cs="Times New Roman"/>
          <w:sz w:val="12"/>
          <w:szCs w:val="12"/>
        </w:rPr>
      </w:pPr>
      <w:r w:rsidRPr="00914D3A">
        <w:rPr>
          <w:rFonts w:ascii="Times New Roman" w:eastAsia="Calibri" w:hAnsi="Times New Roman" w:cs="Times New Roman"/>
          <w:sz w:val="12"/>
          <w:szCs w:val="12"/>
        </w:rPr>
        <w:t>Глава муниципального района Сергиевский</w:t>
      </w:r>
    </w:p>
    <w:p w:rsidR="00914D3A" w:rsidRPr="00914D3A" w:rsidRDefault="00914D3A" w:rsidP="00914D3A">
      <w:pPr>
        <w:tabs>
          <w:tab w:val="left" w:pos="284"/>
        </w:tabs>
        <w:spacing w:after="0" w:line="240" w:lineRule="auto"/>
        <w:jc w:val="right"/>
        <w:rPr>
          <w:rFonts w:ascii="Times New Roman" w:eastAsia="Calibri" w:hAnsi="Times New Roman" w:cs="Times New Roman"/>
          <w:sz w:val="12"/>
          <w:szCs w:val="12"/>
        </w:rPr>
      </w:pPr>
      <w:r w:rsidRPr="00914D3A">
        <w:rPr>
          <w:rFonts w:ascii="Times New Roman" w:eastAsia="Calibri" w:hAnsi="Times New Roman" w:cs="Times New Roman"/>
          <w:sz w:val="12"/>
          <w:szCs w:val="12"/>
        </w:rPr>
        <w:t>А. И. Екамасов</w:t>
      </w:r>
    </w:p>
    <w:p w:rsidR="00241187" w:rsidRPr="00241187" w:rsidRDefault="00241187" w:rsidP="00241187">
      <w:pPr>
        <w:tabs>
          <w:tab w:val="left" w:pos="284"/>
        </w:tabs>
        <w:spacing w:after="0" w:line="240" w:lineRule="auto"/>
        <w:jc w:val="both"/>
        <w:rPr>
          <w:rFonts w:ascii="Times New Roman" w:eastAsia="Calibri" w:hAnsi="Times New Roman" w:cs="Times New Roman"/>
          <w:sz w:val="12"/>
          <w:szCs w:val="12"/>
        </w:rPr>
      </w:pPr>
    </w:p>
    <w:p w:rsidR="00241187" w:rsidRPr="00D94EF1" w:rsidRDefault="00241187" w:rsidP="00241187">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241187" w:rsidRPr="00D94EF1" w:rsidRDefault="00241187" w:rsidP="00241187">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241187" w:rsidRPr="00D94EF1" w:rsidRDefault="00241187" w:rsidP="00241187">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241187" w:rsidRPr="00D94EF1" w:rsidRDefault="00241187" w:rsidP="00241187">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06</w:t>
      </w:r>
      <w:r w:rsidR="00914D3A">
        <w:rPr>
          <w:rFonts w:ascii="Times New Roman" w:eastAsia="Calibri" w:hAnsi="Times New Roman" w:cs="Times New Roman"/>
          <w:i/>
          <w:sz w:val="12"/>
          <w:szCs w:val="12"/>
        </w:rPr>
        <w:t>5</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23</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241187" w:rsidRPr="00914D3A" w:rsidRDefault="00914D3A" w:rsidP="00914D3A">
      <w:pPr>
        <w:tabs>
          <w:tab w:val="left" w:pos="284"/>
        </w:tabs>
        <w:spacing w:after="0" w:line="240" w:lineRule="auto"/>
        <w:jc w:val="center"/>
        <w:rPr>
          <w:rFonts w:ascii="Times New Roman" w:eastAsia="Calibri" w:hAnsi="Times New Roman" w:cs="Times New Roman"/>
          <w:b/>
          <w:sz w:val="12"/>
          <w:szCs w:val="12"/>
        </w:rPr>
      </w:pPr>
      <w:r w:rsidRPr="00914D3A">
        <w:rPr>
          <w:rFonts w:ascii="Times New Roman" w:eastAsia="Calibri" w:hAnsi="Times New Roman" w:cs="Times New Roman"/>
          <w:b/>
          <w:sz w:val="12"/>
          <w:szCs w:val="12"/>
        </w:rPr>
        <w:t xml:space="preserve">ПЕРЕЧЕНЬ </w:t>
      </w:r>
      <w:r>
        <w:rPr>
          <w:rFonts w:ascii="Times New Roman" w:eastAsia="Calibri" w:hAnsi="Times New Roman" w:cs="Times New Roman"/>
          <w:b/>
          <w:sz w:val="12"/>
          <w:szCs w:val="12"/>
        </w:rPr>
        <w:t xml:space="preserve">МЕРОПРИЯТИЙ </w:t>
      </w:r>
      <w:r w:rsidRPr="00914D3A">
        <w:rPr>
          <w:rFonts w:ascii="Times New Roman" w:eastAsia="Calibri" w:hAnsi="Times New Roman" w:cs="Times New Roman"/>
          <w:b/>
          <w:sz w:val="12"/>
          <w:szCs w:val="12"/>
        </w:rPr>
        <w:t>МУНИЦИПАЛЬНОЙ ПРОГРАММЫ</w:t>
      </w:r>
    </w:p>
    <w:p w:rsidR="00241187" w:rsidRPr="00914D3A" w:rsidRDefault="00914D3A" w:rsidP="00914D3A">
      <w:pPr>
        <w:tabs>
          <w:tab w:val="left" w:pos="284"/>
        </w:tabs>
        <w:spacing w:after="0" w:line="240" w:lineRule="auto"/>
        <w:jc w:val="center"/>
        <w:rPr>
          <w:rFonts w:ascii="Times New Roman" w:eastAsia="Calibri" w:hAnsi="Times New Roman" w:cs="Times New Roman"/>
          <w:b/>
          <w:sz w:val="12"/>
          <w:szCs w:val="12"/>
        </w:rPr>
      </w:pPr>
      <w:r w:rsidRPr="00914D3A">
        <w:rPr>
          <w:rFonts w:ascii="Times New Roman" w:eastAsia="Calibri" w:hAnsi="Times New Roman" w:cs="Times New Roman"/>
          <w:b/>
          <w:sz w:val="12"/>
          <w:szCs w:val="12"/>
        </w:rPr>
        <w:t>«Комплексное развитие сельских территорий в муниципальном районе Сергиевский Самарской области на 2020-2025 года»</w:t>
      </w:r>
    </w:p>
    <w:tbl>
      <w:tblPr>
        <w:tblStyle w:val="af1"/>
        <w:tblW w:w="0" w:type="auto"/>
        <w:tblLayout w:type="fixed"/>
        <w:tblCellMar>
          <w:left w:w="0" w:type="dxa"/>
          <w:right w:w="0" w:type="dxa"/>
        </w:tblCellMar>
        <w:tblLook w:val="04A0" w:firstRow="1" w:lastRow="0" w:firstColumn="1" w:lastColumn="0" w:noHBand="0" w:noVBand="1"/>
      </w:tblPr>
      <w:tblGrid>
        <w:gridCol w:w="276"/>
        <w:gridCol w:w="2423"/>
        <w:gridCol w:w="425"/>
        <w:gridCol w:w="115"/>
        <w:gridCol w:w="129"/>
        <w:gridCol w:w="129"/>
        <w:gridCol w:w="129"/>
        <w:gridCol w:w="129"/>
        <w:gridCol w:w="129"/>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130"/>
        <w:gridCol w:w="519"/>
      </w:tblGrid>
      <w:tr w:rsidR="00914D3A" w:rsidRPr="00914D3A" w:rsidTr="004F5DB6">
        <w:trPr>
          <w:trHeight w:val="20"/>
        </w:trPr>
        <w:tc>
          <w:tcPr>
            <w:tcW w:w="7004" w:type="dxa"/>
            <w:gridSpan w:val="33"/>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Объем финансирования по годам ( в разрезе источников финансирования),  тыс.руб.*</w:t>
            </w:r>
          </w:p>
        </w:tc>
        <w:tc>
          <w:tcPr>
            <w:tcW w:w="519" w:type="dxa"/>
            <w:vMerge w:val="restart"/>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Ожидаемый результат</w:t>
            </w:r>
          </w:p>
        </w:tc>
      </w:tr>
      <w:tr w:rsidR="00914D3A" w:rsidRPr="00914D3A" w:rsidTr="004F5DB6">
        <w:trPr>
          <w:trHeight w:val="20"/>
        </w:trPr>
        <w:tc>
          <w:tcPr>
            <w:tcW w:w="276"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п/п</w:t>
            </w:r>
          </w:p>
        </w:tc>
        <w:tc>
          <w:tcPr>
            <w:tcW w:w="2423"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Наименование цели, задачи, мероприятия</w:t>
            </w:r>
          </w:p>
        </w:tc>
        <w:tc>
          <w:tcPr>
            <w:tcW w:w="425"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Ответственные исполнители</w:t>
            </w:r>
          </w:p>
        </w:tc>
        <w:tc>
          <w:tcPr>
            <w:tcW w:w="115" w:type="dxa"/>
            <w:vMerge w:val="restart"/>
            <w:textDirection w:val="tbRl"/>
            <w:hideMark/>
          </w:tcPr>
          <w:p w:rsidR="00914D3A" w:rsidRPr="00914D3A" w:rsidRDefault="00914D3A" w:rsidP="004F5DB6">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Срок реализации</w:t>
            </w:r>
          </w:p>
        </w:tc>
        <w:tc>
          <w:tcPr>
            <w:tcW w:w="516" w:type="dxa"/>
            <w:gridSpan w:val="4"/>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2020 год</w:t>
            </w:r>
          </w:p>
        </w:tc>
        <w:tc>
          <w:tcPr>
            <w:tcW w:w="519" w:type="dxa"/>
            <w:gridSpan w:val="4"/>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2021 год</w:t>
            </w:r>
          </w:p>
        </w:tc>
        <w:tc>
          <w:tcPr>
            <w:tcW w:w="520" w:type="dxa"/>
            <w:gridSpan w:val="4"/>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2022 год</w:t>
            </w:r>
          </w:p>
        </w:tc>
        <w:tc>
          <w:tcPr>
            <w:tcW w:w="520" w:type="dxa"/>
            <w:gridSpan w:val="4"/>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2023 год</w:t>
            </w:r>
          </w:p>
        </w:tc>
        <w:tc>
          <w:tcPr>
            <w:tcW w:w="520" w:type="dxa"/>
            <w:gridSpan w:val="4"/>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2024 год</w:t>
            </w:r>
          </w:p>
        </w:tc>
        <w:tc>
          <w:tcPr>
            <w:tcW w:w="520" w:type="dxa"/>
            <w:gridSpan w:val="4"/>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2025 год</w:t>
            </w:r>
          </w:p>
        </w:tc>
        <w:tc>
          <w:tcPr>
            <w:tcW w:w="520" w:type="dxa"/>
            <w:gridSpan w:val="4"/>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2026 год</w:t>
            </w:r>
          </w:p>
        </w:tc>
        <w:tc>
          <w:tcPr>
            <w:tcW w:w="130" w:type="dxa"/>
            <w:vMerge w:val="restart"/>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Всего</w:t>
            </w:r>
          </w:p>
        </w:tc>
        <w:tc>
          <w:tcPr>
            <w:tcW w:w="519" w:type="dxa"/>
            <w:vMerge/>
            <w:hideMark/>
          </w:tcPr>
          <w:p w:rsidR="00914D3A" w:rsidRPr="00914D3A" w:rsidRDefault="00914D3A" w:rsidP="00914D3A">
            <w:pPr>
              <w:tabs>
                <w:tab w:val="left" w:pos="284"/>
              </w:tabs>
              <w:rPr>
                <w:rFonts w:ascii="Times New Roman" w:eastAsia="Calibri" w:hAnsi="Times New Roman" w:cs="Times New Roman"/>
                <w:bCs/>
                <w:sz w:val="12"/>
                <w:szCs w:val="12"/>
              </w:rPr>
            </w:pPr>
          </w:p>
        </w:tc>
      </w:tr>
      <w:tr w:rsidR="00914D3A" w:rsidRPr="00914D3A" w:rsidTr="004F5DB6">
        <w:trPr>
          <w:cantSplit/>
          <w:trHeight w:val="1635"/>
        </w:trPr>
        <w:tc>
          <w:tcPr>
            <w:tcW w:w="276"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2423"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Федеральный бюджет</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Областной бюджет</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Местный бюджет</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914D3A">
              <w:rPr>
                <w:rFonts w:ascii="Times New Roman" w:eastAsia="Calibri" w:hAnsi="Times New Roman" w:cs="Times New Roman"/>
                <w:sz w:val="12"/>
                <w:szCs w:val="12"/>
              </w:rPr>
              <w:t>ные средства</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Федеральный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Областной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Местный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914D3A">
              <w:rPr>
                <w:rFonts w:ascii="Times New Roman" w:eastAsia="Calibri" w:hAnsi="Times New Roman" w:cs="Times New Roman"/>
                <w:sz w:val="12"/>
                <w:szCs w:val="12"/>
              </w:rPr>
              <w:t>ные средства</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Федеральный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Областной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Местный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914D3A">
              <w:rPr>
                <w:rFonts w:ascii="Times New Roman" w:eastAsia="Calibri" w:hAnsi="Times New Roman" w:cs="Times New Roman"/>
                <w:sz w:val="12"/>
                <w:szCs w:val="12"/>
              </w:rPr>
              <w:t>ные средства</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Федеральный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Областной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Местный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914D3A">
              <w:rPr>
                <w:rFonts w:ascii="Times New Roman" w:eastAsia="Calibri" w:hAnsi="Times New Roman" w:cs="Times New Roman"/>
                <w:sz w:val="12"/>
                <w:szCs w:val="12"/>
              </w:rPr>
              <w:t>ные средства</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Федеральный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Областной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Местный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Внебюджетные средства</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Федеральный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Областной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Местный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914D3A">
              <w:rPr>
                <w:rFonts w:ascii="Times New Roman" w:eastAsia="Calibri" w:hAnsi="Times New Roman" w:cs="Times New Roman"/>
                <w:sz w:val="12"/>
                <w:szCs w:val="12"/>
              </w:rPr>
              <w:t>ные средства</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Федеральный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Областной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Местный бюджет</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Pr="00914D3A">
              <w:rPr>
                <w:rFonts w:ascii="Times New Roman" w:eastAsia="Calibri" w:hAnsi="Times New Roman" w:cs="Times New Roman"/>
                <w:sz w:val="12"/>
                <w:szCs w:val="12"/>
              </w:rPr>
              <w:t>ные средства</w:t>
            </w:r>
          </w:p>
        </w:tc>
        <w:tc>
          <w:tcPr>
            <w:tcW w:w="130" w:type="dxa"/>
            <w:vMerge/>
            <w:hideMark/>
          </w:tcPr>
          <w:p w:rsidR="00914D3A" w:rsidRPr="00914D3A" w:rsidRDefault="00914D3A" w:rsidP="00914D3A">
            <w:pPr>
              <w:tabs>
                <w:tab w:val="left" w:pos="284"/>
              </w:tabs>
              <w:rPr>
                <w:rFonts w:ascii="Times New Roman" w:eastAsia="Calibri" w:hAnsi="Times New Roman" w:cs="Times New Roman"/>
                <w:bCs/>
                <w:sz w:val="12"/>
                <w:szCs w:val="12"/>
              </w:rPr>
            </w:pPr>
          </w:p>
        </w:tc>
        <w:tc>
          <w:tcPr>
            <w:tcW w:w="519" w:type="dxa"/>
            <w:vMerge/>
            <w:hideMark/>
          </w:tcPr>
          <w:p w:rsidR="00914D3A" w:rsidRPr="00914D3A" w:rsidRDefault="00914D3A" w:rsidP="00914D3A">
            <w:pPr>
              <w:tabs>
                <w:tab w:val="left" w:pos="284"/>
              </w:tabs>
              <w:rPr>
                <w:rFonts w:ascii="Times New Roman" w:eastAsia="Calibri" w:hAnsi="Times New Roman" w:cs="Times New Roman"/>
                <w:bCs/>
                <w:sz w:val="12"/>
                <w:szCs w:val="12"/>
              </w:rPr>
            </w:pPr>
          </w:p>
        </w:tc>
      </w:tr>
      <w:tr w:rsidR="00914D3A" w:rsidRPr="00914D3A" w:rsidTr="004F5DB6">
        <w:trPr>
          <w:trHeight w:val="20"/>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6598" w:type="dxa"/>
            <w:gridSpan w:val="31"/>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Цель 1. Создание комфортных условий жизнедеятельности сельских жителей и формирование позитивного отношения к сельскому образу жизни</w:t>
            </w:r>
          </w:p>
        </w:tc>
        <w:tc>
          <w:tcPr>
            <w:tcW w:w="130" w:type="dxa"/>
            <w:noWrap/>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 </w:t>
            </w:r>
          </w:p>
        </w:tc>
        <w:tc>
          <w:tcPr>
            <w:tcW w:w="519"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trHeight w:val="20"/>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6598" w:type="dxa"/>
            <w:gridSpan w:val="31"/>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Задача 1. Удовлетворение потребностей сельского населения в благоустроенном жилье</w:t>
            </w:r>
          </w:p>
        </w:tc>
        <w:tc>
          <w:tcPr>
            <w:tcW w:w="130" w:type="dxa"/>
            <w:noWrap/>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 </w:t>
            </w:r>
          </w:p>
        </w:tc>
        <w:tc>
          <w:tcPr>
            <w:tcW w:w="519"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trHeight w:val="20"/>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 xml:space="preserve">Улучшение жилищных условий </w:t>
            </w:r>
            <w:r w:rsidR="004F5DB6" w:rsidRPr="00914D3A">
              <w:rPr>
                <w:rFonts w:ascii="Times New Roman" w:eastAsia="Calibri" w:hAnsi="Times New Roman" w:cs="Times New Roman"/>
                <w:bCs/>
                <w:sz w:val="12"/>
                <w:szCs w:val="12"/>
              </w:rPr>
              <w:t>граждан, проживающих</w:t>
            </w:r>
            <w:r w:rsidRPr="00914D3A">
              <w:rPr>
                <w:rFonts w:ascii="Times New Roman" w:eastAsia="Calibri" w:hAnsi="Times New Roman" w:cs="Times New Roman"/>
                <w:bCs/>
                <w:sz w:val="12"/>
                <w:szCs w:val="12"/>
              </w:rPr>
              <w:t xml:space="preserve"> на сельских территориях</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Администрация муниципального района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300,000000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300,00000</w:t>
            </w:r>
          </w:p>
        </w:tc>
        <w:tc>
          <w:tcPr>
            <w:tcW w:w="519" w:type="dxa"/>
            <w:vMerge w:val="restart"/>
            <w:hideMark/>
          </w:tcPr>
          <w:p w:rsidR="00914D3A" w:rsidRPr="00914D3A" w:rsidRDefault="00914D3A" w:rsidP="004F5DB6">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показатель  - пункты 1, 2, 3  приложения 1 к Программе</w:t>
            </w:r>
          </w:p>
        </w:tc>
      </w:tr>
      <w:tr w:rsidR="00914D3A" w:rsidRPr="00914D3A" w:rsidTr="004F5DB6">
        <w:trPr>
          <w:trHeight w:val="20"/>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Администрация муниципального района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1 319,364360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214,780250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22,256540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1 556,40115</w:t>
            </w:r>
          </w:p>
        </w:tc>
        <w:tc>
          <w:tcPr>
            <w:tcW w:w="519" w:type="dxa"/>
            <w:vMerge/>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p>
        </w:tc>
      </w:tr>
      <w:tr w:rsidR="00914D3A" w:rsidRPr="00914D3A" w:rsidTr="004F5DB6">
        <w:trPr>
          <w:cantSplit/>
          <w:trHeight w:val="1134"/>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-сверхфинансирование</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Администрация муниципального района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1 821,937910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1 821,93791</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trHeight w:val="20"/>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425"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Администрация муници</w:t>
            </w:r>
            <w:r w:rsidRPr="00914D3A">
              <w:rPr>
                <w:rFonts w:ascii="Times New Roman" w:eastAsia="Calibri" w:hAnsi="Times New Roman" w:cs="Times New Roman"/>
                <w:sz w:val="12"/>
                <w:szCs w:val="12"/>
              </w:rPr>
              <w:lastRenderedPageBreak/>
              <w:t>пального района Сергиевский</w:t>
            </w:r>
            <w:r w:rsidRPr="00914D3A">
              <w:rPr>
                <w:rFonts w:ascii="Times New Roman" w:eastAsia="Calibri" w:hAnsi="Times New Roman" w:cs="Times New Roman"/>
                <w:sz w:val="12"/>
                <w:szCs w:val="12"/>
              </w:rPr>
              <w:br/>
              <w:t>МКУ "УЗЗиАГ" мр Сергиевский</w:t>
            </w:r>
          </w:p>
        </w:tc>
        <w:tc>
          <w:tcPr>
            <w:tcW w:w="115" w:type="dxa"/>
            <w:vMerge w:val="restart"/>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1 362,51245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221,80435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19,80396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382,23684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8 379,70766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1 364,13846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1 250,53540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3 346,35293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36 271,87140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5 904,78517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10 415,76406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161,14132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51 242,41607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8 341,78860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4 436,43295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10 459,61865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143 560,91027</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trHeight w:val="876"/>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4.1</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с.п.Сургут</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vMerge/>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1 362,51245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221,80435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19,80396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382,23684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1 986,35760</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trHeight w:val="847"/>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4.2</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сп Кармало-Аделяково</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vMerge/>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5 801,33607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944,40355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84,32174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2 634,30264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9 464,36400</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trHeight w:val="844"/>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4.3</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сп Сергиевск</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vMerge/>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2 578,37159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419,73491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37,47633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712,05029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4 239,58810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690,16550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61,62192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8 739,00864</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trHeight w:val="701"/>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4.4</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сп Серноводск</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vMerge/>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trHeight w:val="839"/>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4.5</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сп Сергиевск (сверхфинансирование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vMerge/>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1 128,73733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1 170,81648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2 299,55381</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trHeight w:val="979"/>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4.6</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сп Светлодольск</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vMerge/>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32 032,28330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5 214,61967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9 183,32566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161,14132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51 242,41607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8 341,78860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4 436,43295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10 459,61865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121 071,62622</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trHeight w:val="836"/>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Долевое участие работодателя  в строительстве жилья, предоставляемого по договору найма жилого помещения</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vMerge/>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382,23684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452,23684</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 </w:t>
            </w:r>
          </w:p>
        </w:tc>
      </w:tr>
      <w:tr w:rsidR="00914D3A" w:rsidRPr="00914D3A" w:rsidTr="004F5DB6">
        <w:trPr>
          <w:cantSplit/>
          <w:trHeight w:val="28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6598" w:type="dxa"/>
            <w:gridSpan w:val="31"/>
            <w:hideMark/>
          </w:tcPr>
          <w:p w:rsidR="00914D3A" w:rsidRPr="00914D3A" w:rsidRDefault="00914D3A" w:rsidP="004F5DB6">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 </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trHeight w:val="734"/>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Мероприятия по благоустройству сельских территорий*</w:t>
            </w:r>
          </w:p>
        </w:tc>
        <w:tc>
          <w:tcPr>
            <w:tcW w:w="425"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20618,22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11102,12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6225,97</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7474,84</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41069,37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6685,71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16440,08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5532,88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2917,80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474,99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920,90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533,15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11421,63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1859,34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4489,12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1202,72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9749,14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1587,07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4696,43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161,95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155 163,43601</w:t>
            </w:r>
          </w:p>
        </w:tc>
        <w:tc>
          <w:tcPr>
            <w:tcW w:w="519"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показатель  - пункт 4 приложения 1 к Программе</w:t>
            </w:r>
          </w:p>
        </w:tc>
      </w:tr>
      <w:tr w:rsidR="00914D3A" w:rsidRPr="00914D3A" w:rsidTr="004F5DB6">
        <w:trPr>
          <w:trHeight w:val="807"/>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5.1</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Благоустройство СП Антоновка</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409,75</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220,63</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192,72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77,45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900,54000</w:t>
            </w:r>
          </w:p>
        </w:tc>
        <w:tc>
          <w:tcPr>
            <w:tcW w:w="519" w:type="dxa"/>
            <w:vMerge/>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p>
        </w:tc>
      </w:tr>
      <w:tr w:rsidR="00914D3A" w:rsidRPr="00914D3A" w:rsidTr="004F5DB6">
        <w:trPr>
          <w:trHeight w:val="699"/>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5.2</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Благоустройство СП Воротнее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943,88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508,24</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155,58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466,75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2 074,45480</w:t>
            </w:r>
          </w:p>
        </w:tc>
        <w:tc>
          <w:tcPr>
            <w:tcW w:w="519" w:type="dxa"/>
            <w:vMerge/>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p>
        </w:tc>
      </w:tr>
      <w:tr w:rsidR="00914D3A" w:rsidRPr="00914D3A" w:rsidTr="004F5DB6">
        <w:trPr>
          <w:cantSplit/>
          <w:trHeight w:val="860"/>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5.3</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Благоустройство СП Захаркино</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705,51</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379,89</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331,82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133,35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1 550,58000</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31"/>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5.4</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Благоустройство СП Калиновка</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2427,22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1306,96</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415,69</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1200,27</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1694,63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275,87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816,35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28,15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8 165,14232</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4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lastRenderedPageBreak/>
              <w:t>5.5</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Благоустройство СП Кутузовский</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2145,97</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1155,52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374,09</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1061,20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1289,29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209,88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621,09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21,42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6 878,46277</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8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5.6</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Благоустройство СП Сергиевск*</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4217,59</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2271,01</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1067,18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1695,84</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20970,27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3413,76</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8925,08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2994,76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2917,80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474,99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920,90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533,15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9744,46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1586,31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4043,36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812,68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5862,26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954,32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2824,01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97,38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76 327,13161</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54"/>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5.7</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Благоустройство СП Серноводск</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705,51</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379,89</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116,29</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348,88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902,95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146,99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434,98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15,00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3 050,50500</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80"/>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5.8</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Благоустройство СП Сургут*</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7762,79</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4179,96</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2872,93</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2245,39</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20099,10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3271,95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7515,00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2538,12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1677,17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273,03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445,76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390,04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53 271,23280</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39"/>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5.9</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Благоустройство СП Светлодольск</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1300,00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699,67</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245,71</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2 945,38671</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36"/>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Устройство детских игровых площадок</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6,48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6,48145</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60"/>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6598" w:type="dxa"/>
            <w:gridSpan w:val="31"/>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Цель 2. Стимулирование инвестиционной активности для создания инфраструктурных объектов в сельской местности</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153"/>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6598" w:type="dxa"/>
            <w:gridSpan w:val="31"/>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83"/>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138647,84</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74656,53</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11226,55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39146,67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6372,71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2395,76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29511,26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4804,16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1806,07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116588,00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18979,44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7135,13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51471,00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8379,00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3150,00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43747,78210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7121,73197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2677,34285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26065,25669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12838,11151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2161,29823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608 881,64218</w:t>
            </w:r>
          </w:p>
        </w:tc>
        <w:tc>
          <w:tcPr>
            <w:tcW w:w="519"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показатель  - пункт 5 приложения 1 к Программе</w:t>
            </w:r>
          </w:p>
        </w:tc>
      </w:tr>
      <w:tr w:rsidR="00914D3A" w:rsidRPr="00914D3A" w:rsidTr="004F5DB6">
        <w:trPr>
          <w:cantSplit/>
          <w:trHeight w:val="993"/>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7.1</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Малоэтажная застройка пос.Светлодольск муниципального района Сергиевский Самарской области - 1 очередь</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128 088,00000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68 970,46154</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10 371,49798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39 146,66977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6 372,71369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2 395,75704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255 345,10002</w:t>
            </w:r>
          </w:p>
        </w:tc>
        <w:tc>
          <w:tcPr>
            <w:tcW w:w="519"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93"/>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7.2</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Малоэтажная застройка пос.Сургут муниципального района Сергиевский Самарской области - 2 очередь</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10 559,84175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5 686,06864</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855,04792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17 100,95831</w:t>
            </w:r>
          </w:p>
        </w:tc>
        <w:tc>
          <w:tcPr>
            <w:tcW w:w="519"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1134"/>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7.3</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Малоэтажная застройка пос.Светлодольск муниципального района Сергиевский Самарской области - 2 очередь*</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29 511,25739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4 804,15818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1 806,07453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116 587,99999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18 979,44187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7 135,12854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51 471,00000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8 379,00000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3 150,00000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43 747,78210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7 121,73197</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2 677,34285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26 065,25669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12 838,11151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2 161,29823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336 435,58385</w:t>
            </w:r>
          </w:p>
        </w:tc>
        <w:tc>
          <w:tcPr>
            <w:tcW w:w="519"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697"/>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lastRenderedPageBreak/>
              <w:t>7.4</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Малоэтажная застройка в с.Калиновка муниципального района Сергиевский  Самарской области*</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519"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693"/>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8</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Мероприятия по развитию газификации на сельских территориях</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519"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показатель  - пункт 6 приложения 1 к Программе</w:t>
            </w:r>
          </w:p>
        </w:tc>
      </w:tr>
      <w:tr w:rsidR="00914D3A" w:rsidRPr="00914D3A" w:rsidTr="004F5DB6">
        <w:trPr>
          <w:trHeight w:val="990"/>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9</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Мероприятия по развитию водоснабжения на сельских территориях</w:t>
            </w:r>
          </w:p>
        </w:tc>
        <w:tc>
          <w:tcPr>
            <w:tcW w:w="425"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7 000,00000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43 634,41100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2 664,96900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104 775,77295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5 536,77591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163 611,92886</w:t>
            </w:r>
          </w:p>
        </w:tc>
        <w:tc>
          <w:tcPr>
            <w:tcW w:w="519"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показатель  - пункт 7 приложения 1 к Программе</w:t>
            </w:r>
          </w:p>
        </w:tc>
      </w:tr>
      <w:tr w:rsidR="00914D3A" w:rsidRPr="00914D3A" w:rsidTr="004F5DB6">
        <w:trPr>
          <w:trHeight w:val="990"/>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9.1.</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Строительство сетей водоснабжения  с.Кармало-Аделяково муниципального района Сергиевский Самарской области</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7 000,00000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3 769,23077</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566,80162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11 336,03239</w:t>
            </w:r>
          </w:p>
        </w:tc>
        <w:tc>
          <w:tcPr>
            <w:tcW w:w="519"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r>
      <w:tr w:rsidR="00914D3A" w:rsidRPr="00914D3A" w:rsidTr="004F5DB6">
        <w:trPr>
          <w:trHeight w:val="976"/>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9.2.</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Строительство сетей водоснабжения  с.Кармало-Аделяково муниципального района Сергиевский Самарской области - Сверхфинансирование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25 615,18023</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1 348,16738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26 963,34761</w:t>
            </w:r>
          </w:p>
        </w:tc>
        <w:tc>
          <w:tcPr>
            <w:tcW w:w="519"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r>
      <w:tr w:rsidR="00914D3A" w:rsidRPr="00914D3A" w:rsidTr="004F5DB6">
        <w:trPr>
          <w:trHeight w:val="990"/>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9.3.</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Строительство сетей водоснабжения  п.Кутузовский муниципального района Сергиевский Самарской области**</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14 250,00000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750,00000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15 000,00000</w:t>
            </w:r>
          </w:p>
        </w:tc>
        <w:tc>
          <w:tcPr>
            <w:tcW w:w="519"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r>
      <w:tr w:rsidR="00914D3A" w:rsidRPr="00914D3A" w:rsidTr="004F5DB6">
        <w:trPr>
          <w:trHeight w:val="977"/>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9.4.</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Строительство сетей водоснабжения  п.Кутузовский муниципального района Сергиевский Самарской области- Сверхфинансирование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104 775,77295</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5 536,77591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110 312,54886</w:t>
            </w:r>
          </w:p>
        </w:tc>
        <w:tc>
          <w:tcPr>
            <w:tcW w:w="519"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r>
      <w:tr w:rsidR="00914D3A" w:rsidRPr="00914D3A" w:rsidTr="004F5DB6">
        <w:trPr>
          <w:cantSplit/>
          <w:trHeight w:val="977"/>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10</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425"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55 169,23512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2 951,64396</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5 668,27057</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33 116,13609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2 288,66611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9,90000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99 403,85185</w:t>
            </w:r>
          </w:p>
        </w:tc>
        <w:tc>
          <w:tcPr>
            <w:tcW w:w="519"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показатель  - пункт 8 приложения 1 к Программе</w:t>
            </w:r>
          </w:p>
        </w:tc>
      </w:tr>
      <w:tr w:rsidR="00914D3A" w:rsidRPr="00914D3A" w:rsidTr="004F5DB6">
        <w:trPr>
          <w:cantSplit/>
          <w:trHeight w:val="851"/>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10.1</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4 347,68536</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228,82555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4 576,51091</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35"/>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10.2</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Разработка проектно-сметной документации по объекту капитального строительства "Строительство спортивного зала в  селе Сергиевск"</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4 671,21208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245,85327</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4 917,06535</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46"/>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10.3</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Проведение государственной </w:t>
            </w:r>
            <w:r w:rsidR="004F5DB6" w:rsidRPr="00914D3A">
              <w:rPr>
                <w:rFonts w:ascii="Times New Roman" w:eastAsia="Calibri" w:hAnsi="Times New Roman" w:cs="Times New Roman"/>
                <w:sz w:val="12"/>
                <w:szCs w:val="12"/>
              </w:rPr>
              <w:t>экспертизы</w:t>
            </w:r>
            <w:r w:rsidRPr="00914D3A">
              <w:rPr>
                <w:rFonts w:ascii="Times New Roman" w:eastAsia="Calibri" w:hAnsi="Times New Roman" w:cs="Times New Roman"/>
                <w:sz w:val="12"/>
                <w:szCs w:val="12"/>
              </w:rPr>
              <w:t xml:space="preserve"> проектной документации и результатов инженерных изысканий  по объекту "Сети водоснабжения в с. Кармало-Аделяково муниципального района Сергиевский"</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4 921,00000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259,00000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1 001,81898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6 181,81898</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44"/>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lastRenderedPageBreak/>
              <w:t>10.4</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Инженерные изыскания по объекта "Сети водоснабжения в п.Кутузовский муниципального района Сергиевский"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3 573,57700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188,08300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3 761,66000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4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10.5</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Проектно-сметная документация по объекту "Сети водоснабжения в п.Кутузовский муниципального района Сергиевский"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4 218,00000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222,00000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4 440,00000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41"/>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10.6</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Инженерные изыскания по объекту "Строительство  инженерных  сетей  и  улично-дорожной  сети  малоэтажной застройки п.Светлодольск муниципального района Сергиевский Самарской области - 1,2 и 3  очередь"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4 263,80900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224,41100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4 488,22000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38"/>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10.7</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Проектно-сметная документация по объекту  "Строительство  инженерных  сетей  и  улично-дорожной  сети  малоэтажной застройки п.Светлодольск муниципального района Сергиевский Самарской области - 1,2 и 3  очередь"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3 277,50000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172,50000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3 450,00000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50"/>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10.8</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Проектно-сметная документация по объекту "Строительство сетей водоснабжения в п. Светлодольск муниципального района Сергиевский"</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4 911,09418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258,47864</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946,19282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6 315,76564</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35"/>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10.9</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Проектно-сметная документация по объекту "Строительство сетей водоотведения в п.Светлодольск муниципального района Сергиевский"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3 920,98250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206,36750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636,51652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4 763,86652</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46"/>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10.10</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Разработка проектно-сметной документации по прочим объектам</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48,00000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3 083,74225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545,71158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3 677,45383</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31"/>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10.11</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 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в с. Сергиевск)</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2 194,50000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115,50000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2 310,00000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51"/>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10.12</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с.Сергиевск)</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4 277,37500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225,12500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4 502,50000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5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10.13</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п.Сургут)</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2 945,00000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155,00000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3 100,00000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35"/>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10.14</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7 647,50000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402,50000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8 050,00000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705"/>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10.15</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Разработка  проектно-сметной документации по объекту  "Строительство автомобильных дорог общего пользования в п.Светлодольск"</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84"/>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lastRenderedPageBreak/>
              <w:t>10.16</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Проектно-изыскательские работы по </w:t>
            </w:r>
            <w:r w:rsidR="004F5DB6" w:rsidRPr="00914D3A">
              <w:rPr>
                <w:rFonts w:ascii="Times New Roman" w:eastAsia="Calibri" w:hAnsi="Times New Roman" w:cs="Times New Roman"/>
                <w:sz w:val="12"/>
                <w:szCs w:val="12"/>
              </w:rPr>
              <w:t>объекту: Строительство</w:t>
            </w:r>
            <w:r w:rsidRPr="00914D3A">
              <w:rPr>
                <w:rFonts w:ascii="Times New Roman" w:eastAsia="Calibri" w:hAnsi="Times New Roman" w:cs="Times New Roman"/>
                <w:sz w:val="12"/>
                <w:szCs w:val="12"/>
              </w:rPr>
              <w:t xml:space="preserve"> водозабора, водопроводных очистных сооружений, трубошпунтовой плотины и водопроводных сетей из р.Сок для населенных пунктов п.Сургут, п.Светлодольск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28 746,13609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1 512,95453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9,90000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30 268,99062</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4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10.17</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4 370,00000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230,00000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4 600,00000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41"/>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11</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Проведение государственной экспертизы проектной документации и результатов инженерных изысканий</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2 604,87533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1 270,57952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862,02622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4 737,48107</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39"/>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12</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 xml:space="preserve">Оформление документации и получение лицензии на право пользования недрами водозабора села Кармало- Аделяково </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199,51831</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199,51831</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850"/>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13</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 xml:space="preserve">Здания фельдшерско-акушерских пунктов и офисов врача общей практики </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1134"/>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14</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113 943,80978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61 386,93078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10 320,39199</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20 624,28454</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415 649,80000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77 325,87044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28 998,71039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57 997,49794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249 022,30000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121 961,66469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20 064,30284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40 129,12324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1 217 424,68663</w:t>
            </w:r>
          </w:p>
        </w:tc>
        <w:tc>
          <w:tcPr>
            <w:tcW w:w="519"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показатель  - пункт 9 приложения 1 к Программе</w:t>
            </w:r>
          </w:p>
        </w:tc>
      </w:tr>
      <w:tr w:rsidR="00914D3A" w:rsidRPr="00914D3A" w:rsidTr="004F5DB6">
        <w:trPr>
          <w:cantSplit/>
          <w:trHeight w:val="1134"/>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14.1</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Комплексное  развитие  пос. Светлодольск  муниципального  района  Сергиевский  Самарской  области</w:t>
            </w:r>
          </w:p>
        </w:tc>
        <w:tc>
          <w:tcPr>
            <w:tcW w:w="425"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113 943,80978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61 386,93078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10 320,39199</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20 624,28454</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206 275,41709</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5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14.1.1.</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Капитальный ремонт здания ГБОУ СОШ п.Светлодольск муниципального района Сергиевский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33 312,37561</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17 938,25385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3 017,24837</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6 029,67300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60 297,55083</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93"/>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14.1.2.</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Капитальный ремонт Светлодольского дома культуры МАУК "Межпоселенческий культурно-досуговый центр" муниципального района Сергиевский</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41 377,65625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22 281,32308</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3 747,75631</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7 489,52100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74 896,25664</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78"/>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14.1.3.</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Строительство сетей водоснабжения в п.Светлодольск муниципального района Сергиевский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20 270,43680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10 915,36923</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1 835,98261</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3 669,03000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36 690,81864</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9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lastRenderedPageBreak/>
              <w:t>14.1.4.</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Строительство сетей водоотведения в п.Светлодольск муниципального района Сергиевский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18 983,34112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10 251,98462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1 719,40470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3 436,06054</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34 390,79098</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78"/>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14.2</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Комплексное развитие поселка Сургут муниципального района Сергиевский Самарской области*</w:t>
            </w:r>
          </w:p>
        </w:tc>
        <w:tc>
          <w:tcPr>
            <w:tcW w:w="425"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415 649,80000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77 325,87044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28 998,71039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57 997,49794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579 971,87877</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78"/>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14.2.1.</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Капитальный ремонт здания    ГБОУ СО СОШ пос.Сургут муниципального района Сергиевский Самарской области. Адрес: Самарская область, Сергиевский район, п. Сургут ул. Первомайская  д.22*</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124 982,40000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20 345,97210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8 548,86542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17 097,51179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170 974,74931</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79"/>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14.2.2.</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24 178,90000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13 598,04950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2 222,17350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4 444,34700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44 443,47000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9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14.2.3.</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Строительство сетей освещения  в поселке Сургут муниципального района Сергиевский Адрес: Самарская область, Сергиевский район, п. Сургут*</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35 281,30000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5 743,46744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2 413,22164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31 629,06820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75 067,05728</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78"/>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14.2.4.</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231 207,20000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37 638,38140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15 814,44983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31 629,06820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316 289,09943</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9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14.3</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Комплексное развитие поселка Серноводск муниципального района Сергиевский Самарской области*</w:t>
            </w:r>
          </w:p>
        </w:tc>
        <w:tc>
          <w:tcPr>
            <w:tcW w:w="425"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249 022,30000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121 961,66469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20 064,30284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40 129,12324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431 177,39077</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64"/>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14.3.1.</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xml:space="preserve">Капитальный ремонт здания ГБОУ СОШ "Образовательный центр" имени Героя Советского Союза В.В.Субботина пос. Серноводск муниципального района Сергиевский </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57 951,10000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27 167,68118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4 498,76402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8 997,58532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98 615,13052</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93"/>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14.3.2.</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Капитальный ремонт Серноводского дома культуры МАУК "Межпоселенческий культурно-досуговый центр" муниципального района Сергиевский Самарской области</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67 739,00000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18 478,19178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5 071,60552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10 143,31272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101 432,11002</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79"/>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14.3.3.</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Строительство музейного комплекса "Серная жемчужина" МАУК "Межпоселенческий культурно-досуговый центр муниципального района Сергиевский Самарской области</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45 412,10000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10 047,90149</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3 262,35850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6 524,81001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65 247,17000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9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lastRenderedPageBreak/>
              <w:t>14.3.4.</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Строительство административного здания под размещение многофункционального центра в п.Серноводск муниципального района Сергиевский Самарской области</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35 477,60000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35 875,62144</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4 197,25450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8 394,61406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83 945,09000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78"/>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14.3.5.</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Капитальный ремонт сетей тепло-водоснабжения, водоотведения, на территории сельского поселения Серноводск муниципального района Сергиевский Самарской области</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40 389,50000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30 003,32222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2 890,67050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5 781,41751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79 064,91023</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78"/>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14.3.6.</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Организация бесплатного доступа в сеть Интернет с использованием линии беспроводной связи по технологии WI-FI в п.Серноводск муниципального района Сергиевский (ТД)</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2 053,00000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388,94658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143,64980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287,38362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2 872,98000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189"/>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6598" w:type="dxa"/>
            <w:gridSpan w:val="31"/>
            <w:noWrap/>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 </w:t>
            </w:r>
          </w:p>
        </w:tc>
        <w:tc>
          <w:tcPr>
            <w:tcW w:w="51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82"/>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15</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Развитие транспортной инфраструктуры на сельских территориях*</w:t>
            </w:r>
          </w:p>
        </w:tc>
        <w:tc>
          <w:tcPr>
            <w:tcW w:w="425" w:type="dxa"/>
            <w:vMerge w:val="restart"/>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125 267,30000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20 392,35000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7 666,28001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140 826,70000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22 925,28000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8 618,54800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224 879,40000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36 608,27553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14 551,10291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14 983,89400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616 719,13045</w:t>
            </w:r>
          </w:p>
        </w:tc>
        <w:tc>
          <w:tcPr>
            <w:tcW w:w="519"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показатель  - пункт 10 приложения 1 к Программе</w:t>
            </w:r>
          </w:p>
        </w:tc>
      </w:tr>
      <w:tr w:rsidR="00914D3A" w:rsidRPr="00914D3A" w:rsidTr="004F5DB6">
        <w:trPr>
          <w:cantSplit/>
          <w:trHeight w:val="98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15.1.</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п.Светлодольск Сергиевского района</w:t>
            </w:r>
          </w:p>
        </w:tc>
        <w:tc>
          <w:tcPr>
            <w:tcW w:w="425" w:type="dxa"/>
            <w:vMerge/>
            <w:hideMark/>
          </w:tcPr>
          <w:p w:rsidR="00914D3A" w:rsidRPr="00914D3A" w:rsidRDefault="00914D3A" w:rsidP="00914D3A">
            <w:pPr>
              <w:tabs>
                <w:tab w:val="left" w:pos="284"/>
              </w:tabs>
              <w:rPr>
                <w:rFonts w:ascii="Times New Roman" w:eastAsia="Calibri" w:hAnsi="Times New Roman" w:cs="Times New Roman"/>
                <w:sz w:val="12"/>
                <w:szCs w:val="12"/>
              </w:rPr>
            </w:pP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2022</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125 267,30000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20 392,35000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7 666,28001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153 325,93001</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8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15.2</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Строительство автомобильных</w:t>
            </w:r>
            <w:r w:rsidRPr="00914D3A">
              <w:rPr>
                <w:rFonts w:ascii="Times New Roman" w:eastAsia="Calibri" w:hAnsi="Times New Roman" w:cs="Times New Roman"/>
                <w:sz w:val="12"/>
                <w:szCs w:val="12"/>
              </w:rPr>
              <w:br/>
              <w:t>дорог общего пользования по</w:t>
            </w:r>
            <w:r w:rsidRPr="00914D3A">
              <w:rPr>
                <w:rFonts w:ascii="Times New Roman" w:eastAsia="Calibri" w:hAnsi="Times New Roman" w:cs="Times New Roman"/>
                <w:sz w:val="12"/>
                <w:szCs w:val="12"/>
              </w:rPr>
              <w:br/>
              <w:t>улицам: Сквозная, Советская,</w:t>
            </w:r>
            <w:r w:rsidRPr="00914D3A">
              <w:rPr>
                <w:rFonts w:ascii="Times New Roman" w:eastAsia="Calibri" w:hAnsi="Times New Roman" w:cs="Times New Roman"/>
                <w:sz w:val="12"/>
                <w:szCs w:val="12"/>
              </w:rPr>
              <w:br/>
              <w:t>Речная, Шевченко, Сургутская,</w:t>
            </w:r>
            <w:r w:rsidRPr="00914D3A">
              <w:rPr>
                <w:rFonts w:ascii="Times New Roman" w:eastAsia="Calibri" w:hAnsi="Times New Roman" w:cs="Times New Roman"/>
                <w:sz w:val="12"/>
                <w:szCs w:val="12"/>
              </w:rPr>
              <w:br/>
              <w:t>Набережная, Привокзальная в</w:t>
            </w:r>
            <w:r w:rsidRPr="00914D3A">
              <w:rPr>
                <w:rFonts w:ascii="Times New Roman" w:eastAsia="Calibri" w:hAnsi="Times New Roman" w:cs="Times New Roman"/>
                <w:sz w:val="12"/>
                <w:szCs w:val="12"/>
              </w:rPr>
              <w:br/>
              <w:t>посёлке Сургут Сергиевского</w:t>
            </w:r>
            <w:r w:rsidRPr="00914D3A">
              <w:rPr>
                <w:rFonts w:ascii="Times New Roman" w:eastAsia="Calibri" w:hAnsi="Times New Roman" w:cs="Times New Roman"/>
                <w:sz w:val="12"/>
                <w:szCs w:val="12"/>
              </w:rPr>
              <w:br/>
              <w:t>района Самарской области</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2023</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140 826,70000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22 925,28000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8 618,54800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115 347,10000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18 777,43600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7 059,19600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313 554,26000</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82"/>
        </w:trPr>
        <w:tc>
          <w:tcPr>
            <w:tcW w:w="276"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15.3</w:t>
            </w:r>
          </w:p>
        </w:tc>
        <w:tc>
          <w:tcPr>
            <w:tcW w:w="2423"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Строительство автомобильных дорог общего пользования по улицам: Вокзальная, Ленина, Куйбышева, Кирова,</w:t>
            </w:r>
            <w:r w:rsidRPr="00914D3A">
              <w:rPr>
                <w:rFonts w:ascii="Times New Roman" w:eastAsia="Calibri" w:hAnsi="Times New Roman" w:cs="Times New Roman"/>
                <w:sz w:val="12"/>
                <w:szCs w:val="12"/>
              </w:rPr>
              <w:br/>
              <w:t>Серная, Степная, Советская в посёлке Серноводск, Сергиевского района, Самарской области</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2024</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109 532,30000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17 830,83953</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7 491,90691</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14 983,89400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149 838,94044</w:t>
            </w:r>
          </w:p>
        </w:tc>
        <w:tc>
          <w:tcPr>
            <w:tcW w:w="51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996"/>
        </w:trPr>
        <w:tc>
          <w:tcPr>
            <w:tcW w:w="276"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16</w:t>
            </w:r>
          </w:p>
        </w:tc>
        <w:tc>
          <w:tcPr>
            <w:tcW w:w="2423" w:type="dxa"/>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Прочие работы</w:t>
            </w:r>
          </w:p>
        </w:tc>
        <w:tc>
          <w:tcPr>
            <w:tcW w:w="425" w:type="dxa"/>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МКУ "УЗЗиАГ" мр Сергиевский</w:t>
            </w:r>
          </w:p>
        </w:tc>
        <w:tc>
          <w:tcPr>
            <w:tcW w:w="115"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2020-2025</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1 315,30037</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sz w:val="12"/>
                <w:szCs w:val="12"/>
              </w:rPr>
            </w:pPr>
            <w:r w:rsidRPr="00914D3A">
              <w:rPr>
                <w:rFonts w:ascii="Times New Roman" w:eastAsia="Calibri" w:hAnsi="Times New Roman" w:cs="Times New Roman"/>
                <w:sz w:val="12"/>
                <w:szCs w:val="12"/>
              </w:rPr>
              <w:t>0,00000</w:t>
            </w:r>
          </w:p>
        </w:tc>
        <w:tc>
          <w:tcPr>
            <w:tcW w:w="129"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4 094,78772</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65,00000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9 797,92816</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25,10000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2 863,95640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120,00000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0,09998</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18 282,17263</w:t>
            </w:r>
          </w:p>
        </w:tc>
        <w:tc>
          <w:tcPr>
            <w:tcW w:w="519" w:type="dxa"/>
            <w:noWrap/>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r>
      <w:tr w:rsidR="00914D3A" w:rsidRPr="00914D3A" w:rsidTr="004F5DB6">
        <w:trPr>
          <w:cantSplit/>
          <w:trHeight w:val="1134"/>
        </w:trPr>
        <w:tc>
          <w:tcPr>
            <w:tcW w:w="2699" w:type="dxa"/>
            <w:gridSpan w:val="2"/>
            <w:noWrap/>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 </w:t>
            </w:r>
          </w:p>
        </w:tc>
        <w:tc>
          <w:tcPr>
            <w:tcW w:w="425" w:type="dxa"/>
            <w:noWrap/>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15" w:type="dxa"/>
            <w:noWrap/>
            <w:hideMark/>
          </w:tcPr>
          <w:p w:rsidR="00914D3A" w:rsidRPr="00914D3A" w:rsidRDefault="00914D3A" w:rsidP="00914D3A">
            <w:pPr>
              <w:tabs>
                <w:tab w:val="left" w:pos="284"/>
              </w:tabs>
              <w:rPr>
                <w:rFonts w:ascii="Times New Roman" w:eastAsia="Calibri" w:hAnsi="Times New Roman" w:cs="Times New Roman"/>
                <w:sz w:val="12"/>
                <w:szCs w:val="12"/>
              </w:rPr>
            </w:pPr>
            <w:r w:rsidRPr="00914D3A">
              <w:rPr>
                <w:rFonts w:ascii="Times New Roman" w:eastAsia="Calibri" w:hAnsi="Times New Roman" w:cs="Times New Roman"/>
                <w:sz w:val="12"/>
                <w:szCs w:val="12"/>
              </w:rPr>
              <w:t> </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280 209,86711</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247 771,16106</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35 210,82363</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33 767,39562</w:t>
            </w:r>
          </w:p>
        </w:tc>
        <w:tc>
          <w:tcPr>
            <w:tcW w:w="129"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81 578,55427</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118 056,00272</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31 474,32043</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6 180,11942</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581 725,86505</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137 477,64387</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52 799,09494</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61 912,00369</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305 108,20440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49 668,84264</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34 793,09921</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1 483,86237</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586 364,25624</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176 877,79815</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47 760,39455</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65 734,58174</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45 067,14646</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7 336,51222</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2 699,59939</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26 065,25669</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12 838,11151</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2 161,29823</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0,00000</w:t>
            </w:r>
          </w:p>
        </w:tc>
        <w:tc>
          <w:tcPr>
            <w:tcW w:w="130" w:type="dxa"/>
            <w:noWrap/>
            <w:textDirection w:val="tbRl"/>
            <w:hideMark/>
          </w:tcPr>
          <w:p w:rsidR="00914D3A" w:rsidRPr="00914D3A" w:rsidRDefault="00914D3A" w:rsidP="00914D3A">
            <w:pPr>
              <w:tabs>
                <w:tab w:val="left" w:pos="284"/>
              </w:tabs>
              <w:ind w:left="113" w:right="113"/>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3 032 121,81561</w:t>
            </w:r>
          </w:p>
        </w:tc>
        <w:tc>
          <w:tcPr>
            <w:tcW w:w="519" w:type="dxa"/>
            <w:noWrap/>
            <w:hideMark/>
          </w:tcPr>
          <w:p w:rsidR="00914D3A" w:rsidRPr="00914D3A" w:rsidRDefault="00914D3A" w:rsidP="00914D3A">
            <w:pPr>
              <w:tabs>
                <w:tab w:val="left" w:pos="284"/>
              </w:tabs>
              <w:rPr>
                <w:rFonts w:ascii="Times New Roman" w:eastAsia="Calibri" w:hAnsi="Times New Roman" w:cs="Times New Roman"/>
                <w:bCs/>
                <w:sz w:val="12"/>
                <w:szCs w:val="12"/>
              </w:rPr>
            </w:pPr>
            <w:r w:rsidRPr="00914D3A">
              <w:rPr>
                <w:rFonts w:ascii="Times New Roman" w:eastAsia="Calibri" w:hAnsi="Times New Roman" w:cs="Times New Roman"/>
                <w:bCs/>
                <w:sz w:val="12"/>
                <w:szCs w:val="12"/>
              </w:rPr>
              <w:t> </w:t>
            </w:r>
          </w:p>
        </w:tc>
      </w:tr>
    </w:tbl>
    <w:p w:rsidR="00A33E5C" w:rsidRDefault="00A33E5C" w:rsidP="00914D3A">
      <w:pPr>
        <w:tabs>
          <w:tab w:val="left" w:pos="284"/>
        </w:tabs>
        <w:spacing w:after="0" w:line="240" w:lineRule="auto"/>
        <w:ind w:firstLine="284"/>
        <w:jc w:val="both"/>
        <w:rPr>
          <w:rFonts w:ascii="Times New Roman" w:eastAsia="Calibri" w:hAnsi="Times New Roman" w:cs="Times New Roman"/>
          <w:sz w:val="12"/>
          <w:szCs w:val="12"/>
        </w:rPr>
      </w:pPr>
    </w:p>
    <w:p w:rsidR="00914D3A" w:rsidRPr="00914D3A"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241187" w:rsidRPr="00241187" w:rsidRDefault="00914D3A" w:rsidP="00914D3A">
      <w:pPr>
        <w:tabs>
          <w:tab w:val="left" w:pos="284"/>
        </w:tabs>
        <w:spacing w:after="0" w:line="240" w:lineRule="auto"/>
        <w:ind w:firstLine="284"/>
        <w:jc w:val="both"/>
        <w:rPr>
          <w:rFonts w:ascii="Times New Roman" w:eastAsia="Calibri" w:hAnsi="Times New Roman" w:cs="Times New Roman"/>
          <w:sz w:val="12"/>
          <w:szCs w:val="12"/>
        </w:rPr>
      </w:pPr>
      <w:r w:rsidRPr="00914D3A">
        <w:rPr>
          <w:rFonts w:ascii="Times New Roman" w:eastAsia="Calibri" w:hAnsi="Times New Roman" w:cs="Times New Roman"/>
          <w:sz w:val="12"/>
          <w:szCs w:val="12"/>
        </w:rPr>
        <w:t>(**) при наличии финансирования</w:t>
      </w:r>
    </w:p>
    <w:p w:rsidR="00A33E5C" w:rsidRDefault="00A33E5C" w:rsidP="004F5DB6">
      <w:pPr>
        <w:spacing w:after="0" w:line="240" w:lineRule="auto"/>
        <w:jc w:val="right"/>
        <w:rPr>
          <w:rFonts w:ascii="Times New Roman" w:eastAsia="Calibri" w:hAnsi="Times New Roman" w:cs="Times New Roman"/>
          <w:i/>
          <w:sz w:val="12"/>
          <w:szCs w:val="12"/>
        </w:rPr>
      </w:pPr>
    </w:p>
    <w:p w:rsidR="00A33E5C" w:rsidRDefault="00A33E5C" w:rsidP="004F5DB6">
      <w:pPr>
        <w:spacing w:after="0" w:line="240" w:lineRule="auto"/>
        <w:jc w:val="right"/>
        <w:rPr>
          <w:rFonts w:ascii="Times New Roman" w:eastAsia="Calibri" w:hAnsi="Times New Roman" w:cs="Times New Roman"/>
          <w:i/>
          <w:sz w:val="12"/>
          <w:szCs w:val="12"/>
        </w:rPr>
      </w:pPr>
    </w:p>
    <w:p w:rsidR="00A33E5C" w:rsidRDefault="00A33E5C" w:rsidP="004F5DB6">
      <w:pPr>
        <w:spacing w:after="0" w:line="240" w:lineRule="auto"/>
        <w:jc w:val="right"/>
        <w:rPr>
          <w:rFonts w:ascii="Times New Roman" w:eastAsia="Calibri" w:hAnsi="Times New Roman" w:cs="Times New Roman"/>
          <w:i/>
          <w:sz w:val="12"/>
          <w:szCs w:val="12"/>
        </w:rPr>
      </w:pPr>
    </w:p>
    <w:p w:rsidR="004F5DB6" w:rsidRPr="00D94EF1" w:rsidRDefault="004F5DB6" w:rsidP="004F5DB6">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№2</w:t>
      </w:r>
    </w:p>
    <w:p w:rsidR="004F5DB6" w:rsidRPr="00D94EF1" w:rsidRDefault="004F5DB6" w:rsidP="004F5DB6">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к постановлению администрации</w:t>
      </w:r>
    </w:p>
    <w:p w:rsidR="004F5DB6" w:rsidRPr="00D94EF1" w:rsidRDefault="004F5DB6" w:rsidP="004F5DB6">
      <w:pPr>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муниципального района Сергиевский Самарской области</w:t>
      </w:r>
    </w:p>
    <w:p w:rsidR="004F5DB6" w:rsidRPr="00D94EF1" w:rsidRDefault="004F5DB6" w:rsidP="004F5DB6">
      <w:pPr>
        <w:tabs>
          <w:tab w:val="left" w:pos="284"/>
        </w:tabs>
        <w:spacing w:after="0" w:line="240" w:lineRule="auto"/>
        <w:jc w:val="right"/>
        <w:rPr>
          <w:rFonts w:ascii="Times New Roman" w:eastAsia="Calibri" w:hAnsi="Times New Roman" w:cs="Times New Roman"/>
          <w:i/>
          <w:sz w:val="12"/>
          <w:szCs w:val="12"/>
        </w:rPr>
      </w:pPr>
      <w:r w:rsidRPr="00D94EF1">
        <w:rPr>
          <w:rFonts w:ascii="Times New Roman" w:eastAsia="Calibri" w:hAnsi="Times New Roman" w:cs="Times New Roman"/>
          <w:i/>
          <w:sz w:val="12"/>
          <w:szCs w:val="12"/>
        </w:rPr>
        <w:t>№1</w:t>
      </w:r>
      <w:r>
        <w:rPr>
          <w:rFonts w:ascii="Times New Roman" w:eastAsia="Calibri" w:hAnsi="Times New Roman" w:cs="Times New Roman"/>
          <w:i/>
          <w:sz w:val="12"/>
          <w:szCs w:val="12"/>
        </w:rPr>
        <w:t>065</w:t>
      </w:r>
      <w:r w:rsidRPr="00D94EF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23</w:t>
      </w:r>
      <w:r w:rsidRPr="00D94EF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D94EF1">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D94EF1">
        <w:rPr>
          <w:rFonts w:ascii="Times New Roman" w:eastAsia="Calibri" w:hAnsi="Times New Roman" w:cs="Times New Roman"/>
          <w:i/>
          <w:sz w:val="12"/>
          <w:szCs w:val="12"/>
        </w:rPr>
        <w:t>ября 2024 г.</w:t>
      </w:r>
    </w:p>
    <w:p w:rsidR="00241187" w:rsidRPr="004F5DB6" w:rsidRDefault="004F5DB6" w:rsidP="004F5DB6">
      <w:pPr>
        <w:tabs>
          <w:tab w:val="left" w:pos="284"/>
        </w:tabs>
        <w:spacing w:after="0" w:line="240" w:lineRule="auto"/>
        <w:jc w:val="center"/>
        <w:rPr>
          <w:rFonts w:ascii="Times New Roman" w:eastAsia="Calibri" w:hAnsi="Times New Roman" w:cs="Times New Roman"/>
          <w:b/>
          <w:sz w:val="12"/>
          <w:szCs w:val="12"/>
        </w:rPr>
      </w:pPr>
      <w:r w:rsidRPr="004F5DB6">
        <w:rPr>
          <w:rFonts w:ascii="Times New Roman" w:eastAsia="Calibri" w:hAnsi="Times New Roman" w:cs="Times New Roman"/>
          <w:b/>
          <w:sz w:val="12"/>
          <w:szCs w:val="12"/>
        </w:rPr>
        <w:t>ОСНОВНЫЕ ИСТОЧНИКИ И ОБЪЕМЫ ФИНАНСИРОВАНИЯ МУНИЦИПАЛЬНОЙ ПРОГРАММЫ</w:t>
      </w:r>
    </w:p>
    <w:p w:rsidR="00241187" w:rsidRPr="004F5DB6" w:rsidRDefault="004F5DB6" w:rsidP="004F5DB6">
      <w:pPr>
        <w:tabs>
          <w:tab w:val="left" w:pos="284"/>
        </w:tabs>
        <w:spacing w:after="0" w:line="240" w:lineRule="auto"/>
        <w:jc w:val="center"/>
        <w:rPr>
          <w:rFonts w:ascii="Times New Roman" w:eastAsia="Calibri" w:hAnsi="Times New Roman" w:cs="Times New Roman"/>
          <w:b/>
          <w:sz w:val="12"/>
          <w:szCs w:val="12"/>
        </w:rPr>
      </w:pPr>
      <w:r w:rsidRPr="004F5DB6">
        <w:rPr>
          <w:rFonts w:ascii="Times New Roman" w:eastAsia="Calibri" w:hAnsi="Times New Roman" w:cs="Times New Roman"/>
          <w:b/>
          <w:sz w:val="12"/>
          <w:szCs w:val="12"/>
        </w:rPr>
        <w:t>«Комплексное развитие сельских территорий в муниципальном районе  Сергиевский Самарской области на 2020-2026 годы»</w:t>
      </w:r>
    </w:p>
    <w:tbl>
      <w:tblPr>
        <w:tblStyle w:val="af1"/>
        <w:tblW w:w="0" w:type="auto"/>
        <w:tblCellMar>
          <w:left w:w="0" w:type="dxa"/>
          <w:right w:w="0" w:type="dxa"/>
        </w:tblCellMar>
        <w:tblLook w:val="04A0" w:firstRow="1" w:lastRow="0" w:firstColumn="1" w:lastColumn="0" w:noHBand="0" w:noVBand="1"/>
      </w:tblPr>
      <w:tblGrid>
        <w:gridCol w:w="311"/>
        <w:gridCol w:w="2630"/>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gridCol w:w="158"/>
      </w:tblGrid>
      <w:tr w:rsidR="00082C9D" w:rsidRPr="004F5DB6" w:rsidTr="00082C9D">
        <w:trPr>
          <w:trHeight w:val="20"/>
        </w:trPr>
        <w:tc>
          <w:tcPr>
            <w:tcW w:w="0" w:type="auto"/>
            <w:gridSpan w:val="31"/>
            <w:hideMark/>
          </w:tcPr>
          <w:p w:rsidR="00082C9D" w:rsidRPr="00082C9D" w:rsidRDefault="00082C9D"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Финансирование,  тыс.руб*</w:t>
            </w:r>
          </w:p>
        </w:tc>
      </w:tr>
      <w:tr w:rsidR="00082C9D" w:rsidRPr="004F5DB6" w:rsidTr="00082C9D">
        <w:trPr>
          <w:trHeight w:val="20"/>
        </w:trPr>
        <w:tc>
          <w:tcPr>
            <w:tcW w:w="0" w:type="auto"/>
            <w:vMerge w:val="restart"/>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 п/п</w:t>
            </w:r>
          </w:p>
        </w:tc>
        <w:tc>
          <w:tcPr>
            <w:tcW w:w="0" w:type="auto"/>
            <w:vMerge w:val="restart"/>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Наименование учреждения и объекта</w:t>
            </w:r>
          </w:p>
        </w:tc>
        <w:tc>
          <w:tcPr>
            <w:tcW w:w="0" w:type="auto"/>
            <w:vMerge w:val="restart"/>
            <w:textDirection w:val="tbRl"/>
            <w:hideMark/>
          </w:tcPr>
          <w:p w:rsidR="004F5DB6" w:rsidRPr="00082C9D" w:rsidRDefault="00082C9D" w:rsidP="00082C9D">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Финансирова</w:t>
            </w:r>
            <w:r w:rsidR="004F5DB6" w:rsidRPr="00082C9D">
              <w:rPr>
                <w:rFonts w:ascii="Times New Roman" w:eastAsia="Calibri" w:hAnsi="Times New Roman" w:cs="Times New Roman"/>
                <w:bCs/>
                <w:sz w:val="12"/>
                <w:szCs w:val="12"/>
              </w:rPr>
              <w:t>ние всего</w:t>
            </w:r>
          </w:p>
        </w:tc>
        <w:tc>
          <w:tcPr>
            <w:tcW w:w="0" w:type="auto"/>
            <w:gridSpan w:val="4"/>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2020 год</w:t>
            </w:r>
          </w:p>
        </w:tc>
        <w:tc>
          <w:tcPr>
            <w:tcW w:w="0" w:type="auto"/>
            <w:gridSpan w:val="4"/>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2021 год</w:t>
            </w:r>
          </w:p>
        </w:tc>
        <w:tc>
          <w:tcPr>
            <w:tcW w:w="0" w:type="auto"/>
            <w:gridSpan w:val="4"/>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2022 год</w:t>
            </w:r>
          </w:p>
        </w:tc>
        <w:tc>
          <w:tcPr>
            <w:tcW w:w="0" w:type="auto"/>
            <w:gridSpan w:val="4"/>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2023 год</w:t>
            </w:r>
          </w:p>
        </w:tc>
        <w:tc>
          <w:tcPr>
            <w:tcW w:w="0" w:type="auto"/>
            <w:gridSpan w:val="4"/>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2024 год</w:t>
            </w:r>
          </w:p>
        </w:tc>
        <w:tc>
          <w:tcPr>
            <w:tcW w:w="0" w:type="auto"/>
            <w:gridSpan w:val="4"/>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2025 год</w:t>
            </w:r>
          </w:p>
        </w:tc>
        <w:tc>
          <w:tcPr>
            <w:tcW w:w="0" w:type="auto"/>
            <w:gridSpan w:val="4"/>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2026 год</w:t>
            </w:r>
          </w:p>
        </w:tc>
      </w:tr>
      <w:tr w:rsidR="00082C9D" w:rsidRPr="004F5DB6" w:rsidTr="00082C9D">
        <w:trPr>
          <w:cantSplit/>
          <w:trHeight w:val="1486"/>
        </w:trPr>
        <w:tc>
          <w:tcPr>
            <w:tcW w:w="0" w:type="auto"/>
            <w:vMerge/>
            <w:hideMark/>
          </w:tcPr>
          <w:p w:rsidR="004F5DB6" w:rsidRPr="00082C9D" w:rsidRDefault="004F5DB6" w:rsidP="00082C9D">
            <w:pPr>
              <w:tabs>
                <w:tab w:val="left" w:pos="284"/>
              </w:tabs>
              <w:rPr>
                <w:rFonts w:ascii="Times New Roman" w:eastAsia="Calibri" w:hAnsi="Times New Roman" w:cs="Times New Roman"/>
                <w:bCs/>
                <w:sz w:val="12"/>
                <w:szCs w:val="12"/>
              </w:rPr>
            </w:pPr>
          </w:p>
        </w:tc>
        <w:tc>
          <w:tcPr>
            <w:tcW w:w="0" w:type="auto"/>
            <w:vMerge/>
            <w:hideMark/>
          </w:tcPr>
          <w:p w:rsidR="004F5DB6" w:rsidRPr="00082C9D" w:rsidRDefault="004F5DB6" w:rsidP="00082C9D">
            <w:pPr>
              <w:tabs>
                <w:tab w:val="left" w:pos="284"/>
              </w:tabs>
              <w:rPr>
                <w:rFonts w:ascii="Times New Roman" w:eastAsia="Calibri" w:hAnsi="Times New Roman" w:cs="Times New Roman"/>
                <w:bCs/>
                <w:sz w:val="12"/>
                <w:szCs w:val="12"/>
              </w:rPr>
            </w:pPr>
          </w:p>
        </w:tc>
        <w:tc>
          <w:tcPr>
            <w:tcW w:w="0" w:type="auto"/>
            <w:vMerge/>
            <w:hideMark/>
          </w:tcPr>
          <w:p w:rsidR="004F5DB6" w:rsidRPr="00082C9D" w:rsidRDefault="004F5DB6" w:rsidP="00082C9D">
            <w:pPr>
              <w:tabs>
                <w:tab w:val="left" w:pos="284"/>
              </w:tabs>
              <w:rPr>
                <w:rFonts w:ascii="Times New Roman" w:eastAsia="Calibri" w:hAnsi="Times New Roman" w:cs="Times New Roman"/>
                <w:bCs/>
                <w:sz w:val="12"/>
                <w:szCs w:val="12"/>
              </w:rPr>
            </w:pPr>
          </w:p>
        </w:tc>
        <w:tc>
          <w:tcPr>
            <w:tcW w:w="0" w:type="auto"/>
            <w:textDirection w:val="tbRl"/>
            <w:hideMark/>
          </w:tcPr>
          <w:p w:rsidR="004F5DB6" w:rsidRPr="00082C9D" w:rsidRDefault="00082C9D" w:rsidP="00082C9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Федераль</w:t>
            </w:r>
            <w:r w:rsidR="004F5DB6" w:rsidRPr="00082C9D">
              <w:rPr>
                <w:rFonts w:ascii="Times New Roman" w:eastAsia="Calibri" w:hAnsi="Times New Roman" w:cs="Times New Roman"/>
                <w:sz w:val="12"/>
                <w:szCs w:val="12"/>
              </w:rPr>
              <w:t>ный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Областной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Местный</w:t>
            </w:r>
            <w:r w:rsidR="00082C9D">
              <w:rPr>
                <w:rFonts w:ascii="Times New Roman" w:eastAsia="Calibri" w:hAnsi="Times New Roman" w:cs="Times New Roman"/>
                <w:sz w:val="12"/>
                <w:szCs w:val="12"/>
              </w:rPr>
              <w:t xml:space="preserve"> </w:t>
            </w:r>
            <w:r w:rsidRPr="00082C9D">
              <w:rPr>
                <w:rFonts w:ascii="Times New Roman" w:eastAsia="Calibri" w:hAnsi="Times New Roman" w:cs="Times New Roman"/>
                <w:sz w:val="12"/>
                <w:szCs w:val="12"/>
              </w:rPr>
              <w:t>бюджет</w:t>
            </w:r>
          </w:p>
        </w:tc>
        <w:tc>
          <w:tcPr>
            <w:tcW w:w="0" w:type="auto"/>
            <w:textDirection w:val="tbRl"/>
            <w:hideMark/>
          </w:tcPr>
          <w:p w:rsidR="004F5DB6" w:rsidRPr="00082C9D" w:rsidRDefault="00082C9D" w:rsidP="00082C9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004F5DB6" w:rsidRPr="00082C9D">
              <w:rPr>
                <w:rFonts w:ascii="Times New Roman" w:eastAsia="Calibri" w:hAnsi="Times New Roman" w:cs="Times New Roman"/>
                <w:sz w:val="12"/>
                <w:szCs w:val="12"/>
              </w:rPr>
              <w:t>ные средства</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Федеральный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Областной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Местный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Внебюджетные средства</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Федеральный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Областной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Местный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Внебюджетные средства</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Федеральный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Областной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Местный бюджет</w:t>
            </w:r>
          </w:p>
        </w:tc>
        <w:tc>
          <w:tcPr>
            <w:tcW w:w="0" w:type="auto"/>
            <w:textDirection w:val="tbRl"/>
            <w:hideMark/>
          </w:tcPr>
          <w:p w:rsidR="004F5DB6" w:rsidRPr="00082C9D" w:rsidRDefault="00082C9D" w:rsidP="00082C9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004F5DB6" w:rsidRPr="00082C9D">
              <w:rPr>
                <w:rFonts w:ascii="Times New Roman" w:eastAsia="Calibri" w:hAnsi="Times New Roman" w:cs="Times New Roman"/>
                <w:sz w:val="12"/>
                <w:szCs w:val="12"/>
              </w:rPr>
              <w:t>ные средства</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Федеральный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Областной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Местный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Вн</w:t>
            </w:r>
            <w:r w:rsidR="00082C9D">
              <w:rPr>
                <w:rFonts w:ascii="Times New Roman" w:eastAsia="Calibri" w:hAnsi="Times New Roman" w:cs="Times New Roman"/>
                <w:sz w:val="12"/>
                <w:szCs w:val="12"/>
              </w:rPr>
              <w:t>ебюджет</w:t>
            </w:r>
            <w:r w:rsidRPr="00082C9D">
              <w:rPr>
                <w:rFonts w:ascii="Times New Roman" w:eastAsia="Calibri" w:hAnsi="Times New Roman" w:cs="Times New Roman"/>
                <w:sz w:val="12"/>
                <w:szCs w:val="12"/>
              </w:rPr>
              <w:t>ные средства</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Федеральный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Областной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Местный бюджет</w:t>
            </w:r>
          </w:p>
        </w:tc>
        <w:tc>
          <w:tcPr>
            <w:tcW w:w="0" w:type="auto"/>
            <w:textDirection w:val="tbRl"/>
            <w:hideMark/>
          </w:tcPr>
          <w:p w:rsidR="004F5DB6" w:rsidRPr="00082C9D" w:rsidRDefault="00082C9D" w:rsidP="00082C9D">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Внебюджет</w:t>
            </w:r>
            <w:r w:rsidR="004F5DB6" w:rsidRPr="00082C9D">
              <w:rPr>
                <w:rFonts w:ascii="Times New Roman" w:eastAsia="Calibri" w:hAnsi="Times New Roman" w:cs="Times New Roman"/>
                <w:sz w:val="12"/>
                <w:szCs w:val="12"/>
              </w:rPr>
              <w:t>ные средства</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Федеральный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Областной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Местный бюджет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Внебюджетные средства</w:t>
            </w:r>
          </w:p>
        </w:tc>
      </w:tr>
      <w:tr w:rsidR="00082C9D" w:rsidRPr="004F5DB6" w:rsidTr="00082C9D">
        <w:trPr>
          <w:cantSplit/>
          <w:trHeight w:val="983"/>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608 881,64218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138 647,84175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74 656,53018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11 226,54590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39 146,66977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6 372,71369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2 395,75704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29 511,25739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4 804,15818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1 806,07453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116 587,99999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18 979,44187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7 135,12854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51 471,00000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8 379,00000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3 150,00000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43 747,78210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7 121,73197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2 677,34285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26 065,25669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12 838,11151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2 161,29823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971"/>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1.1.</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Малоэтажная застройка пос.Светлодольск муниципального района Сергиевский Самарской области - 1 очередь</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255 345,10002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128 088,00000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68 970,46154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10 371,49798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39 146,66977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6 372,71369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2 395,75704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2"/>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Малоэтажная застройка пос.Сургут муниципального района Сергиевский Самарской области - 2 очередь</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17 100,95831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10 559,84175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5 686,06864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855,04792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2"/>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1.3.</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Малоэтажная застройка пос.Светлодольск муниципального района Сергиевский Самарской области - 2 очередь*</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336 435,58385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29 511,25739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4 804,15818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1 806,07453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116 587,99999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18 979,44187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7 135,12854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51 471,00000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8 379,00000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3 150,00000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43 747,78210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7 121,73197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2 677,34285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26 065,25669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12 838,11151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2 161,29823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698"/>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1.4.</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Малоэтажная застройка в с.Калиновка муниципального района Сергиевский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79"/>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2</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Мероприятия по благоустройству сельских территорий*</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155 163,43601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20 618,21558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11 102,11607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6 225,97265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7 474,84051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41 069,37205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6 685,71173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16 440,08363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5 532,88258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2 917,80000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474,99070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920,90034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533,15282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11 421,63301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1 859,33560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4 489,12269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1 202,72105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9 749,14017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1 587,06933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4 696,42965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161,94585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767"/>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2.1.</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Благоустройство СП Антоновка</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900,54000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409,74570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220,63230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192,71556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77,44644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35"/>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2.2.</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Благоустройство СП Воротнее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2 074,45480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943,87693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508,24143</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155,58411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466,75233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6"/>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lastRenderedPageBreak/>
              <w:t>2.3.</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Благоустройство СП Захаркино</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1 550,58000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705,51390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379,89210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331,82412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133,34988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4"/>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2.4.</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Благоустройство СП Калиновка</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8 165,14232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2 427,21676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1 306,96286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415,69068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1 200,27202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1 694,63000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275,87000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816,35000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28,15000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2"/>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2.5.</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Благоустройство СП Кутузовский</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6 878,46277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2 145,97297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1 155,52390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374,09037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1 061,19553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1 289,29136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209,88464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621,08720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21,41680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3"/>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2.6.</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Благоустройство СП Сергиевск*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76 327,13161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4 217,59029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2 271,01016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1 067,17576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1 695,83578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20 970,26954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3 413,76483</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8 925,08074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2 994,76432</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2 917,80000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474,99070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920,90034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533,15282</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9 744,46341</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1 586,30799</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4 043,36333</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812,68160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5 862,26396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954,32204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2 824,01420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97,37980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0"/>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2.7.</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Благоустройство СП Серноводск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3 050,50500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705,51390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379,89210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116,29350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348,88050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902,95485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146,99265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434,97825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14,99925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1"/>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2.8.</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Благоустройство СП Сургут*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53 271,23280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7 762,78513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4 179,96122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2 872,92612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2 245,39375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20 099,10251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3 271,94690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7 515,00289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2 538,11826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1 677,16960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273,02761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445,75936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390,03945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39"/>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2.9.</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Благоустройство СП Светлодольск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2 945,38671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1 300,00000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700,00000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699,67243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245,71428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695"/>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3</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Мероприятия по развитию газификации на сельских территориях</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988"/>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4</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Мероприятия по развитию водоснабжения на сельских территориях</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163 611,92886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7 000,00000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43 634,41100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2 664,96900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104 775,77295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5 536,77591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909"/>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4.1.</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Строительство сетей водоснабжения  с.Кармало-Аделяково муниципального района Сергиевский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11 336,03239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7 000,00000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3 769,23077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566,80162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78"/>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4.2.</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Строительство сетей водоснабжения  с.Кармало-Аделяково муниципального района Сергиевский Самарской области - Сверхфинансирование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26 963,34761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25 615,18023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1 348,16738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92"/>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lastRenderedPageBreak/>
              <w:t>4.3.</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Строительство сетей водоснабжения  п.Кутузовский муниципального района Сергиевский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15 000,00000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14 250,00000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750,00000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78"/>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4.4.</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Строительство сетей водоснабжения  п.Кутузовский муниципального района Сергиевский Самарской области- Сверхфинансирование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110 312,54886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104 775,77295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5 536,77591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37"/>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5</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 xml:space="preserve">Улучшение жилищных условий </w:t>
            </w:r>
            <w:r w:rsidR="00082C9D" w:rsidRPr="00082C9D">
              <w:rPr>
                <w:rFonts w:ascii="Times New Roman" w:eastAsia="Calibri" w:hAnsi="Times New Roman" w:cs="Times New Roman"/>
                <w:bCs/>
                <w:sz w:val="12"/>
                <w:szCs w:val="12"/>
              </w:rPr>
              <w:t>граждан, проживающих</w:t>
            </w:r>
            <w:r w:rsidRPr="00082C9D">
              <w:rPr>
                <w:rFonts w:ascii="Times New Roman" w:eastAsia="Calibri" w:hAnsi="Times New Roman" w:cs="Times New Roman"/>
                <w:bCs/>
                <w:sz w:val="12"/>
                <w:szCs w:val="12"/>
              </w:rPr>
              <w:t xml:space="preserve"> на сельских территориях</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300,00000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300,00000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990"/>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6</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143 560,91027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1 362,51245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221,80435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19,80396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382,23684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8 379,70766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1 364,13846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1 250,53540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3 346,35293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36 271,87140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5 904,78517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10 415,76406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161,14132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51 242,41607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8 341,78860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4 436,43295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10 459,61865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834"/>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6.1</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с.п.Сургут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1 986,35760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1 362,51245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221,80435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19,80396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382,23684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7"/>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6.2</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сп Кармало-Аделяково</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9 464,36400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5 801,33607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944,40355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84,32174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2 634,30264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4"/>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6.3</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сп Сергиевск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8 739,00864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2 578,37159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419,73491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37,47633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712,05029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4 239,58810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690,16550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61,62192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701"/>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6.4</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сп Серноводск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38"/>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6.5</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сп Сергиевск (сверхфинансирование)</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2 299,55381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1 128,73733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1 170,81648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1051"/>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6.6</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сп Светлодольск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121 071,62622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32 032,28330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5 214,61967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9 183,32566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161,14132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51 242,41607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8 341,78860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4 436,43295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10 459,61865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53"/>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7</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Долевое участие работодателя  в строительстве жилья, предоставляемого по договору найма жилого помещения</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452,23684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382,23684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837"/>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lastRenderedPageBreak/>
              <w:t>8</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-сверхфинансирование</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1 821,93791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1 821,93791</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835"/>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9</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1 556,40115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1 319,36436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214,78025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22,25654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1134"/>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1 217 424,68663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113 943,80978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61 386,93078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10 320,39199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20 624,28454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415 649,80000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77 325,87044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28 998,71039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57 997,49794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249 022,30000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121 961,66469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20 064,30284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40 129,12324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963"/>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10.1</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Комплексное  развитие  пос. Светлодольск  муниципального  района  Сергиевский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206 275,41709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113 943,80978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61 386,93078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10 320,39199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20 624,28454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990"/>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10.1.1</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Капитальный ремонт здания ГБОУ СОШ п.Светлодольск муниципального района Сергиевский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60 297,55083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33 312,37561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17 938,25385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3 017,24837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6 029,67300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90"/>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10.1.2</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Капитальный ремонт Светлодольского дома культуры МАУК "Межпоселенческий культурно-досуговый центр" муниципального района Сергиевский</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74 896,25664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41 377,65625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22 281,32308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3 747,75631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7 489,52100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76"/>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10.1.3</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Строительство сетей водоснабжения в п.Светлодольск муниципального района Сергиевский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36 690,81864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20 270,43680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10 915,36923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1 835,98261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3 669,03000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77"/>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10.1.4</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Строительство сетей водоотведения в п.Светлодольск муниципального района Сергиевский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34 390,79098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18 983,34112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10 251,98462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1 719,40470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3 436,06054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1051"/>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10.2</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Комплексное развитие поселка Сургут муниципального района Сергиевский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579 971,87877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415 649,80000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77 325,87044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28 998,71039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57 997,49794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994"/>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10.2.1</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Капитальный ремонт здания    ГБОУ СО СОШ пос.Сургут муниципального района Сергиевский Самарской области. Адрес: Самарская область, Сергиевский район, п. Сургут ул. Первомайская  д.22*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170 974,74931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124 982,40000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20 345,97210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8 548,86542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17 097,51179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0"/>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lastRenderedPageBreak/>
              <w:t>10.2.2</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44 443,47000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24 178,90000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13 598,04950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2 222,17350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4 444,34700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1"/>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10.2.3</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Строительство сетей освещения  в поселке Сургут муниципального района Сергиевский Адрес: Самарская область, Сергиевский район, п.Сургут*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48 264,56003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35 281,30000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5 743,46744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2 413,22164</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4 826,57095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66"/>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10.2.4</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316 289,09943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231 207,20000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37 638,38140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15 814,44983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31 629,06820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94"/>
        </w:trPr>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10.3</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Комплексное развитие поселка Серноводск муниципального района Сергиевский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401 286,04000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249 022,30000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121 961,66469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20 064,30284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40 129,12324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980"/>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10.3.1</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Капитальный ремонт здания ГБОУ СОШ "Образовательный центр" имени Героя Советского Союза В.В.Субботина пос. Серноводск муниципального района Сергиевский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89 975,28000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57 951,10000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27 167,68118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4 498,76402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8 997,58532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1134"/>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10.3.2</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Капитальный ремонт Серноводского дома культуры МАУК "Межпоселенческий культурно-досуговый центр" муниципального района Сергиевский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101 432,11000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67 739,00000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18 478,19178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5 071,60552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10 143,31272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3"/>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10.3.3</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Строительство музейного комплекса "Серная жемчужина" МАУК "Межпоселенческий культурно-досуговый центр муниципального района Сергиевский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65 247,17000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45 412,10000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10 047,90149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3 262,35850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6 524,81001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2"/>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10.3.4</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Строительство административного здания под размещение многофункционального центра в п.Серноводск муниципального района Сергиевский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83 945,09000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35 477,60000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35 875,62144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4 197,25450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8 394,61406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1051"/>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10.3.5</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Капитальный ремонт сетей тепло-водоснабжения, водоотведения, на территории сельского поселения Серноводск муниципального района Сергиевский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57 813,41000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40 389,50000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30 003,32222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2 890,67050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5 781,41751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52"/>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10.3.6</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Организация бесплатного доступа в сеть Интернет с использованием линии беспроводной связи по технологии WI-FI в п.Серноводск муниципального района Сергиевский (ТД)</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2 872,98000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2 053,00000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388,94658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143,64980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287,38362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695"/>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lastRenderedPageBreak/>
              <w:t>11</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 xml:space="preserve">Здания фельдшерско-акушерских пунктов и офисов врача общей практики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9"/>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99 403,85185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55 169,23512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2 951,64396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5 668,27057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33 116,13609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2 288,66611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9,90000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833"/>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12.1.</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4 576,51091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4 347,68536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228,82555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4"/>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12.2.</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Разработка проектно-сметной документации по объекту капитального строительства "Строительство спортивного зала в  селе Сергиевск"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4 917,06535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4 671,21208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245,85327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71"/>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12.3.</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Проведение государственной </w:t>
            </w:r>
            <w:r w:rsidR="00082C9D" w:rsidRPr="00082C9D">
              <w:rPr>
                <w:rFonts w:ascii="Times New Roman" w:eastAsia="Calibri" w:hAnsi="Times New Roman" w:cs="Times New Roman"/>
                <w:sz w:val="12"/>
                <w:szCs w:val="12"/>
              </w:rPr>
              <w:t>экспертизы</w:t>
            </w:r>
            <w:r w:rsidRPr="00082C9D">
              <w:rPr>
                <w:rFonts w:ascii="Times New Roman" w:eastAsia="Calibri" w:hAnsi="Times New Roman" w:cs="Times New Roman"/>
                <w:sz w:val="12"/>
                <w:szCs w:val="12"/>
              </w:rPr>
              <w:t xml:space="preserve"> проектной документации и результатов инженерных изысканий  по объекту "Сети водоснабжения в с. Кармало-Аделяково муниципального района Сергиевский"</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6 181,81898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4 921,00000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259,00000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1 001,81898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2"/>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12.4.</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Инженерные изыскания по объекта "Сети водоснабжения в п.Кутузовский муниципального района Сергиевский"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3 761,66000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3 573,57700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188,08300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1"/>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12.5.</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Проектно-сметная документация по объекту "Сети водоснабжения в п.Кутузовский муниципального района Сергиевский"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4 440,00000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4 218,00000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222,00000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38"/>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12.6.</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Инженерные изыскания по объекту "Строительство  инженерных  сетей  и  улично-дорожной  сети  малоэтажной застройки п.Светлодольск муниципального района Сергиевский Самарской области - 1,2 и 3  очередь"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4 488,22000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4 263,80900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224,41100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37"/>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12.7.</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Проектно-сметная документация по объекту  "Строительство  инженерных  сетей  и  улично-дорожной  сети  малоэтажной застройки п.Светлодольск муниципального района Сергиевский Самарской области - 1,2 и 3  очередь"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3 450,00000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3 277,50000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172,50000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09"/>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12.8.</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Проектно-сметная документация по объекту "Строительство сетей водоснабжения в п. Светлодольск муниципального района Сергиевский"</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6 315,76564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4 911,09418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258,47864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946,19282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200,00000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37"/>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12.9.</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Проектно-сметная документация по объекту "Строительство сетей водоотведения в п.Светлодольск муниципального района Сергиевский"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4 763,86652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3 920,98250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206,36750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636,51652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8"/>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12.10.</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Разработка проектно-сметной документации по прочим объектам</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3 677,45383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48,00000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3 083,74225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545,71158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7"/>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lastRenderedPageBreak/>
              <w:t>12.11.</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 xml:space="preserve"> 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в с. Сергиевск)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2 310,00000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2 194,50000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115,50000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30"/>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12.12.</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с.Сергиевск)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4 502,50000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4 277,37500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225,12500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3"/>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12.13.</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п.Сургут)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3 100,00000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2 945,00000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155,00000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0"/>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12.14.</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8 050,00000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7 647,50000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402,50000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697"/>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12.15.</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Разработка  проектно-сметной документации по объекту  "Строительство автомобильных дорог общего пользования в п.Светлодольск"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90"/>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12.16.</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Проектно-изыскательские работы по объекту: Малоэтажная застройка пос.Светлодольск муниципального района Сергиевский Самарской области –2 очередь</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30 268,99062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28 746,13609</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1 512,95453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9,90000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35"/>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12.17.</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4 600,00000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4 370,00000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230,00000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846"/>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13</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Проведение государственной экспертизы проектной документации и результатов инженерных изысканий</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4 737,48107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2 604,87533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1 270,57952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862,02622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767"/>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14</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 xml:space="preserve">Оформление документации и получение лицензии на право пользования недрами водозабора села Кармало- Аделяково </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199,51831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199,51831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626"/>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15</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Устройство детских игровых площадок</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6,48145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6,48145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8"/>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16</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Развитие транспортной инфраструктуры на сельских территориях*</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616 719,13045</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125 267,30000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20 392,35000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7 666,28001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140 826,70000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22 925,28000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8 618,54800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224 879,40000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36 608,27553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14 551,10291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14 983,89400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r w:rsidR="00082C9D" w:rsidRPr="004F5DB6" w:rsidTr="00082C9D">
        <w:trPr>
          <w:cantSplit/>
          <w:trHeight w:val="974"/>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16.1</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п.Светлодольск Сергиевского района</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153 325,93001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125 267,30000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20 392,35000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7 666,28001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9"/>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lastRenderedPageBreak/>
              <w:t>16.2</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Строительство автомобильных дорог общего пользования по улицам: Сквозная, Советская, Речная, Шевченко, Сургутская, Набережная, Привокзальная в посёлке Сургут Сергиевского района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313 554,26000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140 826,70000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22 925,28000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8 618,54800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115 347,10000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18 777,43600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7 059,19600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88"/>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16.3</w:t>
            </w:r>
          </w:p>
        </w:tc>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Строительство автомобильных дорог общего пользования по улицам: Вокзальная, Ленина, Куйбышева, Кирова,</w:t>
            </w:r>
            <w:r w:rsidRPr="00082C9D">
              <w:rPr>
                <w:rFonts w:ascii="Times New Roman" w:eastAsia="Calibri" w:hAnsi="Times New Roman" w:cs="Times New Roman"/>
                <w:sz w:val="12"/>
                <w:szCs w:val="12"/>
              </w:rPr>
              <w:br/>
              <w:t>Серная, Степная, Советская в посёлке Серноводск, Сергиевского района, Самарской области</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149 838,94044</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109 532,30000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17 830,83953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7 491,90691</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14 983,89400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974"/>
        </w:trPr>
        <w:tc>
          <w:tcPr>
            <w:tcW w:w="0" w:type="auto"/>
            <w:hideMark/>
          </w:tcPr>
          <w:p w:rsidR="004F5DB6" w:rsidRPr="00082C9D" w:rsidRDefault="004F5DB6" w:rsidP="00082C9D">
            <w:pPr>
              <w:tabs>
                <w:tab w:val="left" w:pos="284"/>
              </w:tabs>
              <w:rPr>
                <w:rFonts w:ascii="Times New Roman" w:eastAsia="Calibri" w:hAnsi="Times New Roman" w:cs="Times New Roman"/>
                <w:sz w:val="12"/>
                <w:szCs w:val="12"/>
              </w:rPr>
            </w:pPr>
            <w:r w:rsidRPr="00082C9D">
              <w:rPr>
                <w:rFonts w:ascii="Times New Roman" w:eastAsia="Calibri" w:hAnsi="Times New Roman" w:cs="Times New Roman"/>
                <w:sz w:val="12"/>
                <w:szCs w:val="12"/>
              </w:rPr>
              <w:t>17</w:t>
            </w:r>
          </w:p>
        </w:tc>
        <w:tc>
          <w:tcPr>
            <w:tcW w:w="0" w:type="auto"/>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Прочие работы</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18 282,17263</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1 315,30037</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4 094,78772</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65,00000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9 797,92816</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25,10000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2 863,95640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120,00000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0,09998</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c>
          <w:tcPr>
            <w:tcW w:w="0" w:type="auto"/>
            <w:textDirection w:val="tbRl"/>
            <w:hideMark/>
          </w:tcPr>
          <w:p w:rsidR="004F5DB6" w:rsidRPr="00082C9D" w:rsidRDefault="004F5DB6" w:rsidP="00082C9D">
            <w:pPr>
              <w:tabs>
                <w:tab w:val="left" w:pos="284"/>
              </w:tabs>
              <w:ind w:left="113" w:right="113"/>
              <w:rPr>
                <w:rFonts w:ascii="Times New Roman" w:eastAsia="Calibri" w:hAnsi="Times New Roman" w:cs="Times New Roman"/>
                <w:sz w:val="12"/>
                <w:szCs w:val="12"/>
              </w:rPr>
            </w:pPr>
            <w:r w:rsidRPr="00082C9D">
              <w:rPr>
                <w:rFonts w:ascii="Times New Roman" w:eastAsia="Calibri" w:hAnsi="Times New Roman" w:cs="Times New Roman"/>
                <w:sz w:val="12"/>
                <w:szCs w:val="12"/>
              </w:rPr>
              <w:t>0,00000</w:t>
            </w:r>
          </w:p>
        </w:tc>
      </w:tr>
      <w:tr w:rsidR="00082C9D" w:rsidRPr="004F5DB6" w:rsidTr="00082C9D">
        <w:trPr>
          <w:cantSplit/>
          <w:trHeight w:val="1134"/>
        </w:trPr>
        <w:tc>
          <w:tcPr>
            <w:tcW w:w="0" w:type="auto"/>
            <w:gridSpan w:val="2"/>
            <w:noWrap/>
            <w:hideMark/>
          </w:tcPr>
          <w:p w:rsidR="004F5DB6" w:rsidRPr="00082C9D" w:rsidRDefault="004F5DB6" w:rsidP="00082C9D">
            <w:pPr>
              <w:tabs>
                <w:tab w:val="left" w:pos="284"/>
              </w:tabs>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ИТОГО</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3 032 121,81561</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280 209,86711</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247 771,16106</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35 210,82363</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33 767,39562</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81 578,55427</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118 056,00272</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31 474,32043</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6 180,11942</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581 725,86505</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137 477,64387</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52 799,09494</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61 912,00369</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305 108,20440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49 668,84264</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34 793,09921</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1 483,86237</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586 364,25624</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176 877,79815</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47 760,39455</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65 734,58174</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45 067,14646</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7 336,51222</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2 699,59939</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26 065,25669</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12 838,11151</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2 161,29823</w:t>
            </w:r>
          </w:p>
        </w:tc>
        <w:tc>
          <w:tcPr>
            <w:tcW w:w="0" w:type="auto"/>
            <w:noWrap/>
            <w:textDirection w:val="tbRl"/>
            <w:hideMark/>
          </w:tcPr>
          <w:p w:rsidR="004F5DB6" w:rsidRPr="00082C9D" w:rsidRDefault="004F5DB6" w:rsidP="00082C9D">
            <w:pPr>
              <w:tabs>
                <w:tab w:val="left" w:pos="284"/>
              </w:tabs>
              <w:ind w:left="113" w:right="113"/>
              <w:rPr>
                <w:rFonts w:ascii="Times New Roman" w:eastAsia="Calibri" w:hAnsi="Times New Roman" w:cs="Times New Roman"/>
                <w:bCs/>
                <w:sz w:val="12"/>
                <w:szCs w:val="12"/>
              </w:rPr>
            </w:pPr>
            <w:r w:rsidRPr="00082C9D">
              <w:rPr>
                <w:rFonts w:ascii="Times New Roman" w:eastAsia="Calibri" w:hAnsi="Times New Roman" w:cs="Times New Roman"/>
                <w:bCs/>
                <w:sz w:val="12"/>
                <w:szCs w:val="12"/>
              </w:rPr>
              <w:t>0,00000</w:t>
            </w:r>
          </w:p>
        </w:tc>
      </w:tr>
    </w:tbl>
    <w:p w:rsidR="004F5DB6" w:rsidRPr="004F5DB6" w:rsidRDefault="004F5DB6" w:rsidP="00082C9D">
      <w:pPr>
        <w:tabs>
          <w:tab w:val="left" w:pos="284"/>
        </w:tabs>
        <w:spacing w:after="0" w:line="240" w:lineRule="auto"/>
        <w:ind w:firstLine="284"/>
        <w:jc w:val="both"/>
        <w:rPr>
          <w:rFonts w:ascii="Times New Roman" w:eastAsia="Calibri" w:hAnsi="Times New Roman" w:cs="Times New Roman"/>
          <w:sz w:val="12"/>
          <w:szCs w:val="12"/>
        </w:rPr>
      </w:pPr>
      <w:r w:rsidRPr="004F5DB6">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241187" w:rsidRPr="00241187" w:rsidRDefault="004F5DB6" w:rsidP="00082C9D">
      <w:pPr>
        <w:tabs>
          <w:tab w:val="left" w:pos="284"/>
        </w:tabs>
        <w:spacing w:after="0" w:line="240" w:lineRule="auto"/>
        <w:ind w:firstLine="284"/>
        <w:jc w:val="both"/>
        <w:rPr>
          <w:rFonts w:ascii="Times New Roman" w:eastAsia="Calibri" w:hAnsi="Times New Roman" w:cs="Times New Roman"/>
          <w:sz w:val="12"/>
          <w:szCs w:val="12"/>
        </w:rPr>
      </w:pPr>
      <w:r w:rsidRPr="004F5DB6">
        <w:rPr>
          <w:rFonts w:ascii="Times New Roman" w:eastAsia="Calibri" w:hAnsi="Times New Roman" w:cs="Times New Roman"/>
          <w:sz w:val="12"/>
          <w:szCs w:val="12"/>
        </w:rPr>
        <w:t>(**) при наличии финансирования</w:t>
      </w:r>
    </w:p>
    <w:p w:rsidR="00241187" w:rsidRDefault="00241187" w:rsidP="00082C9D">
      <w:pPr>
        <w:tabs>
          <w:tab w:val="left" w:pos="284"/>
        </w:tabs>
        <w:spacing w:after="0" w:line="240" w:lineRule="auto"/>
        <w:jc w:val="both"/>
        <w:rPr>
          <w:rFonts w:ascii="Times New Roman" w:eastAsia="Calibri" w:hAnsi="Times New Roman" w:cs="Times New Roman"/>
          <w:sz w:val="12"/>
          <w:szCs w:val="12"/>
        </w:rPr>
      </w:pPr>
    </w:p>
    <w:p w:rsidR="00A61428" w:rsidRPr="00A61428" w:rsidRDefault="00A61428" w:rsidP="00A61428">
      <w:pPr>
        <w:tabs>
          <w:tab w:val="left" w:pos="284"/>
          <w:tab w:val="left" w:pos="3828"/>
        </w:tabs>
        <w:spacing w:after="0" w:line="240" w:lineRule="auto"/>
        <w:jc w:val="center"/>
        <w:rPr>
          <w:rFonts w:ascii="Times New Roman" w:eastAsia="Calibri" w:hAnsi="Times New Roman" w:cs="Times New Roman"/>
          <w:b/>
          <w:sz w:val="12"/>
          <w:szCs w:val="12"/>
        </w:rPr>
      </w:pPr>
      <w:r w:rsidRPr="00A61428">
        <w:rPr>
          <w:rFonts w:ascii="Times New Roman" w:eastAsia="Calibri" w:hAnsi="Times New Roman" w:cs="Times New Roman"/>
          <w:b/>
          <w:sz w:val="12"/>
          <w:szCs w:val="12"/>
        </w:rPr>
        <w:t>АДМИНИСТРАЦИЯ</w:t>
      </w:r>
    </w:p>
    <w:p w:rsidR="00A61428" w:rsidRPr="00A61428" w:rsidRDefault="00A61428" w:rsidP="00A61428">
      <w:pPr>
        <w:tabs>
          <w:tab w:val="left" w:pos="284"/>
          <w:tab w:val="left" w:pos="3828"/>
        </w:tabs>
        <w:spacing w:after="0" w:line="240" w:lineRule="auto"/>
        <w:jc w:val="center"/>
        <w:rPr>
          <w:rFonts w:ascii="Times New Roman" w:eastAsia="Calibri" w:hAnsi="Times New Roman" w:cs="Times New Roman"/>
          <w:b/>
          <w:sz w:val="12"/>
          <w:szCs w:val="12"/>
        </w:rPr>
      </w:pPr>
      <w:r w:rsidRPr="00A6142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A61428" w:rsidRPr="00A61428" w:rsidRDefault="00A61428" w:rsidP="00A61428">
      <w:pPr>
        <w:tabs>
          <w:tab w:val="left" w:pos="284"/>
        </w:tabs>
        <w:spacing w:after="0" w:line="240" w:lineRule="auto"/>
        <w:jc w:val="center"/>
        <w:rPr>
          <w:rFonts w:ascii="Times New Roman" w:eastAsia="Calibri" w:hAnsi="Times New Roman" w:cs="Times New Roman"/>
          <w:b/>
          <w:sz w:val="12"/>
          <w:szCs w:val="12"/>
        </w:rPr>
      </w:pPr>
      <w:r w:rsidRPr="00A61428">
        <w:rPr>
          <w:rFonts w:ascii="Times New Roman" w:eastAsia="Calibri" w:hAnsi="Times New Roman" w:cs="Times New Roman"/>
          <w:b/>
          <w:sz w:val="12"/>
          <w:szCs w:val="12"/>
        </w:rPr>
        <w:t>МУНИЦИПАЛЬНОГО РАЙОНА СЕРГИЕВСКИЙ</w:t>
      </w:r>
    </w:p>
    <w:p w:rsidR="00A61428" w:rsidRPr="00A61428" w:rsidRDefault="00A61428" w:rsidP="00A61428">
      <w:pPr>
        <w:tabs>
          <w:tab w:val="left" w:pos="284"/>
        </w:tabs>
        <w:spacing w:after="0" w:line="240" w:lineRule="auto"/>
        <w:jc w:val="center"/>
        <w:rPr>
          <w:rFonts w:ascii="Times New Roman" w:eastAsia="Calibri" w:hAnsi="Times New Roman" w:cs="Times New Roman"/>
          <w:b/>
          <w:sz w:val="12"/>
          <w:szCs w:val="12"/>
        </w:rPr>
      </w:pPr>
      <w:r w:rsidRPr="00A61428">
        <w:rPr>
          <w:rFonts w:ascii="Times New Roman" w:eastAsia="Calibri" w:hAnsi="Times New Roman" w:cs="Times New Roman"/>
          <w:b/>
          <w:sz w:val="12"/>
          <w:szCs w:val="12"/>
        </w:rPr>
        <w:t>САМАРСКОЙ ОБЛАСТИ</w:t>
      </w:r>
    </w:p>
    <w:p w:rsidR="00A61428" w:rsidRPr="00A61428" w:rsidRDefault="00A61428" w:rsidP="00A61428">
      <w:pPr>
        <w:tabs>
          <w:tab w:val="left" w:pos="284"/>
        </w:tabs>
        <w:spacing w:after="0" w:line="240" w:lineRule="auto"/>
        <w:jc w:val="center"/>
        <w:rPr>
          <w:rFonts w:ascii="Times New Roman" w:eastAsia="Calibri" w:hAnsi="Times New Roman" w:cs="Times New Roman"/>
          <w:sz w:val="12"/>
          <w:szCs w:val="12"/>
        </w:rPr>
      </w:pPr>
    </w:p>
    <w:p w:rsidR="00A61428" w:rsidRPr="00A61428" w:rsidRDefault="00A61428" w:rsidP="00A61428">
      <w:pPr>
        <w:tabs>
          <w:tab w:val="left" w:pos="284"/>
        </w:tabs>
        <w:spacing w:after="0" w:line="240" w:lineRule="auto"/>
        <w:jc w:val="center"/>
        <w:rPr>
          <w:rFonts w:ascii="Times New Roman" w:eastAsia="Calibri" w:hAnsi="Times New Roman" w:cs="Times New Roman"/>
          <w:sz w:val="12"/>
          <w:szCs w:val="12"/>
        </w:rPr>
      </w:pPr>
      <w:r w:rsidRPr="00A61428">
        <w:rPr>
          <w:rFonts w:ascii="Times New Roman" w:eastAsia="Calibri" w:hAnsi="Times New Roman" w:cs="Times New Roman"/>
          <w:sz w:val="12"/>
          <w:szCs w:val="12"/>
        </w:rPr>
        <w:t>ПОСТАНОВЛЕНИЕ</w:t>
      </w:r>
    </w:p>
    <w:p w:rsidR="00A61428" w:rsidRPr="00A61428" w:rsidRDefault="00A61428" w:rsidP="00A614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A61428">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A61428">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№44</w:t>
      </w:r>
    </w:p>
    <w:p w:rsidR="00A61428" w:rsidRDefault="00A61428" w:rsidP="00A61428">
      <w:pPr>
        <w:tabs>
          <w:tab w:val="left" w:pos="284"/>
        </w:tabs>
        <w:spacing w:after="0" w:line="240" w:lineRule="auto"/>
        <w:jc w:val="center"/>
        <w:rPr>
          <w:rFonts w:ascii="Times New Roman" w:eastAsia="Calibri" w:hAnsi="Times New Roman" w:cs="Times New Roman"/>
          <w:b/>
          <w:sz w:val="12"/>
          <w:szCs w:val="12"/>
        </w:rPr>
      </w:pPr>
      <w:r w:rsidRPr="00A61428">
        <w:rPr>
          <w:rFonts w:ascii="Times New Roman" w:eastAsia="Calibri" w:hAnsi="Times New Roman" w:cs="Times New Roman"/>
          <w:b/>
          <w:sz w:val="12"/>
          <w:szCs w:val="12"/>
        </w:rPr>
        <w:t>О внесении изменений в Перечень главных администраторов доходов бюджета сельского поселения Серноводск</w:t>
      </w:r>
    </w:p>
    <w:p w:rsidR="00A61428" w:rsidRPr="00A61428" w:rsidRDefault="00A61428" w:rsidP="00A61428">
      <w:pPr>
        <w:tabs>
          <w:tab w:val="left" w:pos="284"/>
        </w:tabs>
        <w:spacing w:after="0" w:line="240" w:lineRule="auto"/>
        <w:jc w:val="center"/>
        <w:rPr>
          <w:rFonts w:ascii="Times New Roman" w:eastAsia="Calibri" w:hAnsi="Times New Roman" w:cs="Times New Roman"/>
          <w:b/>
          <w:sz w:val="12"/>
          <w:szCs w:val="12"/>
        </w:rPr>
      </w:pPr>
      <w:r w:rsidRPr="00A61428">
        <w:rPr>
          <w:rFonts w:ascii="Times New Roman" w:eastAsia="Calibri" w:hAnsi="Times New Roman" w:cs="Times New Roman"/>
          <w:b/>
          <w:sz w:val="12"/>
          <w:szCs w:val="12"/>
        </w:rPr>
        <w:t xml:space="preserve"> муниципального района Сергиевский Самарской области на 2024 год и плановый период 2025 и 2026 годов</w:t>
      </w:r>
    </w:p>
    <w:p w:rsidR="00A61428" w:rsidRPr="00A61428" w:rsidRDefault="00A61428" w:rsidP="00A61428">
      <w:pPr>
        <w:tabs>
          <w:tab w:val="left" w:pos="284"/>
        </w:tabs>
        <w:spacing w:after="0" w:line="240" w:lineRule="auto"/>
        <w:jc w:val="both"/>
        <w:rPr>
          <w:rFonts w:ascii="Times New Roman" w:eastAsia="Calibri" w:hAnsi="Times New Roman" w:cs="Times New Roman"/>
          <w:b/>
          <w:sz w:val="12"/>
          <w:szCs w:val="12"/>
        </w:rPr>
      </w:pPr>
    </w:p>
    <w:p w:rsidR="00A61428" w:rsidRPr="00A61428" w:rsidRDefault="00A61428" w:rsidP="00A61428">
      <w:pPr>
        <w:tabs>
          <w:tab w:val="left" w:pos="284"/>
        </w:tabs>
        <w:spacing w:after="0" w:line="240" w:lineRule="auto"/>
        <w:ind w:firstLine="284"/>
        <w:jc w:val="both"/>
        <w:rPr>
          <w:rFonts w:ascii="Times New Roman" w:eastAsia="Calibri" w:hAnsi="Times New Roman" w:cs="Times New Roman"/>
          <w:sz w:val="12"/>
          <w:szCs w:val="12"/>
        </w:rPr>
      </w:pPr>
      <w:r w:rsidRPr="00A61428">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Серноводск муниципального района Сергиевский</w:t>
      </w:r>
    </w:p>
    <w:p w:rsidR="00A61428" w:rsidRPr="00A61428" w:rsidRDefault="00A61428" w:rsidP="00A61428">
      <w:pPr>
        <w:tabs>
          <w:tab w:val="left" w:pos="284"/>
        </w:tabs>
        <w:spacing w:after="0" w:line="240" w:lineRule="auto"/>
        <w:ind w:firstLine="284"/>
        <w:jc w:val="both"/>
        <w:rPr>
          <w:rFonts w:ascii="Times New Roman" w:eastAsia="Calibri" w:hAnsi="Times New Roman" w:cs="Times New Roman"/>
          <w:sz w:val="12"/>
          <w:szCs w:val="12"/>
        </w:rPr>
      </w:pPr>
      <w:r w:rsidRPr="00A61428">
        <w:rPr>
          <w:rFonts w:ascii="Times New Roman" w:eastAsia="Calibri" w:hAnsi="Times New Roman" w:cs="Times New Roman"/>
          <w:b/>
          <w:sz w:val="12"/>
          <w:szCs w:val="12"/>
        </w:rPr>
        <w:t>ПОСТАНОВЛЯЕТ</w:t>
      </w:r>
      <w:r w:rsidRPr="00A61428">
        <w:rPr>
          <w:rFonts w:ascii="Times New Roman" w:eastAsia="Calibri" w:hAnsi="Times New Roman" w:cs="Times New Roman"/>
          <w:sz w:val="12"/>
          <w:szCs w:val="12"/>
        </w:rPr>
        <w:t>:</w:t>
      </w:r>
    </w:p>
    <w:p w:rsidR="00A61428" w:rsidRPr="00A61428" w:rsidRDefault="00A61428" w:rsidP="00A614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61428">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Серноводск муниципального района Сергиевский Самарской области на 2024 год и плановый период 2025 и 2026 годов (приложение №1) следующие изменения, дополнив Перечень после строки: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
        <w:gridCol w:w="2090"/>
        <w:gridCol w:w="4702"/>
      </w:tblGrid>
      <w:tr w:rsidR="00A61428" w:rsidRPr="00A61428" w:rsidTr="00A61428">
        <w:tc>
          <w:tcPr>
            <w:tcW w:w="486" w:type="pct"/>
            <w:tcBorders>
              <w:top w:val="single" w:sz="4" w:space="0" w:color="auto"/>
              <w:left w:val="single" w:sz="4" w:space="0" w:color="auto"/>
              <w:bottom w:val="single" w:sz="4" w:space="0" w:color="auto"/>
              <w:right w:val="single" w:sz="4" w:space="0" w:color="auto"/>
            </w:tcBorders>
            <w:vAlign w:val="center"/>
            <w:hideMark/>
          </w:tcPr>
          <w:p w:rsidR="00A61428" w:rsidRPr="00A61428" w:rsidRDefault="00A61428" w:rsidP="00A61428">
            <w:pPr>
              <w:tabs>
                <w:tab w:val="left" w:pos="284"/>
              </w:tabs>
              <w:spacing w:after="0" w:line="240" w:lineRule="auto"/>
              <w:jc w:val="both"/>
              <w:rPr>
                <w:rFonts w:ascii="Times New Roman" w:eastAsia="Calibri" w:hAnsi="Times New Roman" w:cs="Times New Roman"/>
                <w:sz w:val="12"/>
                <w:szCs w:val="12"/>
              </w:rPr>
            </w:pPr>
            <w:r w:rsidRPr="00A61428">
              <w:rPr>
                <w:rFonts w:ascii="Times New Roman" w:eastAsia="Calibri" w:hAnsi="Times New Roman" w:cs="Times New Roman"/>
                <w:sz w:val="12"/>
                <w:szCs w:val="12"/>
              </w:rPr>
              <w:t>432</w:t>
            </w:r>
          </w:p>
        </w:tc>
        <w:tc>
          <w:tcPr>
            <w:tcW w:w="1389" w:type="pct"/>
            <w:tcBorders>
              <w:top w:val="single" w:sz="4" w:space="0" w:color="auto"/>
              <w:left w:val="single" w:sz="4" w:space="0" w:color="auto"/>
              <w:bottom w:val="single" w:sz="4" w:space="0" w:color="auto"/>
              <w:right w:val="single" w:sz="4" w:space="0" w:color="auto"/>
            </w:tcBorders>
            <w:vAlign w:val="center"/>
            <w:hideMark/>
          </w:tcPr>
          <w:p w:rsidR="00A61428" w:rsidRPr="00A61428" w:rsidRDefault="00A61428" w:rsidP="00A61428">
            <w:pPr>
              <w:tabs>
                <w:tab w:val="left" w:pos="284"/>
              </w:tabs>
              <w:spacing w:after="0" w:line="240" w:lineRule="auto"/>
              <w:jc w:val="both"/>
              <w:rPr>
                <w:rFonts w:ascii="Times New Roman" w:eastAsia="Calibri" w:hAnsi="Times New Roman" w:cs="Times New Roman"/>
                <w:sz w:val="12"/>
                <w:szCs w:val="12"/>
              </w:rPr>
            </w:pPr>
            <w:r w:rsidRPr="00A61428">
              <w:rPr>
                <w:rFonts w:ascii="Times New Roman" w:eastAsia="Calibri" w:hAnsi="Times New Roman" w:cs="Times New Roman"/>
                <w:sz w:val="12"/>
                <w:szCs w:val="12"/>
              </w:rPr>
              <w:t>1 13 02995 10 0000 130</w:t>
            </w:r>
          </w:p>
        </w:tc>
        <w:tc>
          <w:tcPr>
            <w:tcW w:w="3125" w:type="pct"/>
            <w:tcBorders>
              <w:top w:val="single" w:sz="4" w:space="0" w:color="auto"/>
              <w:left w:val="single" w:sz="4" w:space="0" w:color="auto"/>
              <w:bottom w:val="single" w:sz="4" w:space="0" w:color="auto"/>
              <w:right w:val="single" w:sz="4" w:space="0" w:color="auto"/>
            </w:tcBorders>
            <w:hideMark/>
          </w:tcPr>
          <w:p w:rsidR="00A61428" w:rsidRPr="00A61428" w:rsidRDefault="00A61428" w:rsidP="00A61428">
            <w:pPr>
              <w:tabs>
                <w:tab w:val="left" w:pos="284"/>
              </w:tabs>
              <w:spacing w:after="0" w:line="240" w:lineRule="auto"/>
              <w:jc w:val="both"/>
              <w:rPr>
                <w:rFonts w:ascii="Times New Roman" w:eastAsia="Calibri" w:hAnsi="Times New Roman" w:cs="Times New Roman"/>
                <w:sz w:val="12"/>
                <w:szCs w:val="12"/>
              </w:rPr>
            </w:pPr>
            <w:r w:rsidRPr="00A61428">
              <w:rPr>
                <w:rFonts w:ascii="Times New Roman" w:eastAsia="Calibri" w:hAnsi="Times New Roman" w:cs="Times New Roman"/>
                <w:sz w:val="12"/>
                <w:szCs w:val="12"/>
              </w:rPr>
              <w:t>Прочие доходы от компенсации затрат бюджетов сельских поселений</w:t>
            </w:r>
          </w:p>
        </w:tc>
      </w:tr>
    </w:tbl>
    <w:p w:rsidR="00A61428" w:rsidRPr="00A61428" w:rsidRDefault="00A61428" w:rsidP="00A61428">
      <w:pPr>
        <w:tabs>
          <w:tab w:val="left" w:pos="284"/>
        </w:tabs>
        <w:spacing w:after="0" w:line="240" w:lineRule="auto"/>
        <w:ind w:firstLine="284"/>
        <w:jc w:val="both"/>
        <w:rPr>
          <w:rFonts w:ascii="Times New Roman" w:eastAsia="Calibri" w:hAnsi="Times New Roman" w:cs="Times New Roman"/>
          <w:sz w:val="12"/>
          <w:szCs w:val="12"/>
        </w:rPr>
      </w:pPr>
      <w:r w:rsidRPr="00A61428">
        <w:rPr>
          <w:rFonts w:ascii="Times New Roman" w:eastAsia="Calibri" w:hAnsi="Times New Roman" w:cs="Times New Roman"/>
          <w:sz w:val="12"/>
          <w:szCs w:val="12"/>
        </w:rPr>
        <w:t>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
        <w:gridCol w:w="2090"/>
        <w:gridCol w:w="4702"/>
      </w:tblGrid>
      <w:tr w:rsidR="00A61428" w:rsidRPr="00A61428" w:rsidTr="00A61428">
        <w:trPr>
          <w:trHeight w:val="20"/>
        </w:trPr>
        <w:tc>
          <w:tcPr>
            <w:tcW w:w="486" w:type="pct"/>
            <w:tcBorders>
              <w:top w:val="single" w:sz="4" w:space="0" w:color="auto"/>
              <w:left w:val="single" w:sz="4" w:space="0" w:color="auto"/>
              <w:bottom w:val="single" w:sz="4" w:space="0" w:color="auto"/>
              <w:right w:val="single" w:sz="4" w:space="0" w:color="auto"/>
            </w:tcBorders>
            <w:hideMark/>
          </w:tcPr>
          <w:p w:rsidR="00A61428" w:rsidRPr="00A61428" w:rsidRDefault="00A61428" w:rsidP="00A61428">
            <w:pPr>
              <w:tabs>
                <w:tab w:val="left" w:pos="284"/>
              </w:tabs>
              <w:spacing w:after="0" w:line="240" w:lineRule="auto"/>
              <w:rPr>
                <w:rFonts w:ascii="Times New Roman" w:eastAsia="Calibri" w:hAnsi="Times New Roman" w:cs="Times New Roman"/>
                <w:sz w:val="12"/>
                <w:szCs w:val="12"/>
              </w:rPr>
            </w:pPr>
            <w:r w:rsidRPr="00A61428">
              <w:rPr>
                <w:rFonts w:ascii="Times New Roman" w:eastAsia="Calibri" w:hAnsi="Times New Roman" w:cs="Times New Roman"/>
                <w:sz w:val="12"/>
                <w:szCs w:val="12"/>
              </w:rPr>
              <w:t>432</w:t>
            </w:r>
          </w:p>
        </w:tc>
        <w:tc>
          <w:tcPr>
            <w:tcW w:w="1389" w:type="pct"/>
            <w:tcBorders>
              <w:top w:val="single" w:sz="4" w:space="0" w:color="auto"/>
              <w:left w:val="single" w:sz="4" w:space="0" w:color="auto"/>
              <w:bottom w:val="single" w:sz="4" w:space="0" w:color="auto"/>
              <w:right w:val="single" w:sz="4" w:space="0" w:color="auto"/>
            </w:tcBorders>
            <w:hideMark/>
          </w:tcPr>
          <w:p w:rsidR="00A61428" w:rsidRPr="00A61428" w:rsidRDefault="00A61428" w:rsidP="00A61428">
            <w:pPr>
              <w:tabs>
                <w:tab w:val="left" w:pos="284"/>
              </w:tabs>
              <w:spacing w:after="0" w:line="240" w:lineRule="auto"/>
              <w:rPr>
                <w:rFonts w:ascii="Times New Roman" w:eastAsia="Calibri" w:hAnsi="Times New Roman" w:cs="Times New Roman"/>
                <w:sz w:val="12"/>
                <w:szCs w:val="12"/>
              </w:rPr>
            </w:pPr>
            <w:r w:rsidRPr="00A61428">
              <w:rPr>
                <w:rFonts w:ascii="Times New Roman" w:eastAsia="Calibri" w:hAnsi="Times New Roman" w:cs="Times New Roman"/>
                <w:sz w:val="12"/>
                <w:szCs w:val="12"/>
              </w:rPr>
              <w:t>1 16 10031 10 0000 140</w:t>
            </w:r>
          </w:p>
        </w:tc>
        <w:tc>
          <w:tcPr>
            <w:tcW w:w="3125" w:type="pct"/>
            <w:tcBorders>
              <w:top w:val="single" w:sz="4" w:space="0" w:color="auto"/>
              <w:left w:val="single" w:sz="4" w:space="0" w:color="auto"/>
              <w:bottom w:val="single" w:sz="4" w:space="0" w:color="auto"/>
              <w:right w:val="single" w:sz="4" w:space="0" w:color="auto"/>
            </w:tcBorders>
            <w:hideMark/>
          </w:tcPr>
          <w:p w:rsidR="00A61428" w:rsidRPr="00A61428" w:rsidRDefault="00A61428" w:rsidP="00A61428">
            <w:pPr>
              <w:tabs>
                <w:tab w:val="left" w:pos="284"/>
              </w:tabs>
              <w:spacing w:after="0" w:line="240" w:lineRule="auto"/>
              <w:rPr>
                <w:rFonts w:ascii="Times New Roman" w:eastAsia="Calibri" w:hAnsi="Times New Roman" w:cs="Times New Roman"/>
                <w:sz w:val="12"/>
                <w:szCs w:val="12"/>
              </w:rPr>
            </w:pPr>
            <w:r w:rsidRPr="00A61428">
              <w:rPr>
                <w:rFonts w:ascii="Times New Roman" w:eastAsia="Calibri" w:hAnsi="Times New Roman" w:cs="Times New Roman"/>
                <w:sz w:val="12"/>
                <w:szCs w:val="12"/>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bl>
    <w:p w:rsidR="00A61428" w:rsidRPr="00A61428" w:rsidRDefault="00A61428" w:rsidP="00A614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61428">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43" w:history="1">
        <w:r w:rsidRPr="00A61428">
          <w:rPr>
            <w:rStyle w:val="ae"/>
            <w:rFonts w:ascii="Times New Roman" w:eastAsia="Calibri" w:hAnsi="Times New Roman" w:cs="Times New Roman"/>
            <w:color w:val="auto"/>
            <w:sz w:val="12"/>
            <w:szCs w:val="12"/>
          </w:rPr>
          <w:t>http://www.sergievsk.ru/</w:t>
        </w:r>
      </w:hyperlink>
      <w:r w:rsidRPr="00A61428">
        <w:rPr>
          <w:rFonts w:ascii="Times New Roman" w:eastAsia="Calibri" w:hAnsi="Times New Roman" w:cs="Times New Roman"/>
          <w:sz w:val="12"/>
          <w:szCs w:val="12"/>
        </w:rPr>
        <w:t>.</w:t>
      </w:r>
    </w:p>
    <w:p w:rsidR="00A61428" w:rsidRPr="00A61428" w:rsidRDefault="00A61428" w:rsidP="00A61428">
      <w:pPr>
        <w:tabs>
          <w:tab w:val="left" w:pos="284"/>
        </w:tabs>
        <w:spacing w:after="0" w:line="240" w:lineRule="auto"/>
        <w:ind w:firstLine="284"/>
        <w:jc w:val="both"/>
        <w:rPr>
          <w:rFonts w:ascii="Times New Roman" w:eastAsia="Calibri" w:hAnsi="Times New Roman" w:cs="Times New Roman"/>
          <w:sz w:val="12"/>
          <w:szCs w:val="12"/>
        </w:rPr>
      </w:pPr>
      <w:r w:rsidRPr="00A61428">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Серноводск муниципального района Сергиевский Самарской области, начиная с бюджета на 2024 год и плановый период 2025 и 2026 годов.</w:t>
      </w:r>
    </w:p>
    <w:p w:rsidR="00A61428" w:rsidRPr="00A61428" w:rsidRDefault="00A61428" w:rsidP="00A61428">
      <w:pPr>
        <w:tabs>
          <w:tab w:val="left" w:pos="284"/>
        </w:tabs>
        <w:spacing w:after="0" w:line="240" w:lineRule="auto"/>
        <w:ind w:firstLine="284"/>
        <w:jc w:val="both"/>
        <w:rPr>
          <w:rFonts w:ascii="Times New Roman" w:eastAsia="Calibri" w:hAnsi="Times New Roman" w:cs="Times New Roman"/>
          <w:sz w:val="12"/>
          <w:szCs w:val="12"/>
        </w:rPr>
      </w:pPr>
      <w:r w:rsidRPr="00A61428">
        <w:rPr>
          <w:rFonts w:ascii="Times New Roman" w:eastAsia="Calibri" w:hAnsi="Times New Roman" w:cs="Times New Roman"/>
          <w:sz w:val="12"/>
          <w:szCs w:val="12"/>
        </w:rPr>
        <w:t>4. Контроль за выполнением настоящего постановления оставляю за собой.</w:t>
      </w:r>
    </w:p>
    <w:p w:rsidR="00A61428" w:rsidRPr="00A61428" w:rsidRDefault="00A61428" w:rsidP="00A61428">
      <w:pPr>
        <w:tabs>
          <w:tab w:val="left" w:pos="284"/>
        </w:tabs>
        <w:spacing w:after="0" w:line="240" w:lineRule="auto"/>
        <w:jc w:val="right"/>
        <w:rPr>
          <w:rFonts w:ascii="Times New Roman" w:eastAsia="Calibri" w:hAnsi="Times New Roman" w:cs="Times New Roman"/>
          <w:sz w:val="12"/>
          <w:szCs w:val="12"/>
        </w:rPr>
      </w:pPr>
      <w:r w:rsidRPr="00A61428">
        <w:rPr>
          <w:rFonts w:ascii="Times New Roman" w:eastAsia="Calibri" w:hAnsi="Times New Roman" w:cs="Times New Roman"/>
          <w:sz w:val="12"/>
          <w:szCs w:val="12"/>
        </w:rPr>
        <w:t>И.о. Главы  сельского поселения Серноводск</w:t>
      </w:r>
    </w:p>
    <w:p w:rsidR="00A61428" w:rsidRDefault="00A61428" w:rsidP="00A61428">
      <w:pPr>
        <w:tabs>
          <w:tab w:val="left" w:pos="284"/>
        </w:tabs>
        <w:spacing w:after="0" w:line="240" w:lineRule="auto"/>
        <w:jc w:val="right"/>
        <w:rPr>
          <w:rFonts w:ascii="Times New Roman" w:eastAsia="Calibri" w:hAnsi="Times New Roman" w:cs="Times New Roman"/>
          <w:sz w:val="12"/>
          <w:szCs w:val="12"/>
        </w:rPr>
      </w:pPr>
      <w:r w:rsidRPr="00A61428">
        <w:rPr>
          <w:rFonts w:ascii="Times New Roman" w:eastAsia="Calibri" w:hAnsi="Times New Roman" w:cs="Times New Roman"/>
          <w:sz w:val="12"/>
          <w:szCs w:val="12"/>
        </w:rPr>
        <w:t>муниципального района Сергиевский</w:t>
      </w:r>
    </w:p>
    <w:p w:rsidR="00241187" w:rsidRPr="00241187" w:rsidRDefault="00A61428" w:rsidP="00A61428">
      <w:pPr>
        <w:tabs>
          <w:tab w:val="left" w:pos="284"/>
        </w:tabs>
        <w:spacing w:after="0" w:line="240" w:lineRule="auto"/>
        <w:jc w:val="right"/>
        <w:rPr>
          <w:rFonts w:ascii="Times New Roman" w:eastAsia="Calibri" w:hAnsi="Times New Roman" w:cs="Times New Roman"/>
          <w:sz w:val="12"/>
          <w:szCs w:val="12"/>
        </w:rPr>
      </w:pPr>
      <w:r w:rsidRPr="00A61428">
        <w:rPr>
          <w:rFonts w:ascii="Times New Roman" w:eastAsia="Calibri" w:hAnsi="Times New Roman" w:cs="Times New Roman"/>
          <w:sz w:val="12"/>
          <w:szCs w:val="12"/>
        </w:rPr>
        <w:t>Е.Г.Алексеева</w:t>
      </w:r>
    </w:p>
    <w:p w:rsidR="00241187" w:rsidRPr="00241187" w:rsidRDefault="00241187" w:rsidP="00241187">
      <w:pPr>
        <w:tabs>
          <w:tab w:val="left" w:pos="284"/>
        </w:tabs>
        <w:spacing w:after="0" w:line="240" w:lineRule="auto"/>
        <w:jc w:val="both"/>
        <w:rPr>
          <w:rFonts w:ascii="Times New Roman" w:eastAsia="Calibri" w:hAnsi="Times New Roman" w:cs="Times New Roman"/>
          <w:sz w:val="12"/>
          <w:szCs w:val="12"/>
        </w:rPr>
      </w:pPr>
    </w:p>
    <w:p w:rsidR="00241187" w:rsidRPr="00241187" w:rsidRDefault="00241187" w:rsidP="00241187">
      <w:pPr>
        <w:tabs>
          <w:tab w:val="left" w:pos="284"/>
        </w:tabs>
        <w:spacing w:after="0" w:line="240" w:lineRule="auto"/>
        <w:jc w:val="both"/>
        <w:rPr>
          <w:rFonts w:ascii="Times New Roman" w:eastAsia="Calibri" w:hAnsi="Times New Roman" w:cs="Times New Roman"/>
          <w:sz w:val="12"/>
          <w:szCs w:val="12"/>
        </w:rPr>
      </w:pPr>
    </w:p>
    <w:p w:rsidR="00BE0B24" w:rsidRPr="00BE0B24" w:rsidRDefault="00BE0B24" w:rsidP="00BE0B24">
      <w:pPr>
        <w:tabs>
          <w:tab w:val="left" w:pos="284"/>
        </w:tabs>
        <w:spacing w:after="0" w:line="240" w:lineRule="auto"/>
        <w:jc w:val="center"/>
        <w:rPr>
          <w:rFonts w:ascii="Times New Roman" w:eastAsia="Calibri" w:hAnsi="Times New Roman" w:cs="Times New Roman"/>
          <w:b/>
          <w:sz w:val="12"/>
          <w:szCs w:val="12"/>
        </w:rPr>
      </w:pPr>
      <w:r w:rsidRPr="00BE0B24">
        <w:rPr>
          <w:rFonts w:ascii="Times New Roman" w:eastAsia="Calibri" w:hAnsi="Times New Roman" w:cs="Times New Roman"/>
          <w:b/>
          <w:sz w:val="12"/>
          <w:szCs w:val="12"/>
        </w:rPr>
        <w:t>Извещение о предоставлении земельного участка от 25.10.2024</w:t>
      </w:r>
    </w:p>
    <w:p w:rsidR="00BE0B24" w:rsidRPr="00BE0B24" w:rsidRDefault="00BE0B24" w:rsidP="00BE0B24">
      <w:pPr>
        <w:tabs>
          <w:tab w:val="left" w:pos="284"/>
        </w:tabs>
        <w:spacing w:after="0" w:line="240" w:lineRule="auto"/>
        <w:jc w:val="both"/>
        <w:rPr>
          <w:rFonts w:ascii="Times New Roman" w:eastAsia="Calibri" w:hAnsi="Times New Roman" w:cs="Times New Roman"/>
          <w:sz w:val="12"/>
          <w:szCs w:val="12"/>
        </w:rPr>
      </w:pPr>
    </w:p>
    <w:p w:rsidR="00BE0B24" w:rsidRPr="00BE0B24" w:rsidRDefault="00BE0B24" w:rsidP="00BE0B24">
      <w:pPr>
        <w:tabs>
          <w:tab w:val="left" w:pos="284"/>
        </w:tabs>
        <w:spacing w:after="0" w:line="240" w:lineRule="auto"/>
        <w:ind w:firstLine="284"/>
        <w:jc w:val="both"/>
        <w:rPr>
          <w:rFonts w:ascii="Times New Roman" w:eastAsia="Calibri" w:hAnsi="Times New Roman" w:cs="Times New Roman"/>
          <w:sz w:val="12"/>
          <w:szCs w:val="12"/>
        </w:rPr>
      </w:pPr>
      <w:r w:rsidRPr="00BE0B24">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24.07.2002г. №101-ФЗ «Об обороте земель сельскохозяйственного назначения» сельскохозяйственными организациями, получающими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земельного участка из земель сельскохозяйственного назначения с кадастровым номером 63:31:1202001:16, адрес: Российская Федерация, Самарская область, Сергиевский район, колхоз «Правда», площадь – 269074 кв.м., вид разрешенного использования – для ведения сельскохозяйственной деятельности (земельные участки фонда перераспределения).</w:t>
      </w:r>
    </w:p>
    <w:p w:rsidR="00BE0B24" w:rsidRPr="00BE0B24" w:rsidRDefault="00BE0B24" w:rsidP="00BE0B24">
      <w:pPr>
        <w:tabs>
          <w:tab w:val="left" w:pos="284"/>
        </w:tabs>
        <w:spacing w:after="0" w:line="240" w:lineRule="auto"/>
        <w:ind w:firstLine="284"/>
        <w:jc w:val="both"/>
        <w:rPr>
          <w:rFonts w:ascii="Times New Roman" w:eastAsia="Calibri" w:hAnsi="Times New Roman" w:cs="Times New Roman"/>
          <w:sz w:val="12"/>
          <w:szCs w:val="12"/>
        </w:rPr>
      </w:pPr>
      <w:r w:rsidRPr="00BE0B24">
        <w:rPr>
          <w:rFonts w:ascii="Times New Roman" w:eastAsia="Calibri" w:hAnsi="Times New Roman" w:cs="Times New Roman"/>
          <w:sz w:val="12"/>
          <w:szCs w:val="12"/>
        </w:rPr>
        <w:lastRenderedPageBreak/>
        <w:t>Сельскохозяйственные организации, получающие государственную поддержку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BE0B24" w:rsidRPr="00BE0B24" w:rsidRDefault="00BE0B24" w:rsidP="00BE0B24">
      <w:pPr>
        <w:tabs>
          <w:tab w:val="left" w:pos="284"/>
        </w:tabs>
        <w:spacing w:after="0" w:line="240" w:lineRule="auto"/>
        <w:ind w:firstLine="284"/>
        <w:jc w:val="both"/>
        <w:rPr>
          <w:rFonts w:ascii="Times New Roman" w:eastAsia="Calibri" w:hAnsi="Times New Roman" w:cs="Times New Roman"/>
          <w:i/>
          <w:sz w:val="12"/>
          <w:szCs w:val="12"/>
        </w:rPr>
      </w:pPr>
      <w:r w:rsidRPr="00BE0B24">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BE0B24">
        <w:rPr>
          <w:rFonts w:ascii="Times New Roman" w:eastAsia="Calibri" w:hAnsi="Times New Roman" w:cs="Times New Roman"/>
          <w:i/>
          <w:sz w:val="12"/>
          <w:szCs w:val="12"/>
        </w:rPr>
        <w:t xml:space="preserve">. </w:t>
      </w:r>
    </w:p>
    <w:p w:rsidR="00BE0B24" w:rsidRPr="00BE0B24" w:rsidRDefault="00BE0B24" w:rsidP="00BE0B24">
      <w:pPr>
        <w:tabs>
          <w:tab w:val="left" w:pos="284"/>
        </w:tabs>
        <w:spacing w:after="0" w:line="240" w:lineRule="auto"/>
        <w:ind w:firstLine="284"/>
        <w:jc w:val="both"/>
        <w:rPr>
          <w:rFonts w:ascii="Times New Roman" w:eastAsia="Calibri" w:hAnsi="Times New Roman" w:cs="Times New Roman"/>
          <w:sz w:val="12"/>
          <w:szCs w:val="12"/>
        </w:rPr>
      </w:pPr>
      <w:r w:rsidRPr="00BE0B24">
        <w:rPr>
          <w:rFonts w:ascii="Times New Roman" w:eastAsia="Calibri" w:hAnsi="Times New Roman" w:cs="Times New Roman"/>
          <w:sz w:val="12"/>
          <w:szCs w:val="12"/>
        </w:rPr>
        <w:t xml:space="preserve">25.11.2024г. прием заявлений завершается. </w:t>
      </w:r>
    </w:p>
    <w:p w:rsidR="00BE0B24" w:rsidRPr="00BE0B24" w:rsidRDefault="00BE0B24" w:rsidP="00BE0B24">
      <w:pPr>
        <w:tabs>
          <w:tab w:val="left" w:pos="284"/>
        </w:tabs>
        <w:spacing w:after="0" w:line="240" w:lineRule="auto"/>
        <w:ind w:firstLine="284"/>
        <w:jc w:val="both"/>
        <w:rPr>
          <w:rFonts w:ascii="Times New Roman" w:eastAsia="Calibri" w:hAnsi="Times New Roman" w:cs="Times New Roman"/>
          <w:sz w:val="12"/>
          <w:szCs w:val="12"/>
        </w:rPr>
      </w:pPr>
      <w:r w:rsidRPr="00BE0B24">
        <w:rPr>
          <w:rFonts w:ascii="Times New Roman" w:eastAsia="Calibri" w:hAnsi="Times New Roman" w:cs="Times New Roman"/>
          <w:sz w:val="12"/>
          <w:szCs w:val="12"/>
        </w:rPr>
        <w:t xml:space="preserve">Дополнительную информацию можно получить по тел. (84655)22498 и на сайте </w:t>
      </w:r>
      <w:hyperlink r:id="rId44" w:history="1">
        <w:r w:rsidRPr="00BE0B24">
          <w:rPr>
            <w:rStyle w:val="ae"/>
            <w:rFonts w:ascii="Times New Roman" w:eastAsia="Calibri" w:hAnsi="Times New Roman" w:cs="Times New Roman"/>
            <w:color w:val="auto"/>
            <w:sz w:val="12"/>
            <w:szCs w:val="12"/>
            <w:lang w:val="en-US"/>
          </w:rPr>
          <w:t>www</w:t>
        </w:r>
        <w:r w:rsidRPr="00BE0B24">
          <w:rPr>
            <w:rStyle w:val="ae"/>
            <w:rFonts w:ascii="Times New Roman" w:eastAsia="Calibri" w:hAnsi="Times New Roman" w:cs="Times New Roman"/>
            <w:color w:val="auto"/>
            <w:sz w:val="12"/>
            <w:szCs w:val="12"/>
          </w:rPr>
          <w:t>.</w:t>
        </w:r>
        <w:r w:rsidRPr="00BE0B24">
          <w:rPr>
            <w:rStyle w:val="ae"/>
            <w:rFonts w:ascii="Times New Roman" w:eastAsia="Calibri" w:hAnsi="Times New Roman" w:cs="Times New Roman"/>
            <w:color w:val="auto"/>
            <w:sz w:val="12"/>
            <w:szCs w:val="12"/>
            <w:lang w:val="en-US"/>
          </w:rPr>
          <w:t>torgi</w:t>
        </w:r>
        <w:r w:rsidRPr="00BE0B24">
          <w:rPr>
            <w:rStyle w:val="ae"/>
            <w:rFonts w:ascii="Times New Roman" w:eastAsia="Calibri" w:hAnsi="Times New Roman" w:cs="Times New Roman"/>
            <w:color w:val="auto"/>
            <w:sz w:val="12"/>
            <w:szCs w:val="12"/>
          </w:rPr>
          <w:t>.</w:t>
        </w:r>
        <w:r w:rsidRPr="00BE0B24">
          <w:rPr>
            <w:rStyle w:val="ae"/>
            <w:rFonts w:ascii="Times New Roman" w:eastAsia="Calibri" w:hAnsi="Times New Roman" w:cs="Times New Roman"/>
            <w:color w:val="auto"/>
            <w:sz w:val="12"/>
            <w:szCs w:val="12"/>
            <w:lang w:val="en-US"/>
          </w:rPr>
          <w:t>gov</w:t>
        </w:r>
        <w:r w:rsidRPr="00BE0B24">
          <w:rPr>
            <w:rStyle w:val="ae"/>
            <w:rFonts w:ascii="Times New Roman" w:eastAsia="Calibri" w:hAnsi="Times New Roman" w:cs="Times New Roman"/>
            <w:color w:val="auto"/>
            <w:sz w:val="12"/>
            <w:szCs w:val="12"/>
          </w:rPr>
          <w:t>.</w:t>
        </w:r>
        <w:r w:rsidRPr="00BE0B24">
          <w:rPr>
            <w:rStyle w:val="ae"/>
            <w:rFonts w:ascii="Times New Roman" w:eastAsia="Calibri" w:hAnsi="Times New Roman" w:cs="Times New Roman"/>
            <w:color w:val="auto"/>
            <w:sz w:val="12"/>
            <w:szCs w:val="12"/>
            <w:lang w:val="en-US"/>
          </w:rPr>
          <w:t>ru</w:t>
        </w:r>
      </w:hyperlink>
    </w:p>
    <w:p w:rsidR="00BE0B24" w:rsidRPr="00BE0B24" w:rsidRDefault="00BE0B24" w:rsidP="00BE0B24">
      <w:pPr>
        <w:tabs>
          <w:tab w:val="left" w:pos="284"/>
        </w:tabs>
        <w:spacing w:after="0" w:line="240" w:lineRule="auto"/>
        <w:jc w:val="both"/>
        <w:rPr>
          <w:rFonts w:ascii="Times New Roman" w:eastAsia="Calibri" w:hAnsi="Times New Roman" w:cs="Times New Roman"/>
          <w:sz w:val="12"/>
          <w:szCs w:val="12"/>
        </w:rPr>
      </w:pPr>
    </w:p>
    <w:p w:rsidR="002F088F" w:rsidRPr="002F088F" w:rsidRDefault="002F088F" w:rsidP="002F088F">
      <w:pPr>
        <w:tabs>
          <w:tab w:val="left" w:pos="284"/>
          <w:tab w:val="left" w:pos="3828"/>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СОБРАНИЕ ПРЕДСТАВИТЕЛЕЙ</w:t>
      </w:r>
    </w:p>
    <w:p w:rsidR="002F088F" w:rsidRPr="002F088F" w:rsidRDefault="002F088F" w:rsidP="002F088F">
      <w:pPr>
        <w:tabs>
          <w:tab w:val="left" w:pos="284"/>
          <w:tab w:val="left" w:pos="3828"/>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2F088F" w:rsidRPr="002F088F" w:rsidRDefault="002F088F" w:rsidP="002F088F">
      <w:pPr>
        <w:tabs>
          <w:tab w:val="left" w:pos="284"/>
          <w:tab w:val="left" w:pos="3828"/>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МУНИЦИПАЛЬНОГО РАЙОНА СЕРГИЕВСКИЙ</w:t>
      </w:r>
    </w:p>
    <w:p w:rsidR="002F088F" w:rsidRPr="002F088F" w:rsidRDefault="002F088F" w:rsidP="002F088F">
      <w:pPr>
        <w:tabs>
          <w:tab w:val="left" w:pos="284"/>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САМАРСКОЙ ОБЛАСТИ</w:t>
      </w:r>
    </w:p>
    <w:p w:rsidR="002F088F" w:rsidRPr="002F088F" w:rsidRDefault="002F088F" w:rsidP="002F088F">
      <w:pPr>
        <w:tabs>
          <w:tab w:val="left" w:pos="284"/>
        </w:tabs>
        <w:spacing w:after="0" w:line="240" w:lineRule="auto"/>
        <w:jc w:val="center"/>
        <w:rPr>
          <w:rFonts w:ascii="Times New Roman" w:eastAsia="Calibri" w:hAnsi="Times New Roman" w:cs="Times New Roman"/>
          <w:sz w:val="12"/>
          <w:szCs w:val="12"/>
        </w:rPr>
      </w:pPr>
    </w:p>
    <w:p w:rsidR="002F088F" w:rsidRPr="002F088F" w:rsidRDefault="002F088F" w:rsidP="002F088F">
      <w:pPr>
        <w:tabs>
          <w:tab w:val="left" w:pos="284"/>
        </w:tabs>
        <w:spacing w:after="0" w:line="240" w:lineRule="auto"/>
        <w:jc w:val="center"/>
        <w:rPr>
          <w:rFonts w:ascii="Times New Roman" w:eastAsia="Calibri" w:hAnsi="Times New Roman" w:cs="Times New Roman"/>
          <w:sz w:val="12"/>
          <w:szCs w:val="12"/>
        </w:rPr>
      </w:pPr>
      <w:r w:rsidRPr="002F088F">
        <w:rPr>
          <w:rFonts w:ascii="Times New Roman" w:eastAsia="Calibri" w:hAnsi="Times New Roman" w:cs="Times New Roman"/>
          <w:sz w:val="12"/>
          <w:szCs w:val="12"/>
        </w:rPr>
        <w:t>РЕШЕНИЕ</w:t>
      </w:r>
    </w:p>
    <w:p w:rsidR="002F088F" w:rsidRPr="002F088F" w:rsidRDefault="002F088F" w:rsidP="002F088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2F088F">
        <w:rPr>
          <w:rFonts w:ascii="Times New Roman" w:eastAsia="Calibri" w:hAnsi="Times New Roman" w:cs="Times New Roman"/>
          <w:sz w:val="12"/>
          <w:szCs w:val="12"/>
        </w:rPr>
        <w:t xml:space="preserve"> октября 2024г.                                                                                                                                                                                       </w:t>
      </w:r>
      <w:r>
        <w:rPr>
          <w:rFonts w:ascii="Times New Roman" w:eastAsia="Calibri" w:hAnsi="Times New Roman" w:cs="Times New Roman"/>
          <w:sz w:val="12"/>
          <w:szCs w:val="12"/>
        </w:rPr>
        <w:t xml:space="preserve">                             №23</w:t>
      </w:r>
    </w:p>
    <w:p w:rsidR="002F088F" w:rsidRDefault="002F088F" w:rsidP="002F088F">
      <w:pPr>
        <w:tabs>
          <w:tab w:val="left" w:pos="284"/>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 xml:space="preserve">О ликвидации Собрания представителей сельского поселения Сергиевск </w:t>
      </w:r>
    </w:p>
    <w:p w:rsidR="002F088F" w:rsidRDefault="002F088F" w:rsidP="002F088F">
      <w:pPr>
        <w:tabs>
          <w:tab w:val="left" w:pos="284"/>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муниципального района Сергиевский Самарской области как юридического лица</w:t>
      </w:r>
    </w:p>
    <w:p w:rsidR="002F088F" w:rsidRPr="002F088F" w:rsidRDefault="002F088F" w:rsidP="002F088F">
      <w:pPr>
        <w:tabs>
          <w:tab w:val="left" w:pos="284"/>
        </w:tabs>
        <w:spacing w:after="0" w:line="240" w:lineRule="auto"/>
        <w:jc w:val="center"/>
        <w:rPr>
          <w:rFonts w:ascii="Times New Roman" w:eastAsia="Calibri" w:hAnsi="Times New Roman" w:cs="Times New Roman"/>
          <w:b/>
          <w:sz w:val="12"/>
          <w:szCs w:val="12"/>
        </w:rPr>
      </w:pP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Сергиевск муниципального района Сергиевский,</w:t>
      </w:r>
      <w:r>
        <w:rPr>
          <w:rFonts w:ascii="Times New Roman" w:eastAsia="Calibri" w:hAnsi="Times New Roman" w:cs="Times New Roman"/>
          <w:sz w:val="12"/>
          <w:szCs w:val="12"/>
        </w:rPr>
        <w:t xml:space="preserve"> </w:t>
      </w:r>
      <w:r w:rsidRPr="002F088F">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b/>
          <w:sz w:val="12"/>
          <w:szCs w:val="12"/>
        </w:rPr>
        <w:t>РЕШИЛО</w:t>
      </w:r>
      <w:r w:rsidRPr="002F088F">
        <w:rPr>
          <w:rFonts w:ascii="Times New Roman" w:eastAsia="Calibri" w:hAnsi="Times New Roman" w:cs="Times New Roman"/>
          <w:sz w:val="12"/>
          <w:szCs w:val="12"/>
        </w:rPr>
        <w:t>:</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1. Ликвидировать Собрание представителей сельского поселения Сергиевск муниципального района Сергиевский Самарской области (далее – учреждение) как юридическое лицо в срок до 30 апреля 2025 года.</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3. Назначить ликвидационную комиссию по ликвидации Собрания представителей сельского поселения Сергиевск муниципального района Сергиевский Самарской области (далее – ликвидационная комиссия) в следующем составе: </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председатель ликвидационной комиссии: </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Глушкова Татьяна Николаевна - председатель Собрания представителей сельского поселения Сергиевск муниципального района Сергиевский Самарской области,</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 члены ликвидационной комиссии: </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Агафонов Сергей Сергеевич – и.о.Главы сельского поселения Сергиевск муниципального района Сергиевский Самарской области,</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Пудовкин Сергей Владимирович – депутат Собрания представителей сельского поселения Сергиевск муниципального района Сергиевский Самарской области, </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Хантеева Жанна Сергеевна – ведущий специалист администрации  сельского поселения Сергиевск муниципального района Сергиевский Самарской области.</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Глушковой Татьяне Николаевне. </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5. Ликвидационной комиссии: </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 </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Сергиевск муниципального района Сергиевский Самарской области.</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7. Опубликовать настоящее Решение в газете «Сергиевский вестник». </w:t>
      </w:r>
    </w:p>
    <w:p w:rsidR="002F088F" w:rsidRPr="002F088F" w:rsidRDefault="002F088F" w:rsidP="002F088F">
      <w:pPr>
        <w:tabs>
          <w:tab w:val="left" w:pos="284"/>
        </w:tabs>
        <w:spacing w:after="0" w:line="240" w:lineRule="auto"/>
        <w:ind w:firstLine="284"/>
        <w:jc w:val="both"/>
        <w:rPr>
          <w:rFonts w:ascii="Times New Roman" w:eastAsia="Calibri" w:hAnsi="Times New Roman" w:cs="Times New Roman"/>
          <w:sz w:val="12"/>
          <w:szCs w:val="12"/>
        </w:rPr>
      </w:pPr>
      <w:r w:rsidRPr="002F088F">
        <w:rPr>
          <w:rFonts w:ascii="Times New Roman" w:eastAsia="Calibri" w:hAnsi="Times New Roman" w:cs="Times New Roman"/>
          <w:sz w:val="12"/>
          <w:szCs w:val="12"/>
        </w:rPr>
        <w:t xml:space="preserve">8. Настоящее Решение вступает в силу со дня его официального опубликования. </w:t>
      </w:r>
    </w:p>
    <w:p w:rsidR="002F088F" w:rsidRPr="002F088F" w:rsidRDefault="002F088F" w:rsidP="002F088F">
      <w:pPr>
        <w:tabs>
          <w:tab w:val="left" w:pos="284"/>
        </w:tabs>
        <w:spacing w:after="0" w:line="240" w:lineRule="auto"/>
        <w:jc w:val="right"/>
        <w:rPr>
          <w:rFonts w:ascii="Times New Roman" w:eastAsia="Calibri" w:hAnsi="Times New Roman" w:cs="Times New Roman"/>
          <w:sz w:val="12"/>
          <w:szCs w:val="12"/>
        </w:rPr>
      </w:pPr>
      <w:r w:rsidRPr="002F088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F088F">
        <w:rPr>
          <w:rFonts w:ascii="Times New Roman" w:eastAsia="Calibri" w:hAnsi="Times New Roman" w:cs="Times New Roman"/>
          <w:sz w:val="12"/>
          <w:szCs w:val="12"/>
        </w:rPr>
        <w:t>сельского поселения Сергиевск</w:t>
      </w:r>
    </w:p>
    <w:p w:rsidR="002F088F" w:rsidRDefault="002F088F" w:rsidP="002F088F">
      <w:pPr>
        <w:tabs>
          <w:tab w:val="left" w:pos="284"/>
        </w:tabs>
        <w:spacing w:after="0" w:line="240" w:lineRule="auto"/>
        <w:jc w:val="right"/>
        <w:rPr>
          <w:rFonts w:ascii="Times New Roman" w:eastAsia="Calibri" w:hAnsi="Times New Roman" w:cs="Times New Roman"/>
          <w:sz w:val="12"/>
          <w:szCs w:val="12"/>
        </w:rPr>
      </w:pPr>
      <w:r w:rsidRPr="002F088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F088F">
        <w:rPr>
          <w:rFonts w:ascii="Times New Roman" w:eastAsia="Calibri" w:hAnsi="Times New Roman" w:cs="Times New Roman"/>
          <w:sz w:val="12"/>
          <w:szCs w:val="12"/>
        </w:rPr>
        <w:t>Самарской области</w:t>
      </w:r>
    </w:p>
    <w:p w:rsidR="002F088F" w:rsidRPr="002F088F" w:rsidRDefault="002F088F" w:rsidP="002F088F">
      <w:pPr>
        <w:tabs>
          <w:tab w:val="left" w:pos="284"/>
        </w:tabs>
        <w:spacing w:after="0" w:line="240" w:lineRule="auto"/>
        <w:jc w:val="right"/>
        <w:rPr>
          <w:rFonts w:ascii="Times New Roman" w:eastAsia="Calibri" w:hAnsi="Times New Roman" w:cs="Times New Roman"/>
          <w:sz w:val="12"/>
          <w:szCs w:val="12"/>
        </w:rPr>
      </w:pPr>
      <w:r w:rsidRPr="002F088F">
        <w:rPr>
          <w:rFonts w:ascii="Times New Roman" w:eastAsia="Calibri" w:hAnsi="Times New Roman" w:cs="Times New Roman"/>
          <w:sz w:val="12"/>
          <w:szCs w:val="12"/>
        </w:rPr>
        <w:t>Т.Н.Глушкова</w:t>
      </w:r>
    </w:p>
    <w:p w:rsidR="002F088F" w:rsidRPr="002F088F" w:rsidRDefault="002F088F" w:rsidP="002F088F">
      <w:pPr>
        <w:tabs>
          <w:tab w:val="left" w:pos="284"/>
        </w:tabs>
        <w:spacing w:after="0" w:line="240" w:lineRule="auto"/>
        <w:jc w:val="right"/>
        <w:rPr>
          <w:rFonts w:ascii="Times New Roman" w:eastAsia="Calibri" w:hAnsi="Times New Roman" w:cs="Times New Roman"/>
          <w:sz w:val="12"/>
          <w:szCs w:val="12"/>
        </w:rPr>
      </w:pPr>
    </w:p>
    <w:p w:rsidR="002F088F" w:rsidRPr="002F088F" w:rsidRDefault="002F088F" w:rsidP="002F088F">
      <w:pPr>
        <w:tabs>
          <w:tab w:val="left" w:pos="284"/>
        </w:tabs>
        <w:spacing w:after="0" w:line="240" w:lineRule="auto"/>
        <w:jc w:val="right"/>
        <w:rPr>
          <w:rFonts w:ascii="Times New Roman" w:eastAsia="Calibri" w:hAnsi="Times New Roman" w:cs="Times New Roman"/>
          <w:sz w:val="12"/>
          <w:szCs w:val="12"/>
        </w:rPr>
      </w:pPr>
      <w:r w:rsidRPr="002F088F">
        <w:rPr>
          <w:rFonts w:ascii="Times New Roman" w:eastAsia="Calibri" w:hAnsi="Times New Roman" w:cs="Times New Roman"/>
          <w:sz w:val="12"/>
          <w:szCs w:val="12"/>
        </w:rPr>
        <w:t>И.о.Главы сельского поселения Сергиевск</w:t>
      </w:r>
    </w:p>
    <w:p w:rsidR="002F088F" w:rsidRDefault="002F088F" w:rsidP="002F088F">
      <w:pPr>
        <w:tabs>
          <w:tab w:val="left" w:pos="284"/>
        </w:tabs>
        <w:spacing w:after="0" w:line="240" w:lineRule="auto"/>
        <w:jc w:val="right"/>
        <w:rPr>
          <w:rFonts w:ascii="Times New Roman" w:eastAsia="Calibri" w:hAnsi="Times New Roman" w:cs="Times New Roman"/>
          <w:sz w:val="12"/>
          <w:szCs w:val="12"/>
        </w:rPr>
      </w:pPr>
      <w:r w:rsidRPr="002F088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F088F">
        <w:rPr>
          <w:rFonts w:ascii="Times New Roman" w:eastAsia="Calibri" w:hAnsi="Times New Roman" w:cs="Times New Roman"/>
          <w:sz w:val="12"/>
          <w:szCs w:val="12"/>
        </w:rPr>
        <w:t>Самарской области</w:t>
      </w:r>
    </w:p>
    <w:p w:rsidR="00BE0B24" w:rsidRPr="00BE0B24" w:rsidRDefault="002F088F" w:rsidP="002F088F">
      <w:pPr>
        <w:tabs>
          <w:tab w:val="left" w:pos="284"/>
        </w:tabs>
        <w:spacing w:after="0" w:line="240" w:lineRule="auto"/>
        <w:jc w:val="right"/>
        <w:rPr>
          <w:rFonts w:ascii="Times New Roman" w:eastAsia="Calibri" w:hAnsi="Times New Roman" w:cs="Times New Roman"/>
          <w:sz w:val="12"/>
          <w:szCs w:val="12"/>
        </w:rPr>
      </w:pPr>
      <w:r w:rsidRPr="002F088F">
        <w:rPr>
          <w:rFonts w:ascii="Times New Roman" w:eastAsia="Calibri" w:hAnsi="Times New Roman" w:cs="Times New Roman"/>
          <w:sz w:val="12"/>
          <w:szCs w:val="12"/>
        </w:rPr>
        <w:t>С.С.Агафонов</w:t>
      </w:r>
    </w:p>
    <w:p w:rsidR="00BE0B24" w:rsidRPr="00BE0B24" w:rsidRDefault="00BE0B24" w:rsidP="00BE0B24">
      <w:pPr>
        <w:tabs>
          <w:tab w:val="left" w:pos="284"/>
        </w:tabs>
        <w:spacing w:after="0" w:line="240" w:lineRule="auto"/>
        <w:jc w:val="both"/>
        <w:rPr>
          <w:rFonts w:ascii="Times New Roman" w:eastAsia="Calibri" w:hAnsi="Times New Roman" w:cs="Times New Roman"/>
          <w:sz w:val="12"/>
          <w:szCs w:val="12"/>
        </w:rPr>
      </w:pPr>
    </w:p>
    <w:p w:rsidR="000B5D3B" w:rsidRPr="002F088F" w:rsidRDefault="000B5D3B" w:rsidP="000B5D3B">
      <w:pPr>
        <w:tabs>
          <w:tab w:val="left" w:pos="284"/>
          <w:tab w:val="left" w:pos="3828"/>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СОБРАНИЕ ПРЕДСТАВИТЕЛЕЙ</w:t>
      </w:r>
    </w:p>
    <w:p w:rsidR="000B5D3B" w:rsidRPr="002F088F" w:rsidRDefault="000B5D3B" w:rsidP="000B5D3B">
      <w:pPr>
        <w:tabs>
          <w:tab w:val="left" w:pos="284"/>
          <w:tab w:val="left" w:pos="3828"/>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0B5D3B" w:rsidRPr="002F088F" w:rsidRDefault="000B5D3B" w:rsidP="000B5D3B">
      <w:pPr>
        <w:tabs>
          <w:tab w:val="left" w:pos="284"/>
          <w:tab w:val="left" w:pos="3828"/>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МУНИЦИПАЛЬНОГО РАЙОНА СЕРГИЕВСКИЙ</w:t>
      </w:r>
    </w:p>
    <w:p w:rsidR="000B5D3B" w:rsidRPr="002F088F" w:rsidRDefault="000B5D3B" w:rsidP="000B5D3B">
      <w:pPr>
        <w:tabs>
          <w:tab w:val="left" w:pos="284"/>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САМАРСКОЙ ОБЛАСТИ</w:t>
      </w:r>
    </w:p>
    <w:p w:rsidR="000B5D3B" w:rsidRPr="002F088F" w:rsidRDefault="000B5D3B" w:rsidP="000B5D3B">
      <w:pPr>
        <w:tabs>
          <w:tab w:val="left" w:pos="284"/>
        </w:tabs>
        <w:spacing w:after="0" w:line="240" w:lineRule="auto"/>
        <w:jc w:val="center"/>
        <w:rPr>
          <w:rFonts w:ascii="Times New Roman" w:eastAsia="Calibri" w:hAnsi="Times New Roman" w:cs="Times New Roman"/>
          <w:sz w:val="12"/>
          <w:szCs w:val="12"/>
        </w:rPr>
      </w:pPr>
    </w:p>
    <w:p w:rsidR="000B5D3B" w:rsidRPr="002F088F" w:rsidRDefault="000B5D3B" w:rsidP="000B5D3B">
      <w:pPr>
        <w:tabs>
          <w:tab w:val="left" w:pos="284"/>
        </w:tabs>
        <w:spacing w:after="0" w:line="240" w:lineRule="auto"/>
        <w:jc w:val="center"/>
        <w:rPr>
          <w:rFonts w:ascii="Times New Roman" w:eastAsia="Calibri" w:hAnsi="Times New Roman" w:cs="Times New Roman"/>
          <w:sz w:val="12"/>
          <w:szCs w:val="12"/>
        </w:rPr>
      </w:pPr>
      <w:r w:rsidRPr="002F088F">
        <w:rPr>
          <w:rFonts w:ascii="Times New Roman" w:eastAsia="Calibri" w:hAnsi="Times New Roman" w:cs="Times New Roman"/>
          <w:sz w:val="12"/>
          <w:szCs w:val="12"/>
        </w:rPr>
        <w:t>РЕШЕНИЕ</w:t>
      </w:r>
    </w:p>
    <w:p w:rsidR="000B5D3B" w:rsidRPr="002F088F" w:rsidRDefault="000B5D3B" w:rsidP="000B5D3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2F088F">
        <w:rPr>
          <w:rFonts w:ascii="Times New Roman" w:eastAsia="Calibri" w:hAnsi="Times New Roman" w:cs="Times New Roman"/>
          <w:sz w:val="12"/>
          <w:szCs w:val="12"/>
        </w:rPr>
        <w:t xml:space="preserve"> октября 2024г.                                                                                                                                                                                       </w:t>
      </w:r>
      <w:r>
        <w:rPr>
          <w:rFonts w:ascii="Times New Roman" w:eastAsia="Calibri" w:hAnsi="Times New Roman" w:cs="Times New Roman"/>
          <w:sz w:val="12"/>
          <w:szCs w:val="12"/>
        </w:rPr>
        <w:t xml:space="preserve">                             №31</w:t>
      </w:r>
    </w:p>
    <w:p w:rsidR="000B5D3B" w:rsidRDefault="000B5D3B" w:rsidP="000B5D3B">
      <w:pPr>
        <w:tabs>
          <w:tab w:val="left" w:pos="284"/>
        </w:tabs>
        <w:spacing w:after="0" w:line="240" w:lineRule="auto"/>
        <w:jc w:val="center"/>
        <w:rPr>
          <w:rFonts w:ascii="Times New Roman" w:eastAsia="Calibri" w:hAnsi="Times New Roman" w:cs="Times New Roman"/>
          <w:b/>
          <w:sz w:val="12"/>
          <w:szCs w:val="12"/>
        </w:rPr>
      </w:pPr>
      <w:r w:rsidRPr="000B5D3B">
        <w:rPr>
          <w:rFonts w:ascii="Times New Roman" w:eastAsia="Calibri" w:hAnsi="Times New Roman" w:cs="Times New Roman"/>
          <w:b/>
          <w:sz w:val="12"/>
          <w:szCs w:val="12"/>
        </w:rPr>
        <w:t xml:space="preserve">О ликвидации Собрания представителей сельского поселения Кандабулак </w:t>
      </w:r>
    </w:p>
    <w:p w:rsidR="000B5D3B" w:rsidRDefault="000B5D3B" w:rsidP="000B5D3B">
      <w:pPr>
        <w:tabs>
          <w:tab w:val="left" w:pos="284"/>
        </w:tabs>
        <w:spacing w:after="0" w:line="240" w:lineRule="auto"/>
        <w:jc w:val="center"/>
        <w:rPr>
          <w:rFonts w:ascii="Times New Roman" w:eastAsia="Calibri" w:hAnsi="Times New Roman" w:cs="Times New Roman"/>
          <w:b/>
          <w:sz w:val="12"/>
          <w:szCs w:val="12"/>
        </w:rPr>
      </w:pPr>
      <w:r w:rsidRPr="000B5D3B">
        <w:rPr>
          <w:rFonts w:ascii="Times New Roman" w:eastAsia="Calibri" w:hAnsi="Times New Roman" w:cs="Times New Roman"/>
          <w:b/>
          <w:sz w:val="12"/>
          <w:szCs w:val="12"/>
        </w:rPr>
        <w:t>муниципального района Сергиевский Самарской области как юридического лица</w:t>
      </w:r>
    </w:p>
    <w:p w:rsidR="000B5D3B" w:rsidRPr="000B5D3B" w:rsidRDefault="000B5D3B" w:rsidP="000B5D3B">
      <w:pPr>
        <w:tabs>
          <w:tab w:val="left" w:pos="284"/>
        </w:tabs>
        <w:spacing w:after="0" w:line="240" w:lineRule="auto"/>
        <w:jc w:val="center"/>
        <w:rPr>
          <w:rFonts w:ascii="Times New Roman" w:eastAsia="Calibri" w:hAnsi="Times New Roman" w:cs="Times New Roman"/>
          <w:b/>
          <w:sz w:val="12"/>
          <w:szCs w:val="12"/>
        </w:rPr>
      </w:pP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Кандабулак </w:t>
      </w:r>
      <w:r w:rsidRPr="000B5D3B">
        <w:rPr>
          <w:rFonts w:ascii="Times New Roman" w:eastAsia="Calibri" w:hAnsi="Times New Roman" w:cs="Times New Roman"/>
          <w:sz w:val="12"/>
          <w:szCs w:val="12"/>
        </w:rPr>
        <w:lastRenderedPageBreak/>
        <w:t>муниципального района Сергиевский,</w:t>
      </w:r>
      <w:r>
        <w:rPr>
          <w:rFonts w:ascii="Times New Roman" w:eastAsia="Calibri" w:hAnsi="Times New Roman" w:cs="Times New Roman"/>
          <w:sz w:val="12"/>
          <w:szCs w:val="12"/>
        </w:rPr>
        <w:t xml:space="preserve"> </w:t>
      </w:r>
      <w:r w:rsidRPr="000B5D3B">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b/>
          <w:sz w:val="12"/>
          <w:szCs w:val="12"/>
        </w:rPr>
      </w:pPr>
      <w:r w:rsidRPr="000B5D3B">
        <w:rPr>
          <w:rFonts w:ascii="Times New Roman" w:eastAsia="Calibri" w:hAnsi="Times New Roman" w:cs="Times New Roman"/>
          <w:b/>
          <w:sz w:val="12"/>
          <w:szCs w:val="12"/>
        </w:rPr>
        <w:t>РЕШИЛО:</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1. Ликвидировать Собрание представителей сельского поселения Кандабулак муниципального района Сергиевский Самарской области (далее – учреждение) как юридическое лицо в срок до 30 апреля 2025 года.</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3. Назначить ликвидационную комиссию по ликвидации Собрания представителей сельского поселения Кандабулак муниципального района Сергиевский Самарской области (далее – ликвидационная комиссия) в следующем составе: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председатель ликвидационной комиссии: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Галкина Лариса Константиновна – председатель Собрания представителей сельского поселения Кандабулак муниципального района Сергиевский Самарской области,</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 члены ликвидационной комиссии: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Литвиненко Владимир Александрович – глава сельского поселения Кандабулак муниципального района Сергиевский Самарской области,</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 Сергеева Валентина Александровна – депутат Собрания представителей сельского поселения Кандабулак муниципального района Сергиевский Самарской области,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Озерова Татьяна Сергеевна – ведущий специалист администрации сельского поселения Кандабулак муниципального района Сергиевский Самарской области.</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Галкиной Ларисе Константиновне.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5. Ликвидационной комиссии: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Кандабулак муниципального района Сергиевский Самарской области.</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7. Опубликовать настоящее Решение в газете «Сергиевский вестник».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8. Настоящее Решение вступает в силу со дня его официального опубликования. </w:t>
      </w:r>
    </w:p>
    <w:p w:rsidR="000B5D3B" w:rsidRPr="000B5D3B"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B5D3B">
        <w:rPr>
          <w:rFonts w:ascii="Times New Roman" w:eastAsia="Calibri" w:hAnsi="Times New Roman" w:cs="Times New Roman"/>
          <w:sz w:val="12"/>
          <w:szCs w:val="12"/>
        </w:rPr>
        <w:t>сельского поселения Кандабулак</w:t>
      </w:r>
    </w:p>
    <w:p w:rsidR="000B5D3B"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B5D3B">
        <w:rPr>
          <w:rFonts w:ascii="Times New Roman" w:eastAsia="Calibri" w:hAnsi="Times New Roman" w:cs="Times New Roman"/>
          <w:sz w:val="12"/>
          <w:szCs w:val="12"/>
        </w:rPr>
        <w:t>Самарской области</w:t>
      </w:r>
    </w:p>
    <w:p w:rsidR="000B5D3B" w:rsidRPr="000B5D3B"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С.И. Кадерова</w:t>
      </w:r>
    </w:p>
    <w:p w:rsidR="000B5D3B" w:rsidRPr="000B5D3B" w:rsidRDefault="000B5D3B" w:rsidP="000B5D3B">
      <w:pPr>
        <w:tabs>
          <w:tab w:val="left" w:pos="284"/>
        </w:tabs>
        <w:spacing w:after="0" w:line="240" w:lineRule="auto"/>
        <w:jc w:val="right"/>
        <w:rPr>
          <w:rFonts w:ascii="Times New Roman" w:eastAsia="Calibri" w:hAnsi="Times New Roman" w:cs="Times New Roman"/>
          <w:sz w:val="12"/>
          <w:szCs w:val="12"/>
        </w:rPr>
      </w:pPr>
    </w:p>
    <w:p w:rsidR="000B5D3B" w:rsidRPr="000B5D3B"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Глава сельского поселения Кандабулак</w:t>
      </w:r>
    </w:p>
    <w:p w:rsidR="000B5D3B"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B5D3B">
        <w:rPr>
          <w:rFonts w:ascii="Times New Roman" w:eastAsia="Calibri" w:hAnsi="Times New Roman" w:cs="Times New Roman"/>
          <w:sz w:val="12"/>
          <w:szCs w:val="12"/>
        </w:rPr>
        <w:t>Самарской</w:t>
      </w:r>
    </w:p>
    <w:p w:rsidR="00241187" w:rsidRPr="00241187"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В.А. Литвиненко</w:t>
      </w:r>
    </w:p>
    <w:p w:rsidR="000B5D3B" w:rsidRPr="002F088F" w:rsidRDefault="000B5D3B" w:rsidP="000B5D3B">
      <w:pPr>
        <w:tabs>
          <w:tab w:val="left" w:pos="284"/>
          <w:tab w:val="left" w:pos="3828"/>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СОБРАНИЕ ПРЕДСТАВИТЕЛЕЙ</w:t>
      </w:r>
    </w:p>
    <w:p w:rsidR="000B5D3B" w:rsidRPr="002F088F" w:rsidRDefault="000B5D3B" w:rsidP="000B5D3B">
      <w:pPr>
        <w:tabs>
          <w:tab w:val="left" w:pos="284"/>
          <w:tab w:val="left" w:pos="3828"/>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0B5D3B" w:rsidRPr="002F088F" w:rsidRDefault="000B5D3B" w:rsidP="000B5D3B">
      <w:pPr>
        <w:tabs>
          <w:tab w:val="left" w:pos="284"/>
          <w:tab w:val="left" w:pos="3828"/>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МУНИЦИПАЛЬНОГО РАЙОНА СЕРГИЕВСКИЙ</w:t>
      </w:r>
    </w:p>
    <w:p w:rsidR="000B5D3B" w:rsidRPr="002F088F" w:rsidRDefault="000B5D3B" w:rsidP="000B5D3B">
      <w:pPr>
        <w:tabs>
          <w:tab w:val="left" w:pos="284"/>
        </w:tabs>
        <w:spacing w:after="0" w:line="240" w:lineRule="auto"/>
        <w:jc w:val="center"/>
        <w:rPr>
          <w:rFonts w:ascii="Times New Roman" w:eastAsia="Calibri" w:hAnsi="Times New Roman" w:cs="Times New Roman"/>
          <w:b/>
          <w:sz w:val="12"/>
          <w:szCs w:val="12"/>
        </w:rPr>
      </w:pPr>
      <w:r w:rsidRPr="002F088F">
        <w:rPr>
          <w:rFonts w:ascii="Times New Roman" w:eastAsia="Calibri" w:hAnsi="Times New Roman" w:cs="Times New Roman"/>
          <w:b/>
          <w:sz w:val="12"/>
          <w:szCs w:val="12"/>
        </w:rPr>
        <w:t>САМАРСКОЙ ОБЛАСТИ</w:t>
      </w:r>
    </w:p>
    <w:p w:rsidR="000B5D3B" w:rsidRPr="002F088F" w:rsidRDefault="000B5D3B" w:rsidP="000B5D3B">
      <w:pPr>
        <w:tabs>
          <w:tab w:val="left" w:pos="284"/>
        </w:tabs>
        <w:spacing w:after="0" w:line="240" w:lineRule="auto"/>
        <w:jc w:val="center"/>
        <w:rPr>
          <w:rFonts w:ascii="Times New Roman" w:eastAsia="Calibri" w:hAnsi="Times New Roman" w:cs="Times New Roman"/>
          <w:sz w:val="12"/>
          <w:szCs w:val="12"/>
        </w:rPr>
      </w:pPr>
    </w:p>
    <w:p w:rsidR="000B5D3B" w:rsidRPr="002F088F" w:rsidRDefault="000B5D3B" w:rsidP="000B5D3B">
      <w:pPr>
        <w:tabs>
          <w:tab w:val="left" w:pos="284"/>
        </w:tabs>
        <w:spacing w:after="0" w:line="240" w:lineRule="auto"/>
        <w:jc w:val="center"/>
        <w:rPr>
          <w:rFonts w:ascii="Times New Roman" w:eastAsia="Calibri" w:hAnsi="Times New Roman" w:cs="Times New Roman"/>
          <w:sz w:val="12"/>
          <w:szCs w:val="12"/>
        </w:rPr>
      </w:pPr>
      <w:r w:rsidRPr="002F088F">
        <w:rPr>
          <w:rFonts w:ascii="Times New Roman" w:eastAsia="Calibri" w:hAnsi="Times New Roman" w:cs="Times New Roman"/>
          <w:sz w:val="12"/>
          <w:szCs w:val="12"/>
        </w:rPr>
        <w:t>РЕШЕНИЕ</w:t>
      </w:r>
    </w:p>
    <w:p w:rsidR="000B5D3B" w:rsidRPr="002F088F" w:rsidRDefault="000B5D3B" w:rsidP="000B5D3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w:t>
      </w:r>
      <w:r w:rsidRPr="002F088F">
        <w:rPr>
          <w:rFonts w:ascii="Times New Roman" w:eastAsia="Calibri" w:hAnsi="Times New Roman" w:cs="Times New Roman"/>
          <w:sz w:val="12"/>
          <w:szCs w:val="12"/>
        </w:rPr>
        <w:t xml:space="preserve"> октября 2024г.                                                                                                                                                                                       </w:t>
      </w:r>
      <w:r>
        <w:rPr>
          <w:rFonts w:ascii="Times New Roman" w:eastAsia="Calibri" w:hAnsi="Times New Roman" w:cs="Times New Roman"/>
          <w:sz w:val="12"/>
          <w:szCs w:val="12"/>
        </w:rPr>
        <w:t xml:space="preserve">                             №32</w:t>
      </w:r>
    </w:p>
    <w:p w:rsidR="000B5D3B" w:rsidRDefault="000B5D3B" w:rsidP="000B5D3B">
      <w:pPr>
        <w:tabs>
          <w:tab w:val="left" w:pos="284"/>
        </w:tabs>
        <w:spacing w:after="0" w:line="240" w:lineRule="auto"/>
        <w:jc w:val="center"/>
        <w:rPr>
          <w:rFonts w:ascii="Times New Roman" w:eastAsia="Calibri" w:hAnsi="Times New Roman" w:cs="Times New Roman"/>
          <w:b/>
          <w:sz w:val="12"/>
          <w:szCs w:val="12"/>
        </w:rPr>
      </w:pPr>
      <w:r w:rsidRPr="000B5D3B">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0B5D3B" w:rsidRPr="000B5D3B" w:rsidRDefault="000B5D3B" w:rsidP="000B5D3B">
      <w:pPr>
        <w:tabs>
          <w:tab w:val="left" w:pos="284"/>
        </w:tabs>
        <w:spacing w:after="0" w:line="240" w:lineRule="auto"/>
        <w:jc w:val="center"/>
        <w:rPr>
          <w:rFonts w:ascii="Times New Roman" w:eastAsia="Calibri" w:hAnsi="Times New Roman" w:cs="Times New Roman"/>
          <w:b/>
          <w:sz w:val="12"/>
          <w:szCs w:val="12"/>
        </w:rPr>
      </w:pPr>
      <w:r w:rsidRPr="000B5D3B">
        <w:rPr>
          <w:rFonts w:ascii="Times New Roman" w:eastAsia="Calibri" w:hAnsi="Times New Roman" w:cs="Times New Roman"/>
          <w:b/>
          <w:sz w:val="12"/>
          <w:szCs w:val="12"/>
        </w:rPr>
        <w:t xml:space="preserve"> по сельскому поселению Кандабулак муниципального района Сергиевский на IV квартал 2024 года</w:t>
      </w:r>
    </w:p>
    <w:p w:rsidR="000B5D3B" w:rsidRPr="000B5D3B" w:rsidRDefault="000B5D3B" w:rsidP="000B5D3B">
      <w:pPr>
        <w:tabs>
          <w:tab w:val="left" w:pos="284"/>
        </w:tabs>
        <w:spacing w:after="0" w:line="240" w:lineRule="auto"/>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 xml:space="preserve"> В соответствии с Законом Самарской </w:t>
      </w:r>
      <w:r>
        <w:rPr>
          <w:rFonts w:ascii="Times New Roman" w:eastAsia="Calibri" w:hAnsi="Times New Roman" w:cs="Times New Roman"/>
          <w:sz w:val="12"/>
          <w:szCs w:val="12"/>
        </w:rPr>
        <w:t xml:space="preserve">области от 05.07.2005 № 139-ГД </w:t>
      </w:r>
      <w:r w:rsidRPr="000B5D3B">
        <w:rPr>
          <w:rFonts w:ascii="Times New Roman" w:eastAsia="Calibri" w:hAnsi="Times New Roman" w:cs="Times New Roman"/>
          <w:sz w:val="12"/>
          <w:szCs w:val="12"/>
        </w:rPr>
        <w:t xml:space="preserve">«О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     </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b/>
          <w:sz w:val="12"/>
          <w:szCs w:val="12"/>
        </w:rPr>
      </w:pPr>
      <w:r w:rsidRPr="000B5D3B">
        <w:rPr>
          <w:rFonts w:ascii="Times New Roman" w:eastAsia="Calibri" w:hAnsi="Times New Roman" w:cs="Times New Roman"/>
          <w:b/>
          <w:sz w:val="12"/>
          <w:szCs w:val="12"/>
        </w:rPr>
        <w:t>РЕШИЛО:</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B5D3B">
        <w:rPr>
          <w:rFonts w:ascii="Times New Roman" w:eastAsia="Calibri" w:hAnsi="Times New Roman" w:cs="Times New Roman"/>
          <w:sz w:val="12"/>
          <w:szCs w:val="12"/>
        </w:rPr>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IV квартал 2024 года в размере 11 923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B5D3B">
        <w:rPr>
          <w:rFonts w:ascii="Times New Roman" w:eastAsia="Calibri" w:hAnsi="Times New Roman" w:cs="Times New Roman"/>
          <w:sz w:val="12"/>
          <w:szCs w:val="12"/>
        </w:rPr>
        <w:t>Опубликовать настоящее Решение в газете «Сергиевский вестник».</w:t>
      </w:r>
    </w:p>
    <w:p w:rsidR="000B5D3B" w:rsidRPr="000B5D3B" w:rsidRDefault="000B5D3B" w:rsidP="000B5D3B">
      <w:pPr>
        <w:tabs>
          <w:tab w:val="left" w:pos="284"/>
        </w:tabs>
        <w:spacing w:after="0" w:line="240" w:lineRule="auto"/>
        <w:ind w:firstLine="284"/>
        <w:jc w:val="both"/>
        <w:rPr>
          <w:rFonts w:ascii="Times New Roman" w:eastAsia="Calibri" w:hAnsi="Times New Roman" w:cs="Times New Roman"/>
          <w:sz w:val="12"/>
          <w:szCs w:val="12"/>
        </w:rPr>
      </w:pPr>
      <w:r w:rsidRPr="000B5D3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B5D3B">
        <w:rPr>
          <w:rFonts w:ascii="Times New Roman" w:eastAsia="Calibri" w:hAnsi="Times New Roman" w:cs="Times New Roman"/>
          <w:sz w:val="12"/>
          <w:szCs w:val="12"/>
        </w:rPr>
        <w:t>Настоящее Решение вступает в силу со дня его официального опубликования.</w:t>
      </w:r>
    </w:p>
    <w:p w:rsidR="000B5D3B" w:rsidRPr="000B5D3B"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B5D3B">
        <w:rPr>
          <w:rFonts w:ascii="Times New Roman" w:eastAsia="Calibri" w:hAnsi="Times New Roman" w:cs="Times New Roman"/>
          <w:sz w:val="12"/>
          <w:szCs w:val="12"/>
        </w:rPr>
        <w:t>сельского поселения Кандабулак</w:t>
      </w:r>
    </w:p>
    <w:p w:rsidR="000B5D3B"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B5D3B">
        <w:rPr>
          <w:rFonts w:ascii="Times New Roman" w:eastAsia="Calibri" w:hAnsi="Times New Roman" w:cs="Times New Roman"/>
          <w:sz w:val="12"/>
          <w:szCs w:val="12"/>
        </w:rPr>
        <w:t>Самарской области</w:t>
      </w:r>
    </w:p>
    <w:p w:rsidR="000B5D3B"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С.И. Кадерова</w:t>
      </w:r>
    </w:p>
    <w:p w:rsidR="000B5D3B" w:rsidRPr="000B5D3B" w:rsidRDefault="000B5D3B" w:rsidP="000B5D3B">
      <w:pPr>
        <w:tabs>
          <w:tab w:val="left" w:pos="284"/>
        </w:tabs>
        <w:spacing w:after="0" w:line="240" w:lineRule="auto"/>
        <w:jc w:val="right"/>
        <w:rPr>
          <w:rFonts w:ascii="Times New Roman" w:eastAsia="Calibri" w:hAnsi="Times New Roman" w:cs="Times New Roman"/>
          <w:sz w:val="12"/>
          <w:szCs w:val="12"/>
        </w:rPr>
      </w:pPr>
    </w:p>
    <w:p w:rsidR="000B5D3B" w:rsidRPr="000B5D3B"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Глава сельского поселения Кандабулак</w:t>
      </w:r>
    </w:p>
    <w:p w:rsidR="000B5D3B"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B5D3B">
        <w:rPr>
          <w:rFonts w:ascii="Times New Roman" w:eastAsia="Calibri" w:hAnsi="Times New Roman" w:cs="Times New Roman"/>
          <w:sz w:val="12"/>
          <w:szCs w:val="12"/>
        </w:rPr>
        <w:t>Самарской области</w:t>
      </w:r>
    </w:p>
    <w:p w:rsidR="00241187" w:rsidRDefault="000B5D3B" w:rsidP="000B5D3B">
      <w:pPr>
        <w:tabs>
          <w:tab w:val="left" w:pos="284"/>
        </w:tabs>
        <w:spacing w:after="0" w:line="240" w:lineRule="auto"/>
        <w:jc w:val="right"/>
        <w:rPr>
          <w:rFonts w:ascii="Times New Roman" w:eastAsia="Calibri" w:hAnsi="Times New Roman" w:cs="Times New Roman"/>
          <w:sz w:val="12"/>
          <w:szCs w:val="12"/>
        </w:rPr>
      </w:pPr>
      <w:r w:rsidRPr="000B5D3B">
        <w:rPr>
          <w:rFonts w:ascii="Times New Roman" w:eastAsia="Calibri" w:hAnsi="Times New Roman" w:cs="Times New Roman"/>
          <w:sz w:val="12"/>
          <w:szCs w:val="12"/>
        </w:rPr>
        <w:t>В.А. Литвиненко</w:t>
      </w:r>
    </w:p>
    <w:p w:rsidR="000B5D3B" w:rsidRPr="00241187" w:rsidRDefault="000B5D3B" w:rsidP="00241187">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B57C30">
              <w:rPr>
                <w:rFonts w:ascii="Times New Roman" w:eastAsia="Calibri" w:hAnsi="Times New Roman" w:cs="Times New Roman"/>
                <w:sz w:val="12"/>
                <w:szCs w:val="12"/>
              </w:rPr>
              <w:t>2</w:t>
            </w:r>
            <w:r w:rsidR="00D94EF1">
              <w:rPr>
                <w:rFonts w:ascii="Times New Roman" w:eastAsia="Calibri" w:hAnsi="Times New Roman" w:cs="Times New Roman"/>
                <w:sz w:val="12"/>
                <w:szCs w:val="12"/>
              </w:rPr>
              <w:t>5</w:t>
            </w:r>
            <w:r w:rsidR="00D8420A">
              <w:rPr>
                <w:rFonts w:ascii="Times New Roman" w:eastAsia="Calibri" w:hAnsi="Times New Roman" w:cs="Times New Roman"/>
                <w:sz w:val="12"/>
                <w:szCs w:val="12"/>
              </w:rPr>
              <w:t>.</w:t>
            </w:r>
            <w:r w:rsidR="00B57C30">
              <w:rPr>
                <w:rFonts w:ascii="Times New Roman" w:eastAsia="Calibri" w:hAnsi="Times New Roman" w:cs="Times New Roman"/>
                <w:sz w:val="12"/>
                <w:szCs w:val="12"/>
              </w:rPr>
              <w:t>1</w:t>
            </w:r>
            <w:r w:rsidR="00E20A89">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45"/>
      <w:headerReference w:type="first" r:id="rId4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19" w:rsidRDefault="00951219" w:rsidP="000F23DD">
      <w:pPr>
        <w:spacing w:after="0" w:line="240" w:lineRule="auto"/>
      </w:pPr>
      <w:r>
        <w:separator/>
      </w:r>
    </w:p>
  </w:endnote>
  <w:endnote w:type="continuationSeparator" w:id="0">
    <w:p w:rsidR="00951219" w:rsidRDefault="0095121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19" w:rsidRDefault="00951219" w:rsidP="000F23DD">
      <w:pPr>
        <w:spacing w:after="0" w:line="240" w:lineRule="auto"/>
      </w:pPr>
      <w:r>
        <w:separator/>
      </w:r>
    </w:p>
  </w:footnote>
  <w:footnote w:type="continuationSeparator" w:id="0">
    <w:p w:rsidR="00951219" w:rsidRDefault="0095121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3B" w:rsidRDefault="000B5D3B"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627F6E">
          <w:rPr>
            <w:noProof/>
          </w:rPr>
          <w:t>3</w:t>
        </w:r>
        <w:r>
          <w:rPr>
            <w:noProof/>
          </w:rPr>
          <w:fldChar w:fldCharType="end"/>
        </w:r>
      </w:sdtContent>
    </w:sdt>
  </w:p>
  <w:p w:rsidR="000B5D3B" w:rsidRDefault="000B5D3B"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B5D3B" w:rsidRPr="00E93F32" w:rsidRDefault="000B5D3B" w:rsidP="00263DC0">
    <w:pPr>
      <w:pStyle w:val="a7"/>
      <w:rPr>
        <w:rFonts w:ascii="Times New Roman" w:hAnsi="Times New Roman" w:cs="Times New Roman"/>
        <w:i/>
        <w:sz w:val="16"/>
        <w:szCs w:val="16"/>
      </w:rPr>
    </w:pPr>
    <w:r>
      <w:rPr>
        <w:rFonts w:ascii="Times New Roman" w:hAnsi="Times New Roman" w:cs="Times New Roman"/>
        <w:i/>
        <w:sz w:val="16"/>
        <w:szCs w:val="16"/>
      </w:rPr>
      <w:t>Пятница, 25 октября 2024 года, №80(1003</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0B5D3B" w:rsidRDefault="000B5D3B">
        <w:pPr>
          <w:pStyle w:val="a7"/>
        </w:pPr>
        <w:r>
          <w:fldChar w:fldCharType="begin"/>
        </w:r>
        <w:r>
          <w:instrText>PAGE   \* MERGEFORMAT</w:instrText>
        </w:r>
        <w:r>
          <w:fldChar w:fldCharType="separate"/>
        </w:r>
        <w:r>
          <w:rPr>
            <w:noProof/>
          </w:rPr>
          <w:t>2</w:t>
        </w:r>
        <w:r>
          <w:rPr>
            <w:noProof/>
          </w:rPr>
          <w:fldChar w:fldCharType="end"/>
        </w:r>
      </w:p>
    </w:sdtContent>
  </w:sdt>
  <w:p w:rsidR="000B5D3B" w:rsidRPr="000443FC" w:rsidRDefault="000B5D3B"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B5D3B" w:rsidRPr="00263DC0" w:rsidRDefault="000B5D3B"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B5D3B" w:rsidRDefault="000B5D3B"/>
  <w:p w:rsidR="000B5D3B" w:rsidRDefault="000B5D3B"/>
  <w:p w:rsidR="000B5D3B" w:rsidRDefault="000B5D3B"/>
  <w:p w:rsidR="000B5D3B" w:rsidRDefault="000B5D3B"/>
  <w:p w:rsidR="000B5D3B" w:rsidRDefault="000B5D3B"/>
  <w:p w:rsidR="000B5D3B" w:rsidRDefault="000B5D3B"/>
  <w:p w:rsidR="000B5D3B" w:rsidRDefault="000B5D3B"/>
  <w:p w:rsidR="000B5D3B" w:rsidRDefault="000B5D3B"/>
  <w:p w:rsidR="000B5D3B" w:rsidRDefault="000B5D3B"/>
  <w:p w:rsidR="000B5D3B" w:rsidRDefault="000B5D3B"/>
  <w:p w:rsidR="000B5D3B" w:rsidRDefault="000B5D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256183"/>
    <w:multiLevelType w:val="hybridMultilevel"/>
    <w:tmpl w:val="69F2F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B920E0"/>
    <w:multiLevelType w:val="hybridMultilevel"/>
    <w:tmpl w:val="B16C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B81BA4"/>
    <w:multiLevelType w:val="hybridMultilevel"/>
    <w:tmpl w:val="4B0C6CB6"/>
    <w:lvl w:ilvl="0" w:tplc="1D12A9F2">
      <w:start w:val="1"/>
      <w:numFmt w:val="decimal"/>
      <w:lvlText w:val="%1."/>
      <w:lvlJc w:val="left"/>
      <w:pPr>
        <w:tabs>
          <w:tab w:val="num" w:pos="1422"/>
        </w:tabs>
        <w:ind w:left="1422" w:hanging="855"/>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2CCA7D52"/>
    <w:multiLevelType w:val="hybridMultilevel"/>
    <w:tmpl w:val="099E6300"/>
    <w:lvl w:ilvl="0" w:tplc="0450C6D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1F2C8B"/>
    <w:multiLevelType w:val="hybridMultilevel"/>
    <w:tmpl w:val="F7D0AF4E"/>
    <w:lvl w:ilvl="0" w:tplc="F3D83F76">
      <w:start w:val="1"/>
      <w:numFmt w:val="decimal"/>
      <w:lvlText w:val="%1."/>
      <w:lvlJc w:val="left"/>
      <w:pPr>
        <w:ind w:left="222" w:hanging="708"/>
      </w:pPr>
      <w:rPr>
        <w:rFonts w:ascii="Times New Roman" w:eastAsia="Times New Roman" w:hAnsi="Times New Roman" w:cs="Times New Roman" w:hint="default"/>
        <w:w w:val="100"/>
        <w:sz w:val="24"/>
        <w:szCs w:val="24"/>
        <w:lang w:val="ru-RU" w:eastAsia="en-US" w:bidi="ar-SA"/>
      </w:rPr>
    </w:lvl>
    <w:lvl w:ilvl="1" w:tplc="1278E100">
      <w:numFmt w:val="bullet"/>
      <w:lvlText w:val="•"/>
      <w:lvlJc w:val="left"/>
      <w:pPr>
        <w:ind w:left="1166" w:hanging="708"/>
      </w:pPr>
      <w:rPr>
        <w:rFonts w:hint="default"/>
        <w:lang w:val="ru-RU" w:eastAsia="en-US" w:bidi="ar-SA"/>
      </w:rPr>
    </w:lvl>
    <w:lvl w:ilvl="2" w:tplc="74288EDE">
      <w:numFmt w:val="bullet"/>
      <w:lvlText w:val="•"/>
      <w:lvlJc w:val="left"/>
      <w:pPr>
        <w:ind w:left="2113" w:hanging="708"/>
      </w:pPr>
      <w:rPr>
        <w:rFonts w:hint="default"/>
        <w:lang w:val="ru-RU" w:eastAsia="en-US" w:bidi="ar-SA"/>
      </w:rPr>
    </w:lvl>
    <w:lvl w:ilvl="3" w:tplc="7E2E0A5E">
      <w:numFmt w:val="bullet"/>
      <w:lvlText w:val="•"/>
      <w:lvlJc w:val="left"/>
      <w:pPr>
        <w:ind w:left="3059" w:hanging="708"/>
      </w:pPr>
      <w:rPr>
        <w:rFonts w:hint="default"/>
        <w:lang w:val="ru-RU" w:eastAsia="en-US" w:bidi="ar-SA"/>
      </w:rPr>
    </w:lvl>
    <w:lvl w:ilvl="4" w:tplc="176CC95A">
      <w:numFmt w:val="bullet"/>
      <w:lvlText w:val="•"/>
      <w:lvlJc w:val="left"/>
      <w:pPr>
        <w:ind w:left="4006" w:hanging="708"/>
      </w:pPr>
      <w:rPr>
        <w:rFonts w:hint="default"/>
        <w:lang w:val="ru-RU" w:eastAsia="en-US" w:bidi="ar-SA"/>
      </w:rPr>
    </w:lvl>
    <w:lvl w:ilvl="5" w:tplc="078E43C2">
      <w:numFmt w:val="bullet"/>
      <w:lvlText w:val="•"/>
      <w:lvlJc w:val="left"/>
      <w:pPr>
        <w:ind w:left="4953" w:hanging="708"/>
      </w:pPr>
      <w:rPr>
        <w:rFonts w:hint="default"/>
        <w:lang w:val="ru-RU" w:eastAsia="en-US" w:bidi="ar-SA"/>
      </w:rPr>
    </w:lvl>
    <w:lvl w:ilvl="6" w:tplc="EA345DC8">
      <w:numFmt w:val="bullet"/>
      <w:lvlText w:val="•"/>
      <w:lvlJc w:val="left"/>
      <w:pPr>
        <w:ind w:left="5899" w:hanging="708"/>
      </w:pPr>
      <w:rPr>
        <w:rFonts w:hint="default"/>
        <w:lang w:val="ru-RU" w:eastAsia="en-US" w:bidi="ar-SA"/>
      </w:rPr>
    </w:lvl>
    <w:lvl w:ilvl="7" w:tplc="43928A3A">
      <w:numFmt w:val="bullet"/>
      <w:lvlText w:val="•"/>
      <w:lvlJc w:val="left"/>
      <w:pPr>
        <w:ind w:left="6846" w:hanging="708"/>
      </w:pPr>
      <w:rPr>
        <w:rFonts w:hint="default"/>
        <w:lang w:val="ru-RU" w:eastAsia="en-US" w:bidi="ar-SA"/>
      </w:rPr>
    </w:lvl>
    <w:lvl w:ilvl="8" w:tplc="3CC257A4">
      <w:numFmt w:val="bullet"/>
      <w:lvlText w:val="•"/>
      <w:lvlJc w:val="left"/>
      <w:pPr>
        <w:ind w:left="7793" w:hanging="708"/>
      </w:pPr>
      <w:rPr>
        <w:rFonts w:hint="default"/>
        <w:lang w:val="ru-RU" w:eastAsia="en-US" w:bidi="ar-SA"/>
      </w:rPr>
    </w:lvl>
  </w:abstractNum>
  <w:abstractNum w:abstractNumId="32">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4">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5">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6">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481346A3"/>
    <w:multiLevelType w:val="multilevel"/>
    <w:tmpl w:val="185E140A"/>
    <w:lvl w:ilvl="0">
      <w:start w:val="1"/>
      <w:numFmt w:val="decimal"/>
      <w:lvlText w:val="%1."/>
      <w:lvlJc w:val="left"/>
      <w:pPr>
        <w:ind w:left="0" w:firstLine="0"/>
      </w:pPr>
      <w:rPr>
        <w:rFonts w:hint="default"/>
      </w:rPr>
    </w:lvl>
    <w:lvl w:ilvl="1">
      <w:start w:val="1"/>
      <w:numFmt w:val="decimal"/>
      <w:suff w:val="space"/>
      <w:lvlText w:val="%2."/>
      <w:lvlJc w:val="left"/>
      <w:pPr>
        <w:ind w:left="0" w:firstLine="0"/>
      </w:pPr>
      <w:rPr>
        <w:rFonts w:hint="default"/>
        <w:sz w:val="28"/>
        <w:szCs w:val="28"/>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40">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nsid w:val="5F1272E4"/>
    <w:multiLevelType w:val="hybridMultilevel"/>
    <w:tmpl w:val="C81C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D41A3A"/>
    <w:multiLevelType w:val="hybridMultilevel"/>
    <w:tmpl w:val="5AB40FA0"/>
    <w:lvl w:ilvl="0" w:tplc="0572626C">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E43C67"/>
    <w:multiLevelType w:val="hybridMultilevel"/>
    <w:tmpl w:val="0ABC33AE"/>
    <w:lvl w:ilvl="0" w:tplc="FBB845B2">
      <w:start w:val="1"/>
      <w:numFmt w:val="decimal"/>
      <w:lvlText w:val="%1."/>
      <w:lvlJc w:val="left"/>
      <w:pPr>
        <w:ind w:left="1957" w:hanging="124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6"/>
  </w:num>
  <w:num w:numId="2">
    <w:abstractNumId w:val="30"/>
  </w:num>
  <w:num w:numId="3">
    <w:abstractNumId w:val="17"/>
  </w:num>
  <w:num w:numId="4">
    <w:abstractNumId w:val="34"/>
  </w:num>
  <w:num w:numId="5">
    <w:abstractNumId w:val="25"/>
  </w:num>
  <w:num w:numId="6">
    <w:abstractNumId w:val="36"/>
  </w:num>
  <w:num w:numId="7">
    <w:abstractNumId w:val="22"/>
  </w:num>
  <w:num w:numId="8">
    <w:abstractNumId w:val="45"/>
  </w:num>
  <w:num w:numId="9">
    <w:abstractNumId w:val="33"/>
  </w:num>
  <w:num w:numId="10">
    <w:abstractNumId w:val="37"/>
  </w:num>
  <w:num w:numId="11">
    <w:abstractNumId w:val="49"/>
  </w:num>
  <w:num w:numId="12">
    <w:abstractNumId w:val="24"/>
  </w:num>
  <w:num w:numId="13">
    <w:abstractNumId w:val="47"/>
  </w:num>
  <w:num w:numId="14">
    <w:abstractNumId w:val="18"/>
  </w:num>
  <w:num w:numId="15">
    <w:abstractNumId w:val="40"/>
  </w:num>
  <w:num w:numId="16">
    <w:abstractNumId w:val="48"/>
  </w:num>
  <w:num w:numId="17">
    <w:abstractNumId w:val="3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1"/>
  </w:num>
  <w:num w:numId="21">
    <w:abstractNumId w:val="26"/>
  </w:num>
  <w:num w:numId="22">
    <w:abstractNumId w:val="42"/>
  </w:num>
  <w:num w:numId="23">
    <w:abstractNumId w:val="29"/>
  </w:num>
  <w:num w:numId="24">
    <w:abstractNumId w:val="20"/>
  </w:num>
  <w:num w:numId="25">
    <w:abstractNumId w:val="50"/>
  </w:num>
  <w:num w:numId="26">
    <w:abstractNumId w:val="19"/>
  </w:num>
  <w:num w:numId="27">
    <w:abstractNumId w:val="38"/>
  </w:num>
  <w:num w:numId="28">
    <w:abstractNumId w:val="27"/>
  </w:num>
  <w:num w:numId="29">
    <w:abstractNumId w:val="28"/>
  </w:num>
  <w:num w:numId="30">
    <w:abstractNumId w:val="23"/>
  </w:num>
  <w:num w:numId="31">
    <w:abstractNumId w:val="43"/>
  </w:num>
  <w:num w:numId="32">
    <w:abstractNumId w:val="21"/>
  </w:num>
  <w:num w:numId="33">
    <w:abstractNumId w:val="44"/>
  </w:num>
  <w:num w:numId="34">
    <w:abstractNumId w:val="39"/>
  </w:num>
  <w:num w:numId="35">
    <w:abstractNumId w:val="15"/>
  </w:num>
  <w:num w:numId="36">
    <w:abstractNumId w:val="31"/>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C9D"/>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5D3B"/>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D30"/>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27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278"/>
    <w:rsid w:val="0023656A"/>
    <w:rsid w:val="0023663B"/>
    <w:rsid w:val="002367B9"/>
    <w:rsid w:val="00237162"/>
    <w:rsid w:val="002371A0"/>
    <w:rsid w:val="00237288"/>
    <w:rsid w:val="00237B2B"/>
    <w:rsid w:val="00237E4B"/>
    <w:rsid w:val="002406DC"/>
    <w:rsid w:val="002409E9"/>
    <w:rsid w:val="00240CF1"/>
    <w:rsid w:val="00240D8A"/>
    <w:rsid w:val="0024117B"/>
    <w:rsid w:val="00241187"/>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3F36"/>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BA1"/>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88F"/>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0CB"/>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49A"/>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DB6"/>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84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1E0"/>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4E0"/>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12F"/>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10"/>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27F6E"/>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B6B"/>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3A"/>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CE2"/>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639"/>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19"/>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D11"/>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1F07"/>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3E5C"/>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28"/>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2A6"/>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1B8C"/>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5B57"/>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B24"/>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64E"/>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97FBE"/>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EF1"/>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CA3"/>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633"/>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6C5"/>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653"/>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1"/>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uiPriority w:val="2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uiPriority w:val="1"/>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uiPriority w:val="99"/>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font7">
    <w:name w:val="font7"/>
    <w:basedOn w:val="a1"/>
    <w:rsid w:val="00E15CA3"/>
    <w:pPr>
      <w:spacing w:before="100" w:beforeAutospacing="1" w:after="100" w:afterAutospacing="1" w:line="240" w:lineRule="auto"/>
    </w:pPr>
    <w:rPr>
      <w:rFonts w:ascii="Calibri" w:eastAsia="Times New Roman" w:hAnsi="Calibri" w:cs="Times New Roman"/>
      <w:b/>
      <w:bCs/>
      <w:sz w:val="28"/>
      <w:szCs w:val="28"/>
      <w:lang w:eastAsia="ru-RU"/>
    </w:rPr>
  </w:style>
  <w:style w:type="table" w:customStyle="1" w:styleId="1e">
    <w:name w:val="Сетка таблицы1"/>
    <w:basedOn w:val="a3"/>
    <w:next w:val="af1"/>
    <w:rsid w:val="002411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1"/>
    <w:rsid w:val="0024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241187"/>
    <w:pPr>
      <w:widowControl w:val="0"/>
      <w:suppressAutoHyphens/>
      <w:autoSpaceDN w:val="0"/>
      <w:spacing w:after="0" w:line="240" w:lineRule="auto"/>
      <w:jc w:val="both"/>
      <w:textAlignment w:val="baseline"/>
    </w:pPr>
    <w:rPr>
      <w:rFonts w:ascii="Arial" w:eastAsia="Times New Roman" w:hAnsi="Arial" w:cs="Times New Roman"/>
      <w:kern w:val="3"/>
      <w:sz w:val="16"/>
      <w:szCs w:val="20"/>
      <w:lang w:eastAsia="zh-CN"/>
    </w:rPr>
  </w:style>
  <w:style w:type="paragraph" w:customStyle="1" w:styleId="p1">
    <w:name w:val="p1"/>
    <w:basedOn w:val="a1"/>
    <w:rsid w:val="002411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1"/>
    <w:rsid w:val="00241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4">
    <w:name w:val="Гипертекстовая ссылка"/>
    <w:uiPriority w:val="99"/>
    <w:rsid w:val="00241187"/>
    <w:rPr>
      <w:rFonts w:cs="Times New Roman"/>
      <w:color w:val="106BBE"/>
    </w:rPr>
  </w:style>
  <w:style w:type="table" w:customStyle="1" w:styleId="TableNormal">
    <w:name w:val="Table Normal"/>
    <w:uiPriority w:val="2"/>
    <w:semiHidden/>
    <w:unhideWhenUsed/>
    <w:qFormat/>
    <w:rsid w:val="0024118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41187"/>
    <w:pPr>
      <w:widowControl w:val="0"/>
      <w:autoSpaceDE w:val="0"/>
      <w:autoSpaceDN w:val="0"/>
      <w:spacing w:after="0" w:line="256" w:lineRule="exact"/>
      <w:ind w:left="69"/>
    </w:pPr>
    <w:rPr>
      <w:rFonts w:ascii="Times New Roman" w:eastAsia="Times New Roman" w:hAnsi="Times New Roman" w:cs="Times New Roman"/>
    </w:rPr>
  </w:style>
  <w:style w:type="paragraph" w:customStyle="1" w:styleId="xl170">
    <w:name w:val="xl170"/>
    <w:basedOn w:val="a1"/>
    <w:rsid w:val="00914D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71">
    <w:name w:val="xl171"/>
    <w:basedOn w:val="a1"/>
    <w:rsid w:val="00914D3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72">
    <w:name w:val="xl172"/>
    <w:basedOn w:val="a1"/>
    <w:rsid w:val="00914D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3">
    <w:name w:val="xl173"/>
    <w:basedOn w:val="a1"/>
    <w:rsid w:val="00914D3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4">
    <w:name w:val="xl174"/>
    <w:basedOn w:val="a1"/>
    <w:rsid w:val="0091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75">
    <w:name w:val="xl175"/>
    <w:basedOn w:val="a1"/>
    <w:rsid w:val="00914D3A"/>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6">
    <w:name w:val="xl176"/>
    <w:basedOn w:val="a1"/>
    <w:rsid w:val="00914D3A"/>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77">
    <w:name w:val="xl177"/>
    <w:basedOn w:val="a1"/>
    <w:rsid w:val="00914D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8">
    <w:name w:val="xl178"/>
    <w:basedOn w:val="a1"/>
    <w:rsid w:val="00914D3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1"/>
    <w:rsid w:val="00914D3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1"/>
    <w:rsid w:val="00914D3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1">
    <w:name w:val="xl181"/>
    <w:basedOn w:val="a1"/>
    <w:rsid w:val="00914D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2">
    <w:name w:val="xl182"/>
    <w:basedOn w:val="a1"/>
    <w:rsid w:val="0091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8"/>
      <w:szCs w:val="28"/>
      <w:lang w:eastAsia="ru-RU"/>
    </w:rPr>
  </w:style>
  <w:style w:type="paragraph" w:customStyle="1" w:styleId="xl183">
    <w:name w:val="xl183"/>
    <w:basedOn w:val="a1"/>
    <w:rsid w:val="00914D3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eastAsia="ru-RU"/>
    </w:rPr>
  </w:style>
  <w:style w:type="paragraph" w:customStyle="1" w:styleId="xl184">
    <w:name w:val="xl184"/>
    <w:basedOn w:val="a1"/>
    <w:rsid w:val="00914D3A"/>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5">
    <w:name w:val="xl185"/>
    <w:basedOn w:val="a1"/>
    <w:rsid w:val="00914D3A"/>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6">
    <w:name w:val="xl186"/>
    <w:basedOn w:val="a1"/>
    <w:rsid w:val="00914D3A"/>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7">
    <w:name w:val="xl187"/>
    <w:basedOn w:val="a1"/>
    <w:rsid w:val="00914D3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8">
    <w:name w:val="xl188"/>
    <w:basedOn w:val="a1"/>
    <w:rsid w:val="00914D3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89">
    <w:name w:val="xl189"/>
    <w:basedOn w:val="a1"/>
    <w:rsid w:val="00914D3A"/>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90">
    <w:name w:val="xl190"/>
    <w:basedOn w:val="a1"/>
    <w:rsid w:val="00914D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91">
    <w:name w:val="xl191"/>
    <w:basedOn w:val="a1"/>
    <w:rsid w:val="00914D3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192">
    <w:name w:val="xl192"/>
    <w:basedOn w:val="a1"/>
    <w:rsid w:val="00914D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4907293">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6427365">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84431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378885">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796087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912382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6811936">
      <w:bodyDiv w:val="1"/>
      <w:marLeft w:val="0"/>
      <w:marRight w:val="0"/>
      <w:marTop w:val="0"/>
      <w:marBottom w:val="0"/>
      <w:divBdr>
        <w:top w:val="none" w:sz="0" w:space="0" w:color="auto"/>
        <w:left w:val="none" w:sz="0" w:space="0" w:color="auto"/>
        <w:bottom w:val="none" w:sz="0" w:space="0" w:color="auto"/>
        <w:right w:val="none" w:sz="0" w:space="0" w:color="auto"/>
      </w:divBdr>
    </w:div>
    <w:div w:id="933780437">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5036362">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055787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3829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031634">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3362556">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7525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459785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461847">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1102&amp;dst=3140" TargetMode="External"/><Relationship Id="rId18" Type="http://schemas.openxmlformats.org/officeDocument/2006/relationships/hyperlink" Target="https://login.consultant.ru/link/?req=doc&amp;base=LAW&amp;n=461102&amp;dst=1675" TargetMode="External"/><Relationship Id="rId26" Type="http://schemas.openxmlformats.org/officeDocument/2006/relationships/hyperlink" Target="https://login.consultant.ru/link/?req=doc&amp;base=LAW&amp;n=327486&amp;dst=100011" TargetMode="External"/><Relationship Id="rId39"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21" Type="http://schemas.openxmlformats.org/officeDocument/2006/relationships/hyperlink" Target="https://login.consultant.ru/link/?req=doc&amp;base=LAW&amp;n=461102&amp;dst=3140" TargetMode="External"/><Relationship Id="rId34" Type="http://schemas.openxmlformats.org/officeDocument/2006/relationships/hyperlink" Target="https://login.consultant.ru/link/?req=doc&amp;base=LAW&amp;n=461102&amp;dst=3354" TargetMode="External"/><Relationship Id="rId42" Type="http://schemas.openxmlformats.org/officeDocument/2006/relationships/hyperlink" Target="https://egrp365.ru/map/?x=53.68712824880976&amp;y=51.17262907850277&amp;zoom=18&amp;layer=2"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PNPA&amp;n=82864&amp;dst=100231" TargetMode="External"/><Relationship Id="rId17" Type="http://schemas.openxmlformats.org/officeDocument/2006/relationships/hyperlink" Target="https://login.consultant.ru/link/?req=doc&amp;base=LAW&amp;n=471026&amp;dst=3315" TargetMode="External"/><Relationship Id="rId25" Type="http://schemas.openxmlformats.org/officeDocument/2006/relationships/hyperlink" Target="https://login.consultant.ru/link/?req=doc&amp;base=LAW&amp;n=471026&amp;dst=3315" TargetMode="External"/><Relationship Id="rId33" Type="http://schemas.openxmlformats.org/officeDocument/2006/relationships/hyperlink" Target="https://login.consultant.ru/link/?req=doc&amp;base=LAW&amp;n=468967&amp;dst=100017" TargetMode="External"/><Relationship Id="rId38" Type="http://schemas.openxmlformats.org/officeDocument/2006/relationships/hyperlink" Target="https://login.consultant.ru/link/?req=doc&amp;base=LAW&amp;n=476449"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71026&amp;dst=3315" TargetMode="External"/><Relationship Id="rId20" Type="http://schemas.openxmlformats.org/officeDocument/2006/relationships/hyperlink" Target="https://login.consultant.ru/link/?req=doc&amp;base=LAW&amp;n=461102&amp;dst=1425" TargetMode="External"/><Relationship Id="rId29" Type="http://schemas.openxmlformats.org/officeDocument/2006/relationships/hyperlink" Target="https://login.consultant.ru/link/?req=doc&amp;base=LAW&amp;n=468967&amp;dst=100017" TargetMode="External"/><Relationship Id="rId41" Type="http://schemas.openxmlformats.org/officeDocument/2006/relationships/hyperlink" Target="https://login.consultant.ru/link/?req=doc&amp;base=LAW&amp;n=468967&amp;dst=1000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PNPA&amp;n=82864&amp;dst=100191" TargetMode="External"/><Relationship Id="rId24" Type="http://schemas.openxmlformats.org/officeDocument/2006/relationships/hyperlink" Target="https://login.consultant.ru/link/?req=doc&amp;base=LAW&amp;n=471026&amp;dst=3315" TargetMode="External"/><Relationship Id="rId32" Type="http://schemas.openxmlformats.org/officeDocument/2006/relationships/hyperlink" Target="https://login.consultant.ru/link/?req=doc&amp;base=LAW&amp;n=461102&amp;dst=1425" TargetMode="External"/><Relationship Id="rId37" Type="http://schemas.openxmlformats.org/officeDocument/2006/relationships/hyperlink" Target="https://login.consultant.ru/link/?req=doc&amp;base=LAW&amp;n=461102&amp;dst=3134" TargetMode="External"/><Relationship Id="rId40" Type="http://schemas.openxmlformats.org/officeDocument/2006/relationships/hyperlink" Target="https://login.consultant.ru/link/?req=doc&amp;base=LAW&amp;n=461102&amp;dst=3354"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327486&amp;dst=100034" TargetMode="External"/><Relationship Id="rId23" Type="http://schemas.openxmlformats.org/officeDocument/2006/relationships/hyperlink" Target="https://login.consultant.ru/link/?req=doc&amp;base=LAW&amp;n=327486&amp;dst=100034" TargetMode="External"/><Relationship Id="rId28" Type="http://schemas.openxmlformats.org/officeDocument/2006/relationships/image" Target="media/image2.png"/><Relationship Id="rId36" Type="http://schemas.openxmlformats.org/officeDocument/2006/relationships/hyperlink" Target="https://login.consultant.ru/link/?req=doc&amp;base=LAW&amp;n=461102&amp;dst=1396" TargetMode="External"/><Relationship Id="rId10" Type="http://schemas.openxmlformats.org/officeDocument/2006/relationships/hyperlink" Target="https://login.consultant.ru/link/?req=doc&amp;base=PNPA&amp;n=82864&amp;dst=100231" TargetMode="External"/><Relationship Id="rId19" Type="http://schemas.openxmlformats.org/officeDocument/2006/relationships/hyperlink" Target="https://login.consultant.ru/link/?req=doc&amp;base=LAW&amp;n=327486&amp;dst=100011" TargetMode="External"/><Relationship Id="rId31" Type="http://schemas.openxmlformats.org/officeDocument/2006/relationships/hyperlink" Target="https://login.consultant.ru/link/?req=doc&amp;base=LAW&amp;n=468967&amp;dst=100031" TargetMode="External"/><Relationship Id="rId44"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s://login.consultant.ru/link/?req=doc&amp;base=PNPA&amp;n=82864&amp;dst=100191" TargetMode="External"/><Relationship Id="rId14" Type="http://schemas.openxmlformats.org/officeDocument/2006/relationships/hyperlink" Target="https://login.consultant.ru/link/?req=doc&amp;base=LAW&amp;n=461102&amp;dst=3140" TargetMode="External"/><Relationship Id="rId22" Type="http://schemas.openxmlformats.org/officeDocument/2006/relationships/hyperlink" Target="https://login.consultant.ru/link/?req=doc&amp;base=LAW&amp;n=461102&amp;dst=3140" TargetMode="External"/><Relationship Id="rId27" Type="http://schemas.openxmlformats.org/officeDocument/2006/relationships/image" Target="media/image1.jpeg"/><Relationship Id="rId30" Type="http://schemas.openxmlformats.org/officeDocument/2006/relationships/hyperlink" Target="https://login.consultant.ru/link/?req=doc&amp;base=LAW&amp;n=468967&amp;dst=100022" TargetMode="External"/><Relationship Id="rId35" Type="http://schemas.openxmlformats.org/officeDocument/2006/relationships/hyperlink" Target="https://login.consultant.ru/link/?req=doc&amp;base=LAW&amp;n=461102&amp;dst=1370" TargetMode="External"/><Relationship Id="rId43" Type="http://schemas.openxmlformats.org/officeDocument/2006/relationships/hyperlink" Target="http://www.sergievsk.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77A32-0B37-4128-933F-842F7AF6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1</Pages>
  <Words>95675</Words>
  <Characters>545350</Characters>
  <Application>Microsoft Office Word</Application>
  <DocSecurity>0</DocSecurity>
  <Lines>4544</Lines>
  <Paragraphs>1279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639746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217</cp:revision>
  <cp:lastPrinted>2014-09-10T09:08:00Z</cp:lastPrinted>
  <dcterms:created xsi:type="dcterms:W3CDTF">2016-12-01T07:11:00Z</dcterms:created>
  <dcterms:modified xsi:type="dcterms:W3CDTF">2024-11-28T05:34:00Z</dcterms:modified>
</cp:coreProperties>
</file>